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334460" w14:textId="6C15DDBC" w:rsidR="00CA6BB8" w:rsidRPr="00BA16B9" w:rsidRDefault="00B574AC" w:rsidP="00CA6BB8">
      <w:pPr>
        <w:jc w:val="right"/>
        <w:rPr>
          <w:bCs/>
        </w:rPr>
      </w:pPr>
      <w:r>
        <w:rPr>
          <w:bCs/>
        </w:rPr>
        <w:t>ПРОЕКТ</w:t>
      </w:r>
    </w:p>
    <w:p w14:paraId="7DD30098" w14:textId="77777777" w:rsidR="00CA6BB8" w:rsidRPr="00CA6BB8" w:rsidRDefault="00CA6BB8" w:rsidP="00CA6BB8">
      <w:pPr>
        <w:pStyle w:val="4"/>
        <w:jc w:val="center"/>
        <w:rPr>
          <w:rFonts w:ascii="Times New Roman" w:hAnsi="Times New Roman"/>
          <w:i w:val="0"/>
          <w:color w:val="auto"/>
        </w:rPr>
      </w:pPr>
      <w:r w:rsidRPr="00CA6BB8">
        <w:rPr>
          <w:rFonts w:ascii="Times New Roman" w:hAnsi="Times New Roman"/>
          <w:i w:val="0"/>
          <w:color w:val="auto"/>
        </w:rPr>
        <w:t>ДОГОВОР</w:t>
      </w:r>
    </w:p>
    <w:p w14:paraId="22CAD2BD" w14:textId="77777777" w:rsidR="00CA6BB8" w:rsidRPr="00CA6BB8" w:rsidRDefault="00CA6BB8" w:rsidP="00CA6BB8">
      <w:pPr>
        <w:pStyle w:val="4"/>
        <w:jc w:val="center"/>
        <w:rPr>
          <w:rFonts w:ascii="Times New Roman" w:hAnsi="Times New Roman"/>
          <w:i w:val="0"/>
          <w:color w:val="auto"/>
        </w:rPr>
      </w:pPr>
      <w:r w:rsidRPr="00CA6BB8">
        <w:rPr>
          <w:rFonts w:ascii="Times New Roman" w:hAnsi="Times New Roman"/>
          <w:i w:val="0"/>
          <w:color w:val="auto"/>
        </w:rPr>
        <w:t>управления   многоквартирным жилым домом по адресу:</w:t>
      </w:r>
    </w:p>
    <w:p w14:paraId="5A035860" w14:textId="77777777" w:rsidR="00CA6BB8" w:rsidRPr="00CA6BB8" w:rsidRDefault="00CA6BB8" w:rsidP="00CA6BB8">
      <w:pPr>
        <w:pStyle w:val="4"/>
        <w:jc w:val="center"/>
        <w:rPr>
          <w:rFonts w:ascii="Times New Roman" w:hAnsi="Times New Roman"/>
          <w:i w:val="0"/>
          <w:color w:val="auto"/>
        </w:rPr>
      </w:pPr>
      <w:r w:rsidRPr="00CA6BB8">
        <w:rPr>
          <w:rFonts w:ascii="Times New Roman" w:hAnsi="Times New Roman"/>
          <w:i w:val="0"/>
          <w:color w:val="auto"/>
        </w:rPr>
        <w:t>Ленинградская область, Кировский район,</w:t>
      </w:r>
    </w:p>
    <w:p w14:paraId="4D625229" w14:textId="307F1B4A" w:rsidR="00CA6BB8" w:rsidRPr="00CA6BB8" w:rsidRDefault="00CA6BB8" w:rsidP="00CA6BB8">
      <w:pPr>
        <w:pStyle w:val="4"/>
        <w:jc w:val="center"/>
        <w:rPr>
          <w:rFonts w:ascii="Times New Roman" w:hAnsi="Times New Roman"/>
          <w:i w:val="0"/>
          <w:color w:val="auto"/>
        </w:rPr>
      </w:pPr>
      <w:r w:rsidRPr="00CA6BB8">
        <w:rPr>
          <w:rFonts w:ascii="Times New Roman" w:hAnsi="Times New Roman"/>
          <w:i w:val="0"/>
          <w:color w:val="auto"/>
        </w:rPr>
        <w:t xml:space="preserve">г. Шлиссельбург, </w:t>
      </w:r>
      <w:r w:rsidR="00DE44EC">
        <w:rPr>
          <w:rFonts w:ascii="Times New Roman" w:hAnsi="Times New Roman"/>
          <w:i w:val="0"/>
          <w:color w:val="auto"/>
        </w:rPr>
        <w:t>улица Леманский канал</w:t>
      </w:r>
      <w:r w:rsidRPr="00CA6BB8">
        <w:rPr>
          <w:rFonts w:ascii="Times New Roman" w:hAnsi="Times New Roman"/>
          <w:i w:val="0"/>
          <w:color w:val="auto"/>
        </w:rPr>
        <w:t xml:space="preserve">, дом </w:t>
      </w:r>
      <w:r w:rsidR="00DE44EC">
        <w:rPr>
          <w:rFonts w:ascii="Times New Roman" w:hAnsi="Times New Roman"/>
          <w:i w:val="0"/>
          <w:color w:val="auto"/>
        </w:rPr>
        <w:t>15</w:t>
      </w:r>
    </w:p>
    <w:p w14:paraId="4FF6CF54" w14:textId="77777777" w:rsidR="00CA6BB8" w:rsidRPr="00CA6BB8" w:rsidRDefault="00CA6BB8" w:rsidP="00CA6BB8">
      <w:pPr>
        <w:jc w:val="center"/>
        <w:rPr>
          <w:b/>
          <w:bCs/>
        </w:rPr>
      </w:pPr>
    </w:p>
    <w:p w14:paraId="4A7C9A96" w14:textId="77777777" w:rsidR="00CA6BB8" w:rsidRPr="00CA6BB8" w:rsidRDefault="00CA6BB8" w:rsidP="00CA6BB8">
      <w:pPr>
        <w:pStyle w:val="4"/>
        <w:rPr>
          <w:rFonts w:ascii="Times New Roman" w:hAnsi="Times New Roman"/>
          <w:b w:val="0"/>
          <w:i w:val="0"/>
          <w:color w:val="auto"/>
        </w:rPr>
      </w:pPr>
      <w:r w:rsidRPr="00CA6BB8">
        <w:rPr>
          <w:rFonts w:ascii="Times New Roman" w:hAnsi="Times New Roman"/>
          <w:b w:val="0"/>
          <w:i w:val="0"/>
          <w:color w:val="auto"/>
        </w:rPr>
        <w:t>г. Шлиссельбург</w:t>
      </w:r>
    </w:p>
    <w:p w14:paraId="29435ADD" w14:textId="77777777" w:rsidR="00CA6BB8" w:rsidRPr="00CA6BB8" w:rsidRDefault="00CA6BB8" w:rsidP="00CA6BB8">
      <w:pPr>
        <w:pStyle w:val="4"/>
        <w:rPr>
          <w:rFonts w:ascii="Times New Roman" w:hAnsi="Times New Roman"/>
          <w:b w:val="0"/>
          <w:i w:val="0"/>
          <w:color w:val="auto"/>
        </w:rPr>
      </w:pPr>
      <w:r w:rsidRPr="00CA6BB8">
        <w:rPr>
          <w:rFonts w:ascii="Times New Roman" w:hAnsi="Times New Roman"/>
          <w:b w:val="0"/>
          <w:i w:val="0"/>
          <w:color w:val="auto"/>
        </w:rPr>
        <w:t>Кировский район</w:t>
      </w:r>
    </w:p>
    <w:p w14:paraId="1801991E" w14:textId="1FCF3AF7" w:rsidR="00CA6BB8" w:rsidRPr="00CA6BB8" w:rsidRDefault="00CA6BB8" w:rsidP="00CA6BB8">
      <w:pPr>
        <w:pStyle w:val="4"/>
        <w:rPr>
          <w:b w:val="0"/>
          <w:i w:val="0"/>
          <w:color w:val="auto"/>
        </w:rPr>
      </w:pPr>
      <w:r w:rsidRPr="00CA6BB8">
        <w:rPr>
          <w:rFonts w:ascii="Times New Roman" w:hAnsi="Times New Roman"/>
          <w:b w:val="0"/>
          <w:i w:val="0"/>
          <w:color w:val="auto"/>
        </w:rPr>
        <w:t>Ленинградская область</w:t>
      </w:r>
      <w:r w:rsidRPr="00CA6BB8">
        <w:rPr>
          <w:rFonts w:ascii="Times New Roman" w:hAnsi="Times New Roman"/>
          <w:b w:val="0"/>
          <w:i w:val="0"/>
          <w:color w:val="auto"/>
        </w:rPr>
        <w:tab/>
      </w:r>
      <w:r w:rsidRPr="00CA6BB8">
        <w:rPr>
          <w:rFonts w:ascii="Times New Roman" w:hAnsi="Times New Roman"/>
          <w:b w:val="0"/>
          <w:i w:val="0"/>
          <w:color w:val="auto"/>
        </w:rPr>
        <w:tab/>
      </w:r>
      <w:r w:rsidR="00DE44EC">
        <w:rPr>
          <w:rFonts w:ascii="Times New Roman" w:hAnsi="Times New Roman"/>
          <w:b w:val="0"/>
          <w:i w:val="0"/>
          <w:color w:val="auto"/>
        </w:rPr>
        <w:tab/>
      </w:r>
      <w:r w:rsidRPr="00CA6BB8">
        <w:rPr>
          <w:rFonts w:ascii="Times New Roman" w:hAnsi="Times New Roman"/>
          <w:b w:val="0"/>
          <w:i w:val="0"/>
          <w:color w:val="auto"/>
        </w:rPr>
        <w:tab/>
      </w:r>
      <w:r w:rsidRPr="00CA6BB8">
        <w:rPr>
          <w:rFonts w:ascii="Times New Roman" w:hAnsi="Times New Roman"/>
          <w:b w:val="0"/>
          <w:i w:val="0"/>
          <w:color w:val="auto"/>
        </w:rPr>
        <w:tab/>
        <w:t xml:space="preserve">                         «___» __________20</w:t>
      </w:r>
      <w:r w:rsidR="00B574AC">
        <w:rPr>
          <w:rFonts w:ascii="Times New Roman" w:hAnsi="Times New Roman"/>
          <w:b w:val="0"/>
          <w:i w:val="0"/>
          <w:color w:val="auto"/>
        </w:rPr>
        <w:t>25</w:t>
      </w:r>
      <w:r w:rsidRPr="00CA6BB8">
        <w:rPr>
          <w:rFonts w:ascii="Times New Roman" w:hAnsi="Times New Roman"/>
          <w:b w:val="0"/>
          <w:i w:val="0"/>
          <w:color w:val="auto"/>
        </w:rPr>
        <w:t>г.</w:t>
      </w:r>
    </w:p>
    <w:p w14:paraId="105BDCA8" w14:textId="77777777" w:rsidR="00CA6BB8" w:rsidRPr="00BA16B9" w:rsidRDefault="00CA6BB8" w:rsidP="00CA6BB8">
      <w:pPr>
        <w:ind w:firstLine="720"/>
        <w:jc w:val="both"/>
        <w:rPr>
          <w:color w:val="000000"/>
          <w:lang w:eastAsia="ru-RU"/>
        </w:rPr>
      </w:pPr>
    </w:p>
    <w:p w14:paraId="76ACAC7C" w14:textId="3948532B" w:rsidR="00CA6BB8" w:rsidRPr="00BA16B9" w:rsidRDefault="00CA6BB8" w:rsidP="00B574AC">
      <w:pPr>
        <w:ind w:right="-1"/>
        <w:jc w:val="both"/>
        <w:rPr>
          <w:color w:val="000000"/>
          <w:lang w:eastAsia="ru-RU"/>
        </w:rPr>
      </w:pPr>
      <w:r w:rsidRPr="00BA16B9">
        <w:t>Администрация муниципального образования Шлиссельбургское городское поселение Кировск</w:t>
      </w:r>
      <w:r>
        <w:t>ого</w:t>
      </w:r>
      <w:r w:rsidRPr="00BA16B9">
        <w:t xml:space="preserve"> муниципальн</w:t>
      </w:r>
      <w:r>
        <w:t>ого</w:t>
      </w:r>
      <w:r w:rsidRPr="00BA16B9">
        <w:t xml:space="preserve"> район</w:t>
      </w:r>
      <w:r>
        <w:t>а</w:t>
      </w:r>
      <w:r w:rsidRPr="00BA16B9">
        <w:t xml:space="preserve"> Ленинградской области в лице </w:t>
      </w:r>
      <w:r w:rsidR="00B574AC">
        <w:t>главы администрации Маслакова Александра Владимировича</w:t>
      </w:r>
      <w:r>
        <w:t>,</w:t>
      </w:r>
      <w:r w:rsidRPr="00BA16B9">
        <w:t xml:space="preserve"> действующего на основании Устава, именуемый в дальнейшем «</w:t>
      </w:r>
      <w:r w:rsidRPr="00BA16B9">
        <w:rPr>
          <w:b/>
        </w:rPr>
        <w:t>Собственник</w:t>
      </w:r>
      <w:r w:rsidRPr="00BA16B9">
        <w:t xml:space="preserve">», с одной стороны, и </w:t>
      </w:r>
      <w:r w:rsidR="00B574AC" w:rsidRPr="00C26D5C">
        <w:t>ООО "РЦУМЖФ Г. Ачинска</w:t>
      </w:r>
      <w:r w:rsidR="00B574AC">
        <w:t xml:space="preserve"> №1</w:t>
      </w:r>
      <w:r w:rsidR="00B574AC" w:rsidRPr="00C26D5C">
        <w:t>"</w:t>
      </w:r>
      <w:r w:rsidR="00B574AC">
        <w:t xml:space="preserve"> </w:t>
      </w:r>
      <w:r w:rsidRPr="00BA16B9">
        <w:t>(далее – «</w:t>
      </w:r>
      <w:r w:rsidRPr="00BA16B9">
        <w:rPr>
          <w:b/>
        </w:rPr>
        <w:t>Управляющая организация»)</w:t>
      </w:r>
      <w:r w:rsidRPr="00BA16B9">
        <w:t>, в лице</w:t>
      </w:r>
      <w:r w:rsidR="00B574AC">
        <w:t xml:space="preserve"> генерального директора </w:t>
      </w:r>
      <w:proofErr w:type="spellStart"/>
      <w:r w:rsidR="00B574AC">
        <w:t>Целуковского</w:t>
      </w:r>
      <w:proofErr w:type="spellEnd"/>
      <w:r w:rsidR="00B574AC">
        <w:t xml:space="preserve"> Дмитрия Юрьевича</w:t>
      </w:r>
      <w:r w:rsidRPr="00BA16B9">
        <w:t>,</w:t>
      </w:r>
      <w:r w:rsidR="00B574AC">
        <w:t xml:space="preserve"> д</w:t>
      </w:r>
      <w:r w:rsidRPr="00BA16B9">
        <w:t>ействующег</w:t>
      </w:r>
      <w:proofErr w:type="gramStart"/>
      <w:r w:rsidRPr="00BA16B9">
        <w:t>о(</w:t>
      </w:r>
      <w:proofErr w:type="gramEnd"/>
      <w:r w:rsidRPr="00BA16B9">
        <w:t>-ей) на основании</w:t>
      </w:r>
      <w:r w:rsidR="00B574AC">
        <w:t xml:space="preserve"> Устава</w:t>
      </w:r>
      <w:r w:rsidRPr="00BA16B9">
        <w:t>,</w:t>
      </w:r>
      <w:r w:rsidR="00B574AC">
        <w:t xml:space="preserve"> </w:t>
      </w:r>
      <w:r w:rsidRPr="00BA16B9">
        <w:rPr>
          <w:color w:val="000000"/>
          <w:lang w:eastAsia="ru-RU"/>
        </w:rPr>
        <w:t>с другой стороны</w:t>
      </w:r>
      <w:r w:rsidRPr="00BA16B9">
        <w:t>, именуемые в дальнейшем «Стороны»,</w:t>
      </w:r>
      <w:r w:rsidRPr="00BA16B9">
        <w:rPr>
          <w:color w:val="000000"/>
          <w:lang w:eastAsia="ru-RU"/>
        </w:rPr>
        <w:t xml:space="preserve"> руководствуясь положе</w:t>
      </w:r>
      <w:r w:rsidRPr="00BA16B9">
        <w:rPr>
          <w:color w:val="000000"/>
          <w:lang w:eastAsia="ru-RU"/>
        </w:rPr>
        <w:softHyphen/>
        <w:t>ниями следующих законодательных и нормативных правовых актов:</w:t>
      </w:r>
    </w:p>
    <w:p w14:paraId="5961FE71" w14:textId="77777777" w:rsidR="00CA6BB8" w:rsidRPr="00BA16B9" w:rsidRDefault="00CA6BB8" w:rsidP="00CA6BB8">
      <w:pPr>
        <w:ind w:firstLine="720"/>
        <w:jc w:val="both"/>
        <w:rPr>
          <w:color w:val="000000"/>
          <w:lang w:eastAsia="ru-RU"/>
        </w:rPr>
      </w:pPr>
      <w:r w:rsidRPr="00BA16B9">
        <w:rPr>
          <w:color w:val="000000"/>
          <w:lang w:eastAsia="ru-RU"/>
        </w:rPr>
        <w:t>- Жилищного кодекса РФ;</w:t>
      </w:r>
    </w:p>
    <w:p w14:paraId="1F6B1663" w14:textId="77777777" w:rsidR="00CA6BB8" w:rsidRPr="00BA16B9" w:rsidRDefault="00CA6BB8" w:rsidP="00CA6BB8">
      <w:pPr>
        <w:ind w:firstLine="720"/>
        <w:jc w:val="both"/>
        <w:rPr>
          <w:color w:val="000000"/>
          <w:lang w:eastAsia="ru-RU"/>
        </w:rPr>
      </w:pPr>
      <w:r w:rsidRPr="00BA16B9">
        <w:rPr>
          <w:color w:val="000000"/>
          <w:lang w:eastAsia="ru-RU"/>
        </w:rPr>
        <w:t>- Гражданского кодекса РФ (части 1 и 2);</w:t>
      </w:r>
    </w:p>
    <w:p w14:paraId="6A468591" w14:textId="26AB6400" w:rsidR="00CA6BB8" w:rsidRPr="00BA16B9" w:rsidRDefault="00CA6BB8" w:rsidP="00CA6BB8">
      <w:pPr>
        <w:ind w:firstLine="720"/>
        <w:jc w:val="both"/>
        <w:rPr>
          <w:color w:val="000000"/>
          <w:lang w:eastAsia="ru-RU"/>
        </w:rPr>
      </w:pPr>
      <w:proofErr w:type="gramStart"/>
      <w:r w:rsidRPr="00BA16B9">
        <w:rPr>
          <w:color w:val="000000"/>
          <w:lang w:eastAsia="ru-RU"/>
        </w:rPr>
        <w:t>- Постановления Правительства РФ от 13.08.06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w:t>
      </w:r>
      <w:r w:rsidRPr="00BA16B9">
        <w:rPr>
          <w:color w:val="000000"/>
          <w:lang w:eastAsia="ru-RU"/>
        </w:rPr>
        <w:softHyphen/>
        <w:t>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14:paraId="2E7EEEF5" w14:textId="77777777" w:rsidR="00CA6BB8" w:rsidRPr="00BA16B9" w:rsidRDefault="00CA6BB8" w:rsidP="00CA6BB8">
      <w:pPr>
        <w:ind w:firstLine="720"/>
        <w:jc w:val="both"/>
        <w:rPr>
          <w:color w:val="000000"/>
          <w:lang w:eastAsia="ru-RU"/>
        </w:rPr>
      </w:pPr>
      <w:r w:rsidRPr="00BA16B9">
        <w:rPr>
          <w:color w:val="000000"/>
          <w:lang w:eastAsia="ru-RU"/>
        </w:rPr>
        <w:t>- Постановления Правительства РФ от 06.05.2011 № 354 «О предоставлении коммунальных услуг собственникам и пользователям помещений в многоквартирных домах и жилых домов» (Правила предоставления коммунальных услуг);</w:t>
      </w:r>
    </w:p>
    <w:p w14:paraId="56A1FA54" w14:textId="77777777" w:rsidR="00CA6BB8" w:rsidRPr="00BA16B9" w:rsidRDefault="00CA6BB8" w:rsidP="00CA6BB8">
      <w:pPr>
        <w:ind w:firstLine="720"/>
        <w:jc w:val="both"/>
        <w:rPr>
          <w:color w:val="000000"/>
          <w:lang w:eastAsia="ru-RU"/>
        </w:rPr>
      </w:pPr>
      <w:r w:rsidRPr="00BA16B9">
        <w:rPr>
          <w:color w:val="000000"/>
          <w:lang w:eastAsia="ru-RU"/>
        </w:rPr>
        <w:t>- Правилами и нормами технической эксплуатации жилищного фонда» утвержденными Постановлением Госстроя России от 27. 09. 2003г. № 170 (далее - Правила и нормы технической эксплуатации жилищного фонда);</w:t>
      </w:r>
    </w:p>
    <w:p w14:paraId="1F0D53BE" w14:textId="77777777" w:rsidR="00CA6BB8" w:rsidRPr="00BA16B9" w:rsidRDefault="00CA6BB8" w:rsidP="00CA6BB8">
      <w:pPr>
        <w:ind w:firstLine="720"/>
        <w:jc w:val="both"/>
        <w:rPr>
          <w:color w:val="000000"/>
          <w:lang w:eastAsia="ru-RU"/>
        </w:rPr>
      </w:pPr>
      <w:r w:rsidRPr="008E4795">
        <w:rPr>
          <w:color w:val="000000"/>
          <w:lang w:eastAsia="ru-RU"/>
        </w:rPr>
        <w:t>- Приказ Минстроя России от 14.05.2021 № 292/</w:t>
      </w:r>
      <w:proofErr w:type="spellStart"/>
      <w:proofErr w:type="gramStart"/>
      <w:r w:rsidRPr="008E4795">
        <w:rPr>
          <w:color w:val="000000"/>
          <w:lang w:eastAsia="ru-RU"/>
        </w:rPr>
        <w:t>пр</w:t>
      </w:r>
      <w:proofErr w:type="spellEnd"/>
      <w:proofErr w:type="gramEnd"/>
      <w:r w:rsidRPr="008E4795">
        <w:rPr>
          <w:color w:val="000000"/>
          <w:lang w:eastAsia="ru-RU"/>
        </w:rPr>
        <w:t xml:space="preserve"> «Об утверждении правил пользования жилыми помещениями» (далее Правила пользования жилыми помещениями);</w:t>
      </w:r>
    </w:p>
    <w:p w14:paraId="5D5250BA" w14:textId="4A6F8EC9" w:rsidR="00CA6BB8" w:rsidRPr="00BA16B9" w:rsidRDefault="00CA6BB8" w:rsidP="00CA6BB8">
      <w:pPr>
        <w:ind w:firstLine="720"/>
        <w:jc w:val="both"/>
        <w:rPr>
          <w:color w:val="000000"/>
          <w:lang w:eastAsia="ru-RU"/>
        </w:rPr>
      </w:pPr>
      <w:r w:rsidRPr="00BA16B9">
        <w:rPr>
          <w:color w:val="000000"/>
          <w:lang w:eastAsia="ru-RU"/>
        </w:rPr>
        <w:t>- Постановления Правительства РФ от 06.02.06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14:paraId="39EFCBF5" w14:textId="77777777" w:rsidR="00CA6BB8" w:rsidRDefault="00CA6BB8" w:rsidP="00CA6BB8">
      <w:pPr>
        <w:ind w:firstLine="720"/>
        <w:jc w:val="both"/>
        <w:rPr>
          <w:color w:val="000000"/>
          <w:lang w:eastAsia="ru-RU"/>
        </w:rPr>
      </w:pPr>
      <w:r w:rsidRPr="00BA16B9">
        <w:rPr>
          <w:color w:val="000000"/>
          <w:lang w:eastAsia="ru-RU"/>
        </w:rPr>
        <w:t>- Постановлени</w:t>
      </w:r>
      <w:r>
        <w:rPr>
          <w:color w:val="000000"/>
          <w:lang w:eastAsia="ru-RU"/>
        </w:rPr>
        <w:t>я</w:t>
      </w:r>
      <w:r w:rsidRPr="00BA16B9">
        <w:rPr>
          <w:color w:val="000000"/>
          <w:lang w:eastAsia="ru-RU"/>
        </w:rPr>
        <w:t xml:space="preserve"> Правительства РФ от 3 апреля 2013 г. </w:t>
      </w:r>
      <w:r>
        <w:rPr>
          <w:color w:val="000000"/>
          <w:lang w:eastAsia="ru-RU"/>
        </w:rPr>
        <w:t>№</w:t>
      </w:r>
      <w:r w:rsidRPr="00BA16B9">
        <w:rPr>
          <w:color w:val="000000"/>
          <w:lang w:eastAsia="ru-RU"/>
        </w:rPr>
        <w:t>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14:paraId="3F704E6B" w14:textId="77777777" w:rsidR="00CA6BB8" w:rsidRPr="00E862A0" w:rsidRDefault="00CA6BB8" w:rsidP="00CA6BB8">
      <w:pPr>
        <w:ind w:firstLine="720"/>
        <w:jc w:val="both"/>
        <w:rPr>
          <w:color w:val="000000"/>
          <w:lang w:eastAsia="ru-RU"/>
        </w:rPr>
      </w:pPr>
      <w:r w:rsidRPr="00E862A0">
        <w:rPr>
          <w:lang w:eastAsia="ru-RU"/>
        </w:rPr>
        <w:t>- Постановления Правительства РФ от 15.05.2013 № 416 (ред. от 26.03.2014) "О порядке осуществления деятельности по управлению многоквартирными домами" (вместе с "Правилами осуществления деятельности по управлению многоквартирными домами");</w:t>
      </w:r>
    </w:p>
    <w:p w14:paraId="527D4599" w14:textId="77777777" w:rsidR="00CA6BB8" w:rsidRPr="00BA16B9" w:rsidRDefault="00CA6BB8" w:rsidP="00CA6BB8">
      <w:pPr>
        <w:ind w:firstLine="720"/>
        <w:jc w:val="both"/>
        <w:rPr>
          <w:color w:val="000000"/>
          <w:lang w:eastAsia="ru-RU"/>
        </w:rPr>
      </w:pPr>
      <w:r w:rsidRPr="00E862A0">
        <w:rPr>
          <w:color w:val="000000"/>
          <w:lang w:eastAsia="ru-RU"/>
        </w:rPr>
        <w:t>- и иными нормативно-правовыми актами</w:t>
      </w:r>
    </w:p>
    <w:p w14:paraId="2AE3D98C" w14:textId="212DEC45" w:rsidR="00CA6BB8" w:rsidRDefault="00CA6BB8" w:rsidP="00CA6BB8">
      <w:pPr>
        <w:jc w:val="both"/>
      </w:pPr>
      <w:r w:rsidRPr="00BA16B9">
        <w:t>в соответствии с протокол</w:t>
      </w:r>
      <w:r w:rsidR="00B574AC">
        <w:t>ом</w:t>
      </w:r>
      <w:r w:rsidRPr="00BA16B9">
        <w:t xml:space="preserve"> </w:t>
      </w:r>
      <w:r w:rsidR="00B574AC">
        <w:t xml:space="preserve">рассмотрения заявок на участие в конкурсе </w:t>
      </w:r>
      <w:r w:rsidRPr="00BA16B9">
        <w:t>№</w:t>
      </w:r>
      <w:r w:rsidR="00CC6552">
        <w:t>б/н</w:t>
      </w:r>
      <w:r w:rsidR="00B574AC">
        <w:t xml:space="preserve"> от 17.01.2025, на основании</w:t>
      </w:r>
      <w:r w:rsidRPr="00BA16B9">
        <w:t>,</w:t>
      </w:r>
      <w:r w:rsidR="00B574AC">
        <w:t xml:space="preserve"> п. 71 Правил</w:t>
      </w:r>
      <w:r w:rsidRPr="00BA16B9">
        <w:t xml:space="preserve"> заключили настоящий договор управления многоквартирным домом (далее по тексту – Договор) о нижеследующем:</w:t>
      </w:r>
    </w:p>
    <w:p w14:paraId="79CDCA36" w14:textId="77777777" w:rsidR="00B574AC" w:rsidRDefault="00B574AC" w:rsidP="00CA6BB8">
      <w:pPr>
        <w:jc w:val="both"/>
      </w:pPr>
    </w:p>
    <w:p w14:paraId="66D36DD4" w14:textId="77777777" w:rsidR="00B574AC" w:rsidRPr="00BA16B9" w:rsidRDefault="00B574AC" w:rsidP="00CA6BB8">
      <w:pPr>
        <w:jc w:val="both"/>
      </w:pPr>
    </w:p>
    <w:p w14:paraId="021D96F8" w14:textId="77777777" w:rsidR="00CA6BB8" w:rsidRPr="00BA16B9" w:rsidRDefault="00CA6BB8" w:rsidP="00CA6BB8">
      <w:pPr>
        <w:jc w:val="both"/>
        <w:rPr>
          <w:color w:val="000000"/>
          <w:lang w:eastAsia="ru-RU"/>
        </w:rPr>
      </w:pPr>
    </w:p>
    <w:p w14:paraId="44356A08" w14:textId="77777777" w:rsidR="00CA6BB8" w:rsidRPr="00BA16B9" w:rsidRDefault="00CA6BB8" w:rsidP="00CA6BB8">
      <w:pPr>
        <w:ind w:firstLine="720"/>
        <w:jc w:val="center"/>
        <w:rPr>
          <w:color w:val="000000"/>
          <w:lang w:eastAsia="ru-RU"/>
        </w:rPr>
      </w:pPr>
      <w:r w:rsidRPr="00BA16B9">
        <w:rPr>
          <w:b/>
          <w:bCs/>
          <w:color w:val="000000"/>
          <w:lang w:eastAsia="ru-RU"/>
        </w:rPr>
        <w:lastRenderedPageBreak/>
        <w:t>1. Предмет договора и общие положения</w:t>
      </w:r>
    </w:p>
    <w:p w14:paraId="503188C1" w14:textId="77777777" w:rsidR="00CA6BB8" w:rsidRPr="00BA16B9" w:rsidRDefault="00CA6BB8" w:rsidP="00CA6BB8">
      <w:pPr>
        <w:ind w:firstLine="720"/>
        <w:jc w:val="both"/>
        <w:rPr>
          <w:color w:val="000000"/>
          <w:lang w:eastAsia="ru-RU"/>
        </w:rPr>
      </w:pPr>
    </w:p>
    <w:p w14:paraId="17582869" w14:textId="2829A618" w:rsidR="00CA6BB8" w:rsidRPr="00BA16B9" w:rsidRDefault="00CA6BB8" w:rsidP="00CA6BB8">
      <w:pPr>
        <w:ind w:firstLine="720"/>
        <w:jc w:val="both"/>
        <w:rPr>
          <w:color w:val="000000"/>
          <w:lang w:eastAsia="ru-RU"/>
        </w:rPr>
      </w:pPr>
      <w:r w:rsidRPr="00BA16B9">
        <w:rPr>
          <w:color w:val="000000"/>
          <w:lang w:eastAsia="ru-RU"/>
        </w:rPr>
        <w:t>1.1. Настоящий Договор заключен на основании проведенного органом местного самоуправления открытого конкурса по отбору управляющей организации для управления многоквартирным домом (</w:t>
      </w:r>
      <w:r w:rsidR="00B574AC" w:rsidRPr="00BA16B9">
        <w:t xml:space="preserve">протокол </w:t>
      </w:r>
      <w:r w:rsidR="00B574AC">
        <w:t xml:space="preserve">рассмотрения заявок на участие в конкурсе </w:t>
      </w:r>
      <w:r w:rsidR="00B574AC" w:rsidRPr="00BA16B9">
        <w:t>№</w:t>
      </w:r>
      <w:r w:rsidR="00B574AC">
        <w:t>б/н от 17.01.2025, п. 71 Правил</w:t>
      </w:r>
      <w:r w:rsidRPr="00BA16B9">
        <w:rPr>
          <w:color w:val="000000"/>
          <w:lang w:eastAsia="ru-RU"/>
        </w:rPr>
        <w:t>).</w:t>
      </w:r>
    </w:p>
    <w:p w14:paraId="2C1304E2" w14:textId="0A1D3A00" w:rsidR="00CA6BB8" w:rsidRPr="00BA16B9" w:rsidRDefault="00CA6BB8" w:rsidP="00CA6BB8">
      <w:pPr>
        <w:ind w:firstLine="720"/>
        <w:jc w:val="both"/>
        <w:rPr>
          <w:color w:val="000000"/>
          <w:lang w:eastAsia="ru-RU"/>
        </w:rPr>
      </w:pPr>
      <w:r w:rsidRPr="00BA16B9">
        <w:rPr>
          <w:color w:val="000000"/>
          <w:lang w:eastAsia="ru-RU"/>
        </w:rPr>
        <w:t xml:space="preserve">1.2. Предметом настоящего Договора является осуществление управляющей организацией за плату услуг и выполнение работ по надлежащему содержанию и ремонту общего имущества многоквартирного дома, выполнение услуг и осуществление иной деятельности направленной на достижение целей управления многоквартирным домом, указанному в Приложении № </w:t>
      </w:r>
      <w:r w:rsidR="009203E2">
        <w:rPr>
          <w:color w:val="000000"/>
          <w:lang w:eastAsia="ru-RU"/>
        </w:rPr>
        <w:t>2</w:t>
      </w:r>
      <w:r w:rsidRPr="00BA16B9">
        <w:rPr>
          <w:color w:val="000000"/>
          <w:lang w:eastAsia="ru-RU"/>
        </w:rPr>
        <w:t xml:space="preserve"> к настоящему договору.</w:t>
      </w:r>
    </w:p>
    <w:p w14:paraId="70AF298A" w14:textId="77777777" w:rsidR="00CA6BB8" w:rsidRPr="00BA16B9" w:rsidRDefault="00CA6BB8" w:rsidP="00CA6BB8">
      <w:pPr>
        <w:ind w:firstLine="720"/>
        <w:jc w:val="both"/>
      </w:pPr>
      <w:r w:rsidRPr="00BA16B9">
        <w:rPr>
          <w:color w:val="000000"/>
          <w:lang w:eastAsia="ru-RU"/>
        </w:rPr>
        <w:t xml:space="preserve">1.3. </w:t>
      </w:r>
      <w:r w:rsidRPr="00BA16B9">
        <w:t>Собственник поручает, а Управляющая организация обязуется:</w:t>
      </w:r>
    </w:p>
    <w:p w14:paraId="0AD9925D" w14:textId="77777777" w:rsidR="00CA6BB8" w:rsidRPr="00BA16B9" w:rsidRDefault="00CA6BB8" w:rsidP="00CA6BB8">
      <w:pPr>
        <w:ind w:firstLine="720"/>
        <w:jc w:val="both"/>
      </w:pPr>
      <w:r w:rsidRPr="00BA16B9">
        <w:t xml:space="preserve">- заключить договоры с </w:t>
      </w:r>
      <w:proofErr w:type="spellStart"/>
      <w:r w:rsidRPr="00BA16B9">
        <w:t>энергоснабжающей</w:t>
      </w:r>
      <w:proofErr w:type="spellEnd"/>
      <w:r w:rsidRPr="00BA16B9">
        <w:t xml:space="preserve"> организацией, для обеспечения освещением мест общего пользования, с ресурсоснабжающими организациями с учетом актов разграничения эксплуатационной ответственности;</w:t>
      </w:r>
    </w:p>
    <w:p w14:paraId="57D0BD98" w14:textId="77777777" w:rsidR="00CA6BB8" w:rsidRPr="00BA16B9" w:rsidRDefault="00CA6BB8" w:rsidP="00CA6BB8">
      <w:pPr>
        <w:ind w:firstLine="720"/>
        <w:jc w:val="both"/>
      </w:pPr>
      <w:proofErr w:type="gramStart"/>
      <w:r w:rsidRPr="00BA16B9">
        <w:t>- заниматься начислением и сбором средств за жилищные услуги, вести бухгалтерскую, статистическую, налоговую отчетность, регистрировать и снимать с регистрационного учета, предоставлять льготы и субсидии, совместно с органами социальной защиты и обслуживания населения, а также выдавать справки, выписки и выполнять работы по надлежащему содержанию и ремонту общего имущества в многоквартирном доме, обеспечивать предоставление пользователям коммунальных услуг надлежащего качества, на законных основаниях пользующихся</w:t>
      </w:r>
      <w:proofErr w:type="gramEnd"/>
      <w:r w:rsidRPr="00BA16B9">
        <w:t xml:space="preserve"> помещение</w:t>
      </w:r>
      <w:proofErr w:type="gramStart"/>
      <w:r w:rsidRPr="00BA16B9">
        <w:t>м(</w:t>
      </w:r>
      <w:proofErr w:type="spellStart"/>
      <w:proofErr w:type="gramEnd"/>
      <w:r w:rsidRPr="00BA16B9">
        <w:t>ями</w:t>
      </w:r>
      <w:proofErr w:type="spellEnd"/>
      <w:r w:rsidRPr="00BA16B9">
        <w:t>) многоквартирного дома.</w:t>
      </w:r>
    </w:p>
    <w:p w14:paraId="7E0658D1" w14:textId="77777777" w:rsidR="00CA6BB8" w:rsidRPr="00BA16B9" w:rsidRDefault="00CA6BB8" w:rsidP="00CA6BB8">
      <w:pPr>
        <w:ind w:firstLine="720"/>
        <w:jc w:val="both"/>
        <w:rPr>
          <w:color w:val="000000"/>
          <w:lang w:eastAsia="ru-RU"/>
        </w:rPr>
      </w:pPr>
      <w:r w:rsidRPr="00BA16B9">
        <w:rPr>
          <w:color w:val="000000"/>
          <w:lang w:eastAsia="ru-RU"/>
        </w:rPr>
        <w:t>1.4. Управление многоквартирным домом включает в себя:</w:t>
      </w:r>
    </w:p>
    <w:p w14:paraId="548A39A5" w14:textId="60D59EC3" w:rsidR="00CA6BB8" w:rsidRPr="00BA16B9" w:rsidRDefault="00CA6BB8" w:rsidP="00CA6BB8">
      <w:pPr>
        <w:ind w:firstLine="708"/>
        <w:jc w:val="both"/>
        <w:rPr>
          <w:color w:val="000000"/>
          <w:lang w:eastAsia="ru-RU"/>
        </w:rPr>
      </w:pPr>
      <w:r w:rsidRPr="00BA16B9">
        <w:rPr>
          <w:color w:val="000000"/>
          <w:lang w:eastAsia="ru-RU"/>
        </w:rPr>
        <w:t>- обеспечение благоприятных и безопасных условий проживания граждан и пользования нежилыми помещениями;</w:t>
      </w:r>
    </w:p>
    <w:p w14:paraId="55D24230" w14:textId="1E6B6FF7" w:rsidR="00CA6BB8" w:rsidRPr="00BA16B9" w:rsidRDefault="00CA6BB8" w:rsidP="00CA6BB8">
      <w:pPr>
        <w:ind w:firstLine="708"/>
        <w:jc w:val="both"/>
        <w:rPr>
          <w:color w:val="000000"/>
          <w:lang w:eastAsia="ru-RU"/>
        </w:rPr>
      </w:pPr>
      <w:r w:rsidRPr="00BA16B9">
        <w:rPr>
          <w:color w:val="000000"/>
          <w:lang w:eastAsia="ru-RU"/>
        </w:rPr>
        <w:t xml:space="preserve">- </w:t>
      </w:r>
      <w:r w:rsidRPr="00BA16B9">
        <w:t xml:space="preserve">обеспечение сохранности, надлежащего управления, содержания и ремонта общего имущества многоквартирного дома, его инженерных систем и оборудования мест общего пользования и придомовой территории </w:t>
      </w:r>
      <w:r w:rsidRPr="00BA16B9">
        <w:rPr>
          <w:color w:val="000000"/>
          <w:lang w:eastAsia="ru-RU"/>
        </w:rPr>
        <w:t xml:space="preserve">путем оказания работ и услуг согласно перечню, приведенному в (приложении № </w:t>
      </w:r>
      <w:r w:rsidR="009203E2">
        <w:rPr>
          <w:color w:val="000000"/>
          <w:lang w:eastAsia="ru-RU"/>
        </w:rPr>
        <w:t>2</w:t>
      </w:r>
      <w:r w:rsidRPr="00BA16B9">
        <w:rPr>
          <w:color w:val="000000"/>
          <w:lang w:eastAsia="ru-RU"/>
        </w:rPr>
        <w:t>) к настоящему Договору;</w:t>
      </w:r>
    </w:p>
    <w:p w14:paraId="7E41FDB5" w14:textId="77777777" w:rsidR="00CA6BB8" w:rsidRPr="00BA16B9" w:rsidRDefault="00CA6BB8" w:rsidP="00CA6BB8">
      <w:pPr>
        <w:ind w:firstLine="708"/>
        <w:jc w:val="both"/>
        <w:rPr>
          <w:color w:val="000000"/>
          <w:lang w:eastAsia="ru-RU"/>
        </w:rPr>
      </w:pPr>
      <w:r w:rsidRPr="00BA16B9">
        <w:rPr>
          <w:color w:val="000000"/>
          <w:shd w:val="clear" w:color="auto" w:fill="FFFFFF"/>
          <w:lang w:eastAsia="ru-RU"/>
        </w:rPr>
        <w:t>- обеспечение предоставления коммунальных услуг лицам, пользующимся жилыми и нежилыми помещениями путем заключения от собственного имени договоров с ресурсоснабжающими организациями в целях бытового потребления соответствующих услуг гражданами-пользователями помещений и в целях производственного потребления владельцами нежилых помещений.</w:t>
      </w:r>
    </w:p>
    <w:p w14:paraId="44AEF387" w14:textId="77777777" w:rsidR="00CA6BB8" w:rsidRPr="00BA16B9" w:rsidRDefault="00CA6BB8" w:rsidP="00CA6BB8">
      <w:pPr>
        <w:ind w:firstLine="720"/>
        <w:jc w:val="both"/>
      </w:pPr>
      <w:r w:rsidRPr="00BA16B9">
        <w:t>1.5. Под лицами, пользующимися жилыми и нежилыми помещениями, признаются: собственник жилых помещений, наниматели жилых помещений и члены их семей, собственники нежилых помещений или владельцы нежилых помещений по иным законным основаниям. По условиям настоящего Договора указанные лица именуются пользователями помещений.</w:t>
      </w:r>
    </w:p>
    <w:p w14:paraId="06C155BE" w14:textId="64B1E15C" w:rsidR="00CA6BB8" w:rsidRPr="00BA16B9" w:rsidRDefault="00CA6BB8" w:rsidP="00CA6BB8">
      <w:pPr>
        <w:ind w:firstLine="720"/>
        <w:jc w:val="both"/>
      </w:pPr>
      <w:r w:rsidRPr="00BA16B9">
        <w:t xml:space="preserve">1.6. Состав общего имущества в </w:t>
      </w:r>
      <w:r w:rsidRPr="00BA16B9">
        <w:rPr>
          <w:color w:val="000000"/>
          <w:lang w:eastAsia="ru-RU"/>
        </w:rPr>
        <w:t>многоквартирном д</w:t>
      </w:r>
      <w:r w:rsidRPr="00BA16B9">
        <w:t xml:space="preserve">оме определяется в соответствии с действующим законодательством и указан в Приложении № </w:t>
      </w:r>
      <w:r w:rsidR="009203E2">
        <w:t>1</w:t>
      </w:r>
      <w:r w:rsidRPr="00BA16B9">
        <w:t xml:space="preserve"> к Договору.</w:t>
      </w:r>
    </w:p>
    <w:p w14:paraId="42030961" w14:textId="77777777" w:rsidR="00CA6BB8" w:rsidRPr="00BA16B9" w:rsidRDefault="00CA6BB8" w:rsidP="00CA6BB8">
      <w:pPr>
        <w:ind w:firstLine="720"/>
        <w:jc w:val="both"/>
      </w:pPr>
      <w:r w:rsidRPr="00BA16B9">
        <w:t>1.7. Точкой разграничения общей долевой собственности с собственностью владельца помещения является точка отвода инженерных сетей к помещению от общих домовых систем.</w:t>
      </w:r>
    </w:p>
    <w:p w14:paraId="098BA04A" w14:textId="77777777" w:rsidR="00CA6BB8" w:rsidRPr="00BA16B9" w:rsidRDefault="00CA6BB8" w:rsidP="00CA6BB8">
      <w:pPr>
        <w:tabs>
          <w:tab w:val="left" w:pos="7020"/>
        </w:tabs>
        <w:ind w:firstLine="709"/>
        <w:jc w:val="both"/>
      </w:pPr>
      <w:r w:rsidRPr="00BA16B9">
        <w:t>1.8. По Договору устанавливаются следующие границы эксплуатационной ответственности Сторон:</w:t>
      </w:r>
    </w:p>
    <w:p w14:paraId="4C90E663" w14:textId="77777777" w:rsidR="00CA6BB8" w:rsidRPr="00BA16B9" w:rsidRDefault="00CA6BB8" w:rsidP="00CA6BB8">
      <w:pPr>
        <w:tabs>
          <w:tab w:val="left" w:pos="7020"/>
        </w:tabs>
        <w:ind w:firstLine="709"/>
        <w:jc w:val="both"/>
      </w:pPr>
      <w:r w:rsidRPr="00BA16B9">
        <w:t>1.8.1. По системе энергоснабжения: точки крепления отходящих к помещению Собственника фазового, нулевого и заземляющего проводов от вводного выключателя. Стояковую разводку и точки крепления обслуживает Управляющая организация. Отходящие от точки крепления провода и все электрооборудование после этих точек обслуживает пользователь помещения.</w:t>
      </w:r>
    </w:p>
    <w:p w14:paraId="6DE343F2" w14:textId="77777777" w:rsidR="00CA6BB8" w:rsidRPr="00BA16B9" w:rsidRDefault="00CA6BB8" w:rsidP="00CA6BB8">
      <w:pPr>
        <w:tabs>
          <w:tab w:val="left" w:pos="7020"/>
        </w:tabs>
        <w:ind w:firstLine="709"/>
        <w:jc w:val="both"/>
      </w:pPr>
      <w:r w:rsidRPr="00BA16B9">
        <w:t>1.8.2. По системе холодного водоснабжения: точка первого резьбового соединения от транзитного стояка водоснабжения. Транзитный стояк обслуживает Управляющая организация, остальное оборудование – пользователь помещения.</w:t>
      </w:r>
    </w:p>
    <w:p w14:paraId="42B28EE7" w14:textId="77777777" w:rsidR="00CA6BB8" w:rsidRPr="00BA16B9" w:rsidRDefault="00CA6BB8" w:rsidP="00CA6BB8">
      <w:pPr>
        <w:tabs>
          <w:tab w:val="left" w:pos="7020"/>
        </w:tabs>
        <w:ind w:firstLine="709"/>
        <w:jc w:val="both"/>
      </w:pPr>
      <w:r w:rsidRPr="00BA16B9">
        <w:t xml:space="preserve">1.8.3. По системе водоотведения: точка </w:t>
      </w:r>
      <w:proofErr w:type="gramStart"/>
      <w:r w:rsidRPr="00BA16B9">
        <w:t>присоединения отводящей трубы системы водоотведения помещения</w:t>
      </w:r>
      <w:proofErr w:type="gramEnd"/>
      <w:r w:rsidRPr="00BA16B9">
        <w:t xml:space="preserve"> к тройнику транзитного стояка общей домовой системы </w:t>
      </w:r>
      <w:r w:rsidRPr="00BA16B9">
        <w:lastRenderedPageBreak/>
        <w:t>водоотведения. Тройник транзитного канализационного стояка, сам стояк обслуживает Управляющая компания, остальное оборудование – пользователь помещения.</w:t>
      </w:r>
    </w:p>
    <w:p w14:paraId="572114A6" w14:textId="77777777" w:rsidR="00CA6BB8" w:rsidRPr="00BA16B9" w:rsidRDefault="00CA6BB8" w:rsidP="00CA6BB8">
      <w:pPr>
        <w:tabs>
          <w:tab w:val="left" w:pos="7020"/>
        </w:tabs>
        <w:ind w:firstLine="709"/>
        <w:jc w:val="both"/>
      </w:pPr>
      <w:r w:rsidRPr="00BA16B9">
        <w:t>1.8.4. По системе газоснабжения: точка первого резьбового соединения от транзитного стояка газоснабжения. Транзитный стояк обслуживает Управляющая организация, остальное оборудование – пользователь помещения.</w:t>
      </w:r>
    </w:p>
    <w:p w14:paraId="2B221141" w14:textId="77777777" w:rsidR="00CA6BB8" w:rsidRPr="00BA16B9" w:rsidRDefault="00CA6BB8" w:rsidP="00CA6BB8">
      <w:pPr>
        <w:ind w:firstLine="720"/>
        <w:jc w:val="both"/>
        <w:rPr>
          <w:color w:val="000000"/>
          <w:lang w:eastAsia="ru-RU"/>
        </w:rPr>
      </w:pPr>
      <w:r w:rsidRPr="00BA16B9">
        <w:rPr>
          <w:color w:val="000000"/>
          <w:lang w:eastAsia="ru-RU"/>
        </w:rPr>
        <w:t>1.9. Управляющая организация принимает на себя обязательства по управлению многоквартирным домом в пределах прав и обязанностей, закрепленных за ней настоящим договором и иными нормативно-правовыми актами РФ.</w:t>
      </w:r>
    </w:p>
    <w:p w14:paraId="54FCA222" w14:textId="77777777" w:rsidR="00CA6BB8" w:rsidRPr="00BA16B9" w:rsidRDefault="00CA6BB8" w:rsidP="00CA6BB8">
      <w:pPr>
        <w:ind w:firstLine="720"/>
        <w:jc w:val="both"/>
        <w:rPr>
          <w:color w:val="000000"/>
          <w:lang w:eastAsia="ru-RU"/>
        </w:rPr>
      </w:pPr>
    </w:p>
    <w:p w14:paraId="7AE4E30A" w14:textId="77777777" w:rsidR="00CA6BB8" w:rsidRDefault="00CA6BB8" w:rsidP="00CA6BB8">
      <w:pPr>
        <w:ind w:firstLine="720"/>
        <w:jc w:val="center"/>
        <w:rPr>
          <w:b/>
          <w:bCs/>
          <w:color w:val="000000"/>
          <w:lang w:eastAsia="ru-RU"/>
        </w:rPr>
      </w:pPr>
      <w:r w:rsidRPr="00BA16B9">
        <w:rPr>
          <w:b/>
          <w:bCs/>
          <w:color w:val="000000"/>
          <w:lang w:eastAsia="ru-RU"/>
        </w:rPr>
        <w:t>2. Права и обязанности Сторон</w:t>
      </w:r>
    </w:p>
    <w:p w14:paraId="39E6FE07" w14:textId="77777777" w:rsidR="00CA6BB8" w:rsidRPr="00BA16B9" w:rsidRDefault="00CA6BB8" w:rsidP="00CA6BB8">
      <w:pPr>
        <w:ind w:firstLine="720"/>
        <w:jc w:val="center"/>
        <w:rPr>
          <w:color w:val="000000"/>
          <w:lang w:eastAsia="ru-RU"/>
        </w:rPr>
      </w:pPr>
    </w:p>
    <w:p w14:paraId="6DAC3512" w14:textId="77777777" w:rsidR="00CA6BB8" w:rsidRPr="00BA16B9" w:rsidRDefault="00CA6BB8" w:rsidP="00CA6BB8">
      <w:pPr>
        <w:ind w:firstLine="720"/>
        <w:jc w:val="both"/>
        <w:rPr>
          <w:color w:val="000000"/>
          <w:lang w:eastAsia="ru-RU"/>
        </w:rPr>
      </w:pPr>
      <w:r w:rsidRPr="00BA16B9">
        <w:rPr>
          <w:b/>
          <w:bCs/>
          <w:color w:val="000000"/>
          <w:lang w:eastAsia="ru-RU"/>
        </w:rPr>
        <w:t>2.1. Управляющая организация обязана:</w:t>
      </w:r>
    </w:p>
    <w:p w14:paraId="027CEE47" w14:textId="77777777" w:rsidR="00CA6BB8" w:rsidRPr="00BA16B9" w:rsidRDefault="00CA6BB8" w:rsidP="00CA6BB8">
      <w:pPr>
        <w:autoSpaceDE w:val="0"/>
        <w:autoSpaceDN w:val="0"/>
        <w:adjustRightInd w:val="0"/>
        <w:ind w:firstLine="600"/>
        <w:contextualSpacing/>
        <w:jc w:val="both"/>
        <w:rPr>
          <w:color w:val="000000"/>
          <w:lang w:eastAsia="ru-RU"/>
        </w:rPr>
      </w:pPr>
      <w:r w:rsidRPr="00BA16B9">
        <w:rPr>
          <w:color w:val="000000"/>
          <w:lang w:eastAsia="ru-RU"/>
        </w:rPr>
        <w:t>2.1.1. Осуществлять управление общим имуществом в многоквартирном доме в соответствии с условиями и целями настоящего Договора, а также требованиями действующих технических регламентов, станд</w:t>
      </w:r>
      <w:r>
        <w:rPr>
          <w:color w:val="000000"/>
          <w:lang w:eastAsia="ru-RU"/>
        </w:rPr>
        <w:t xml:space="preserve">артов, правил и норм, </w:t>
      </w:r>
      <w:proofErr w:type="spellStart"/>
      <w:r>
        <w:rPr>
          <w:color w:val="000000"/>
          <w:lang w:eastAsia="ru-RU"/>
        </w:rPr>
        <w:t>санитарно</w:t>
      </w:r>
      <w:proofErr w:type="spellEnd"/>
      <w:r>
        <w:rPr>
          <w:color w:val="000000"/>
          <w:lang w:eastAsia="ru-RU"/>
        </w:rPr>
        <w:t xml:space="preserve"> </w:t>
      </w:r>
      <w:r w:rsidRPr="00BA16B9">
        <w:rPr>
          <w:color w:val="000000"/>
          <w:lang w:eastAsia="ru-RU"/>
        </w:rPr>
        <w:t>эпидемиологических правил и нормативов, гигиенич</w:t>
      </w:r>
      <w:r>
        <w:rPr>
          <w:color w:val="000000"/>
          <w:lang w:eastAsia="ru-RU"/>
        </w:rPr>
        <w:t xml:space="preserve">еских нормативов, иных правовых </w:t>
      </w:r>
      <w:r w:rsidRPr="00BA16B9">
        <w:rPr>
          <w:color w:val="000000"/>
          <w:lang w:eastAsia="ru-RU"/>
        </w:rPr>
        <w:t>актов.</w:t>
      </w:r>
    </w:p>
    <w:p w14:paraId="0DCDBB24" w14:textId="77777777" w:rsidR="00CA6BB8" w:rsidRPr="00BA16B9" w:rsidRDefault="00CA6BB8" w:rsidP="00CA6BB8">
      <w:pPr>
        <w:ind w:firstLine="720"/>
        <w:jc w:val="both"/>
        <w:rPr>
          <w:color w:val="000000"/>
          <w:lang w:eastAsia="ru-RU"/>
        </w:rPr>
      </w:pPr>
      <w:r w:rsidRPr="00BA16B9">
        <w:rPr>
          <w:color w:val="000000"/>
          <w:lang w:eastAsia="ru-RU"/>
        </w:rPr>
        <w:t>2.1.2. Оказывать услуги по содержанию и выполнять работы по ремонту общего имущества в многоквартирном доме. В случае оказания услуг и выполнения работ ненадлежащего качества Управляющая организация обязана устранить все выявленные недостатки за свой счет.</w:t>
      </w:r>
    </w:p>
    <w:p w14:paraId="2891010A" w14:textId="59BD79D1" w:rsidR="00CA6BB8" w:rsidRPr="00BA16B9" w:rsidRDefault="00CA6BB8" w:rsidP="00CA6BB8">
      <w:pPr>
        <w:autoSpaceDE w:val="0"/>
        <w:autoSpaceDN w:val="0"/>
        <w:adjustRightInd w:val="0"/>
        <w:ind w:firstLine="600"/>
        <w:contextualSpacing/>
        <w:jc w:val="both"/>
        <w:rPr>
          <w:color w:val="000000"/>
          <w:lang w:eastAsia="ru-RU"/>
        </w:rPr>
      </w:pPr>
      <w:r>
        <w:rPr>
          <w:color w:val="000000"/>
          <w:lang w:eastAsia="ru-RU"/>
        </w:rPr>
        <w:t xml:space="preserve">  2.1.3.</w:t>
      </w:r>
      <w:r w:rsidRPr="00BA16B9">
        <w:rPr>
          <w:color w:val="000000"/>
          <w:lang w:eastAsia="ru-RU"/>
        </w:rPr>
        <w:t>Предоставлять коммунальные услуги в соответствии с Правилами предоставления коммунальных услуг собственникам и пользователям помещений в многоквартирных домах и жилых домах, утвержденными постановлением Правительства Российской Федерации от 06.05.2011г. № 354.,</w:t>
      </w:r>
      <w:r>
        <w:t xml:space="preserve"> </w:t>
      </w:r>
      <w:r w:rsidR="009203E2">
        <w:t xml:space="preserve">в соответствии с </w:t>
      </w:r>
      <w:r>
        <w:t>Приложени</w:t>
      </w:r>
      <w:r w:rsidR="009203E2">
        <w:t>ем</w:t>
      </w:r>
      <w:r>
        <w:t xml:space="preserve"> № </w:t>
      </w:r>
      <w:r w:rsidR="009203E2">
        <w:t>3</w:t>
      </w:r>
      <w:r w:rsidRPr="00BA16B9">
        <w:t xml:space="preserve"> к настоящему Договору.</w:t>
      </w:r>
    </w:p>
    <w:p w14:paraId="5DE1A683" w14:textId="77777777" w:rsidR="00CA6BB8" w:rsidRPr="00BA16B9" w:rsidRDefault="00CA6BB8" w:rsidP="00CA6BB8">
      <w:pPr>
        <w:ind w:firstLine="720"/>
        <w:jc w:val="both"/>
        <w:rPr>
          <w:color w:val="000000"/>
          <w:lang w:eastAsia="ru-RU"/>
        </w:rPr>
      </w:pPr>
      <w:r w:rsidRPr="00BA16B9">
        <w:rPr>
          <w:color w:val="000000"/>
          <w:lang w:eastAsia="ru-RU"/>
        </w:rPr>
        <w:t xml:space="preserve">Для этого от своего имени и за свой счет заключать с ресурсоснабжающими организациями договоры на поставку коммунальных ресурсов для предоставления коммунальных услуг. Осуществлять </w:t>
      </w:r>
      <w:proofErr w:type="gramStart"/>
      <w:r w:rsidRPr="00BA16B9">
        <w:rPr>
          <w:color w:val="000000"/>
          <w:lang w:eastAsia="ru-RU"/>
        </w:rPr>
        <w:t>контроль за</w:t>
      </w:r>
      <w:proofErr w:type="gramEnd"/>
      <w:r w:rsidRPr="00BA16B9">
        <w:rPr>
          <w:color w:val="000000"/>
          <w:lang w:eastAsia="ru-RU"/>
        </w:rPr>
        <w:t xml:space="preserve"> соблюдением условий договоров, качеством и количеством поставляемых коммунальных услуг, их исполнения, а также вести их учет.</w:t>
      </w:r>
    </w:p>
    <w:p w14:paraId="34BDCD2D" w14:textId="77777777" w:rsidR="00CA6BB8" w:rsidRPr="00BA16B9" w:rsidRDefault="00CA6BB8" w:rsidP="00CA6BB8">
      <w:pPr>
        <w:autoSpaceDE w:val="0"/>
        <w:autoSpaceDN w:val="0"/>
        <w:adjustRightInd w:val="0"/>
        <w:ind w:firstLine="600"/>
        <w:contextualSpacing/>
        <w:jc w:val="both"/>
        <w:rPr>
          <w:color w:val="000000"/>
          <w:lang w:eastAsia="ru-RU"/>
        </w:rPr>
      </w:pPr>
      <w:r w:rsidRPr="00BA16B9">
        <w:rPr>
          <w:color w:val="000000"/>
          <w:lang w:eastAsia="ru-RU"/>
        </w:rPr>
        <w:t>Информировать Собственника о заключении договоров на поставку коммунальных ресурсов для предоставления коммунальных услуг, условиях и порядке оплаты данных услуг.</w:t>
      </w:r>
    </w:p>
    <w:p w14:paraId="70750C2A" w14:textId="77777777" w:rsidR="00CA6BB8" w:rsidRPr="00BA16B9" w:rsidRDefault="00CA6BB8" w:rsidP="00CA6BB8">
      <w:pPr>
        <w:ind w:firstLine="720"/>
        <w:jc w:val="both"/>
      </w:pPr>
      <w:r w:rsidRPr="00BA16B9">
        <w:t>2.1.4. Предоставлять услуги и выполнять работы по управлению содержанию и ремонту общего имущества собственников помещений в многоквартирном доме в течение срока действия настоящего договора.</w:t>
      </w:r>
    </w:p>
    <w:p w14:paraId="556098C6" w14:textId="2B14E9D2" w:rsidR="00CA6BB8" w:rsidRPr="00BA16B9" w:rsidRDefault="00CA6BB8" w:rsidP="00CA6BB8">
      <w:pPr>
        <w:ind w:firstLine="720"/>
        <w:jc w:val="both"/>
      </w:pPr>
      <w:proofErr w:type="gramStart"/>
      <w:r w:rsidRPr="00BA16B9">
        <w:t xml:space="preserve">Перечень работ и услуг по содержанию и ремонту общего имущества в многоквартирном доме с указанием периодичности выполнения работ и оказания услуг, а также объемов работ и услуг, содержится в Приложении № </w:t>
      </w:r>
      <w:r w:rsidR="009203E2">
        <w:t>2</w:t>
      </w:r>
      <w:r w:rsidRPr="00BA16B9">
        <w:t>, являющемся неотъемлемой частью настоящего договора, в соответствии с утвержденным минимальным перечнем услуг и работ, необходимых для обеспечения надлежащего содержания общего имущества в многоквартирном доме.</w:t>
      </w:r>
      <w:proofErr w:type="gramEnd"/>
      <w:r w:rsidRPr="00BA16B9">
        <w:t xml:space="preserve"> (Постановление Правительства РФ от 3 апреля 2013 г. № 290).</w:t>
      </w:r>
    </w:p>
    <w:p w14:paraId="75D1C4F5" w14:textId="77777777" w:rsidR="00CA6BB8" w:rsidRPr="00BA16B9" w:rsidRDefault="00CA6BB8" w:rsidP="00CA6BB8">
      <w:pPr>
        <w:pStyle w:val="ConsPlusNormal"/>
        <w:ind w:right="-1" w:firstLine="360"/>
        <w:jc w:val="both"/>
        <w:rPr>
          <w:rFonts w:ascii="Times New Roman" w:hAnsi="Times New Roman" w:cs="Times New Roman"/>
          <w:sz w:val="24"/>
          <w:szCs w:val="24"/>
        </w:rPr>
      </w:pPr>
      <w:r w:rsidRPr="00BA16B9">
        <w:rPr>
          <w:rFonts w:ascii="Times New Roman" w:hAnsi="Times New Roman" w:cs="Times New Roman"/>
          <w:sz w:val="24"/>
          <w:szCs w:val="24"/>
        </w:rPr>
        <w:t xml:space="preserve">Указанный Перечень может быть изменен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14:paraId="0B7DF3D4" w14:textId="11A58BC6" w:rsidR="00CA6BB8" w:rsidRPr="00BA16B9" w:rsidRDefault="00CA6BB8" w:rsidP="00CA6BB8">
      <w:pPr>
        <w:ind w:firstLine="567"/>
        <w:jc w:val="both"/>
      </w:pPr>
      <w:r w:rsidRPr="00BA16B9">
        <w:rPr>
          <w:color w:val="000000"/>
          <w:lang w:eastAsia="ru-RU"/>
        </w:rPr>
        <w:t xml:space="preserve">2.1.5. </w:t>
      </w:r>
      <w:proofErr w:type="gramStart"/>
      <w:r w:rsidRPr="00BA16B9">
        <w:rPr>
          <w:color w:val="000000"/>
          <w:lang w:eastAsia="ru-RU"/>
        </w:rPr>
        <w:t xml:space="preserve">Выполнять предусмотренные настоящим договором работы и оказывать услуги самостоятельно, либо привлекать к выполнению работ и оказанию услуг подрядные организации, соответствующие установленным федеральными законами требованиям к лицам, осуществляющим выполнение работ, оказание услуг, предусмотренных договором управления </w:t>
      </w:r>
      <w:r w:rsidRPr="00BA16B9">
        <w:t>(далее – Представитель Управляющей организации или Представитель.</w:t>
      </w:r>
      <w:proofErr w:type="gramEnd"/>
    </w:p>
    <w:p w14:paraId="79FFB30D" w14:textId="77777777" w:rsidR="00CA6BB8" w:rsidRPr="00BA16B9" w:rsidRDefault="00CA6BB8" w:rsidP="00CA6BB8">
      <w:pPr>
        <w:ind w:firstLine="720"/>
        <w:jc w:val="both"/>
        <w:rPr>
          <w:color w:val="000000"/>
          <w:lang w:eastAsia="ru-RU"/>
        </w:rPr>
      </w:pPr>
      <w:r w:rsidRPr="00BA16B9">
        <w:rPr>
          <w:color w:val="000000"/>
          <w:lang w:eastAsia="ru-RU"/>
        </w:rPr>
        <w:t xml:space="preserve">2.1.6.Осуществлять </w:t>
      </w:r>
      <w:proofErr w:type="gramStart"/>
      <w:r w:rsidRPr="00BA16B9">
        <w:rPr>
          <w:color w:val="000000"/>
          <w:lang w:eastAsia="ru-RU"/>
        </w:rPr>
        <w:t>контроль за</w:t>
      </w:r>
      <w:proofErr w:type="gramEnd"/>
      <w:r w:rsidRPr="00BA16B9">
        <w:rPr>
          <w:color w:val="000000"/>
          <w:lang w:eastAsia="ru-RU"/>
        </w:rPr>
        <w:t xml:space="preserve"> качеством текущего ремонта, технического обслуживания и санитарного содержания многоквартирного дома и придомовой территории в случае выполнения соответствующих работ подрядными организациями.</w:t>
      </w:r>
    </w:p>
    <w:p w14:paraId="6184EBE9" w14:textId="77777777" w:rsidR="00CA6BB8" w:rsidRPr="00BA16B9" w:rsidRDefault="00CA6BB8" w:rsidP="00CA6BB8">
      <w:pPr>
        <w:ind w:firstLine="720"/>
        <w:jc w:val="both"/>
        <w:rPr>
          <w:color w:val="000000"/>
          <w:lang w:eastAsia="ru-RU"/>
        </w:rPr>
      </w:pPr>
      <w:r w:rsidRPr="00BA16B9">
        <w:rPr>
          <w:color w:val="000000"/>
          <w:lang w:eastAsia="ru-RU"/>
        </w:rPr>
        <w:t>2.1.7.Своевременно подготавливать многоквартирный дом, санитарно-техническое и иное оборудование, находящееся в нем, к эксплуатации в зимних условиях.</w:t>
      </w:r>
    </w:p>
    <w:p w14:paraId="435B42F4" w14:textId="77777777" w:rsidR="00CA6BB8" w:rsidRPr="00BA16B9" w:rsidRDefault="00CA6BB8" w:rsidP="00CA6BB8">
      <w:pPr>
        <w:ind w:firstLine="720"/>
        <w:jc w:val="both"/>
        <w:rPr>
          <w:color w:val="000000"/>
          <w:lang w:eastAsia="ru-RU"/>
        </w:rPr>
      </w:pPr>
      <w:r w:rsidRPr="00BA16B9">
        <w:rPr>
          <w:color w:val="000000"/>
          <w:lang w:eastAsia="ru-RU"/>
        </w:rPr>
        <w:t xml:space="preserve">2.1.8. Проводить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w:t>
      </w:r>
      <w:r w:rsidRPr="00BA16B9">
        <w:rPr>
          <w:color w:val="000000"/>
          <w:lang w:eastAsia="ru-RU"/>
        </w:rPr>
        <w:lastRenderedPageBreak/>
        <w:t>водоснабжения, сре</w:t>
      </w:r>
      <w:proofErr w:type="gramStart"/>
      <w:r w:rsidRPr="00BA16B9">
        <w:rPr>
          <w:color w:val="000000"/>
          <w:lang w:eastAsia="ru-RU"/>
        </w:rPr>
        <w:t>дств пр</w:t>
      </w:r>
      <w:proofErr w:type="gramEnd"/>
      <w:r w:rsidRPr="00BA16B9">
        <w:rPr>
          <w:color w:val="000000"/>
          <w:lang w:eastAsia="ru-RU"/>
        </w:rPr>
        <w:t xml:space="preserve">отивопожарной защиты, </w:t>
      </w:r>
      <w:proofErr w:type="spellStart"/>
      <w:r w:rsidRPr="00BA16B9">
        <w:rPr>
          <w:color w:val="000000"/>
          <w:lang w:eastAsia="ru-RU"/>
        </w:rPr>
        <w:t>противодымной</w:t>
      </w:r>
      <w:proofErr w:type="spellEnd"/>
      <w:r w:rsidRPr="00BA16B9">
        <w:rPr>
          <w:color w:val="000000"/>
          <w:lang w:eastAsia="ru-RU"/>
        </w:rPr>
        <w:t xml:space="preserve"> защиты.</w:t>
      </w:r>
    </w:p>
    <w:p w14:paraId="1F246767" w14:textId="77777777" w:rsidR="00CA6BB8" w:rsidRPr="00BA16B9" w:rsidRDefault="00CA6BB8" w:rsidP="00CA6BB8">
      <w:pPr>
        <w:ind w:firstLine="720"/>
        <w:jc w:val="both"/>
        <w:rPr>
          <w:color w:val="000000"/>
          <w:lang w:eastAsia="ru-RU"/>
        </w:rPr>
      </w:pPr>
      <w:r w:rsidRPr="00BA16B9">
        <w:rPr>
          <w:color w:val="000000"/>
          <w:lang w:eastAsia="ru-RU"/>
        </w:rPr>
        <w:t>2.1.9. Обеспечить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p w14:paraId="529FAF50" w14:textId="77777777" w:rsidR="00CA6BB8" w:rsidRPr="00BA16B9" w:rsidRDefault="00CA6BB8" w:rsidP="00CA6BB8">
      <w:pPr>
        <w:ind w:firstLine="720"/>
        <w:jc w:val="both"/>
        <w:rPr>
          <w:color w:val="000000"/>
          <w:lang w:eastAsia="ru-RU"/>
        </w:rPr>
      </w:pPr>
      <w:r w:rsidRPr="00BA16B9">
        <w:rPr>
          <w:color w:val="000000"/>
          <w:lang w:eastAsia="ru-RU"/>
        </w:rPr>
        <w:t>2.1.10. Представлять интересы Собственников (Пользователей) в отношениях с третьими лицами в связи с управлением данным домом.</w:t>
      </w:r>
    </w:p>
    <w:p w14:paraId="5315622F" w14:textId="77777777" w:rsidR="00CA6BB8" w:rsidRPr="00BA16B9" w:rsidRDefault="00CA6BB8" w:rsidP="00CA6BB8">
      <w:pPr>
        <w:ind w:firstLine="720"/>
        <w:jc w:val="both"/>
        <w:rPr>
          <w:color w:val="000000"/>
          <w:lang w:eastAsia="ru-RU"/>
        </w:rPr>
      </w:pPr>
      <w:r w:rsidRPr="00BA16B9">
        <w:rPr>
          <w:color w:val="000000"/>
          <w:lang w:eastAsia="ru-RU"/>
        </w:rPr>
        <w:t>2.1.11. Обеспечивать ведение учета выполненных работ по обслуживанию, содержанию, текущему ремонту многоквартирного дома и придомовой территории.</w:t>
      </w:r>
    </w:p>
    <w:p w14:paraId="766481E8" w14:textId="77777777" w:rsidR="00CA6BB8" w:rsidRPr="00BA16B9" w:rsidRDefault="00CA6BB8" w:rsidP="00CA6BB8">
      <w:pPr>
        <w:ind w:firstLine="720"/>
        <w:jc w:val="both"/>
        <w:rPr>
          <w:color w:val="000000"/>
          <w:lang w:eastAsia="ru-RU"/>
        </w:rPr>
      </w:pPr>
      <w:r w:rsidRPr="00BA16B9">
        <w:rPr>
          <w:color w:val="000000"/>
          <w:lang w:eastAsia="ru-RU"/>
        </w:rPr>
        <w:t>2.1.12. Обеспечить прием и оформление документов для регистрации по месту жительства и месту пребывания Собственников (Пользователей), в том числе путем заключения договоров.</w:t>
      </w:r>
    </w:p>
    <w:p w14:paraId="08D8A383" w14:textId="77777777" w:rsidR="00CA6BB8" w:rsidRPr="00BA16B9" w:rsidRDefault="00CA6BB8" w:rsidP="00CA6BB8">
      <w:pPr>
        <w:ind w:firstLine="720"/>
        <w:jc w:val="both"/>
        <w:rPr>
          <w:color w:val="000000"/>
          <w:lang w:eastAsia="ru-RU"/>
        </w:rPr>
      </w:pPr>
      <w:r w:rsidRPr="00BA16B9">
        <w:rPr>
          <w:color w:val="000000"/>
          <w:lang w:eastAsia="ru-RU"/>
        </w:rPr>
        <w:t>2.1.13. Обеспечить своевременное информирование пользователей помещений о сроках предстоящего планового отключения инженерных сетей, а также в течение суток с момента аварии – об авариях на инженерных сетях и сроках ликвидации их последствий, путем размещения соответствующей информации  общедоступном для каждого пользователя помещения месте.</w:t>
      </w:r>
    </w:p>
    <w:p w14:paraId="7A058039" w14:textId="77777777" w:rsidR="00CA6BB8" w:rsidRPr="00BA16B9" w:rsidRDefault="00CA6BB8" w:rsidP="00CA6BB8">
      <w:pPr>
        <w:ind w:firstLine="720"/>
        <w:jc w:val="both"/>
        <w:rPr>
          <w:color w:val="000000"/>
          <w:lang w:eastAsia="ru-RU"/>
        </w:rPr>
      </w:pPr>
      <w:r w:rsidRPr="00BA16B9">
        <w:rPr>
          <w:color w:val="000000"/>
          <w:lang w:eastAsia="ru-RU"/>
        </w:rPr>
        <w:t>2.1.14. Организовать круглосуточное аварийно-диспетчерское обслуживание многоквартирного дома, устранять аварии, а также выполнять заявки Собственников (Пользователей) помещений, связанные с исполнением настоящего Договора. Обеспечить указанных лиц информацией о телефонах аварийных служб и поместить ее в легкодоступных для Собственников (Пользователей) помещений местах.</w:t>
      </w:r>
    </w:p>
    <w:p w14:paraId="40150E48" w14:textId="77777777" w:rsidR="00CA6BB8" w:rsidRPr="00BA16B9" w:rsidRDefault="00CA6BB8" w:rsidP="00CA6BB8">
      <w:pPr>
        <w:ind w:firstLine="720"/>
        <w:jc w:val="both"/>
        <w:rPr>
          <w:color w:val="000000"/>
          <w:lang w:eastAsia="ru-RU"/>
        </w:rPr>
      </w:pPr>
      <w:r w:rsidRPr="00BA16B9">
        <w:rPr>
          <w:color w:val="000000"/>
          <w:lang w:eastAsia="ru-RU"/>
        </w:rPr>
        <w:t>2.1.15. Участвовать во всех проверках и обследованиях многоквартирного дома, а также в составлении актов по фактам не предоставления, некачественного или несвоевременного предоставления коммунальных услуг и услуг по содержанию и ремонту помещений (общего имущества) по настоящему договору.</w:t>
      </w:r>
    </w:p>
    <w:p w14:paraId="02D1B880" w14:textId="262C9CAA" w:rsidR="00CA6BB8" w:rsidRPr="00BA16B9" w:rsidRDefault="00CA6BB8" w:rsidP="00CA6BB8">
      <w:pPr>
        <w:tabs>
          <w:tab w:val="left" w:pos="900"/>
        </w:tabs>
        <w:autoSpaceDE w:val="0"/>
        <w:autoSpaceDN w:val="0"/>
        <w:adjustRightInd w:val="0"/>
        <w:ind w:firstLine="567"/>
        <w:jc w:val="both"/>
        <w:outlineLvl w:val="1"/>
      </w:pPr>
      <w:r w:rsidRPr="00BA16B9">
        <w:rPr>
          <w:color w:val="000000"/>
          <w:lang w:eastAsia="ru-RU"/>
        </w:rPr>
        <w:t>2.1.16. Представлять собственникам помещений в многоквартирном доме в течение первого квартала (до 31 марта) текущего года отчет о выполнении договора управления за прошедший период</w:t>
      </w:r>
      <w:r w:rsidRPr="00BA16B9">
        <w:t xml:space="preserve"> по форм</w:t>
      </w:r>
      <w:r>
        <w:t xml:space="preserve">е, приведенной в Приложении № </w:t>
      </w:r>
      <w:r w:rsidR="009203E2">
        <w:t>5</w:t>
      </w:r>
      <w:r w:rsidRPr="00BA16B9">
        <w:t xml:space="preserve"> к Договору.</w:t>
      </w:r>
    </w:p>
    <w:p w14:paraId="429FBFE5" w14:textId="77777777" w:rsidR="00CA6BB8" w:rsidRPr="00BA16B9" w:rsidRDefault="00CA6BB8" w:rsidP="00CA6BB8">
      <w:pPr>
        <w:tabs>
          <w:tab w:val="left" w:pos="900"/>
        </w:tabs>
        <w:autoSpaceDE w:val="0"/>
        <w:autoSpaceDN w:val="0"/>
        <w:adjustRightInd w:val="0"/>
        <w:ind w:firstLine="567"/>
        <w:jc w:val="both"/>
        <w:outlineLvl w:val="1"/>
        <w:rPr>
          <w:color w:val="000000"/>
          <w:lang w:eastAsia="ru-RU"/>
        </w:rPr>
      </w:pPr>
      <w:r w:rsidRPr="00BA16B9">
        <w:rPr>
          <w:color w:val="000000"/>
          <w:lang w:eastAsia="ru-RU"/>
        </w:rPr>
        <w:t>Управляющая организация обязана предоставить Собственникам помещений в многоквартирном доме письменный отчет о проделанных работах за прошедший отчетный период, размещенный в доступном месте данного многоквартирного дома для всех собственников помещений (на доске объявлений подъездов многоквартирного дома).</w:t>
      </w:r>
    </w:p>
    <w:p w14:paraId="05919348" w14:textId="77777777" w:rsidR="00CA6BB8" w:rsidRPr="00BA16B9" w:rsidRDefault="00CA6BB8" w:rsidP="00CA6BB8">
      <w:pPr>
        <w:ind w:firstLine="720"/>
        <w:jc w:val="both"/>
        <w:rPr>
          <w:color w:val="000000"/>
          <w:lang w:eastAsia="ru-RU"/>
        </w:rPr>
      </w:pPr>
      <w:r w:rsidRPr="00BA16B9">
        <w:rPr>
          <w:color w:val="000000"/>
          <w:lang w:eastAsia="ru-RU"/>
        </w:rPr>
        <w:t xml:space="preserve">2.1.17. </w:t>
      </w:r>
      <w:proofErr w:type="gramStart"/>
      <w:r w:rsidRPr="00BA16B9">
        <w:rPr>
          <w:color w:val="000000"/>
          <w:lang w:eastAsia="ru-RU"/>
        </w:rPr>
        <w:t>Передать за 30 дней до прекращения настоящего договора техническую документацию на многоквартирный дом и иные связанные с управлением им документы, переданные Управляю</w:t>
      </w:r>
      <w:r w:rsidRPr="00BA16B9">
        <w:rPr>
          <w:color w:val="000000"/>
          <w:lang w:eastAsia="ru-RU"/>
        </w:rPr>
        <w:softHyphen/>
        <w:t>щей организации Собственниками на хранение либо созданные Управляющей организацией по поручению Собственников и за их счет, вновь выбранной Управляющей организации, ТСЖ, ЖСК, ЖК или иному специализированному потребительскому кооперативу, созданному для управления многоквартирным домом, или одному из Собственников, указанному в</w:t>
      </w:r>
      <w:proofErr w:type="gramEnd"/>
      <w:r w:rsidRPr="00BA16B9">
        <w:rPr>
          <w:color w:val="000000"/>
          <w:lang w:eastAsia="ru-RU"/>
        </w:rPr>
        <w:t xml:space="preserve"> </w:t>
      </w:r>
      <w:proofErr w:type="gramStart"/>
      <w:r w:rsidRPr="00BA16B9">
        <w:rPr>
          <w:color w:val="000000"/>
          <w:lang w:eastAsia="ru-RU"/>
        </w:rPr>
        <w:t>решении</w:t>
      </w:r>
      <w:proofErr w:type="gramEnd"/>
      <w:r w:rsidRPr="00BA16B9">
        <w:rPr>
          <w:color w:val="000000"/>
          <w:lang w:eastAsia="ru-RU"/>
        </w:rPr>
        <w:t xml:space="preserve"> общего собрания о выборе способа управления многоквартирным домом.</w:t>
      </w:r>
    </w:p>
    <w:p w14:paraId="3CCBE887" w14:textId="77777777" w:rsidR="00CA6BB8" w:rsidRPr="00BA16B9" w:rsidRDefault="00CA6BB8" w:rsidP="00CA6BB8">
      <w:pPr>
        <w:ind w:firstLine="720"/>
        <w:jc w:val="both"/>
        <w:rPr>
          <w:color w:val="000000"/>
          <w:lang w:eastAsia="ru-RU"/>
        </w:rPr>
      </w:pPr>
      <w:r w:rsidRPr="00BA16B9">
        <w:rPr>
          <w:color w:val="000000"/>
          <w:lang w:eastAsia="ru-RU"/>
        </w:rPr>
        <w:t>2.1.18. Передать организатору открытого конкурса по отбору управляющей организации документы с составлением акта передачи в случае, если за 30 дней до прекращения договора управления Собственниками помещений способ управления многоквартирным домом не выбран.</w:t>
      </w:r>
    </w:p>
    <w:p w14:paraId="75A465CC" w14:textId="77777777" w:rsidR="00CA6BB8" w:rsidRPr="00BA16B9" w:rsidRDefault="00CA6BB8" w:rsidP="00CA6BB8">
      <w:pPr>
        <w:ind w:firstLine="720"/>
        <w:jc w:val="both"/>
        <w:rPr>
          <w:color w:val="000000"/>
          <w:lang w:eastAsia="ru-RU"/>
        </w:rPr>
      </w:pPr>
      <w:r w:rsidRPr="00BA16B9">
        <w:rPr>
          <w:color w:val="000000"/>
          <w:lang w:eastAsia="ru-RU"/>
        </w:rPr>
        <w:t xml:space="preserve">2.1.19. </w:t>
      </w:r>
      <w:proofErr w:type="gramStart"/>
      <w:r w:rsidRPr="00BA16B9">
        <w:rPr>
          <w:color w:val="000000"/>
          <w:lang w:eastAsia="ru-RU"/>
        </w:rPr>
        <w:t>Информировать собственников и пользователей помещений об установленных законодательством требованиях к пользованию жилыми и нежилыми помещениями, расположенными в многоквартирном доме, а также общим имуществом о порядке установки индивидуальных приборов учета количества (объемов) потребляемых пользователями помещений коммунальных услуг, об условиях расчетов с пользователями помещений за предоставляемые им услуги по настоящему договору и других условиях пользования помещениями и предоставления услуг, относящихся к предмету</w:t>
      </w:r>
      <w:proofErr w:type="gramEnd"/>
      <w:r w:rsidRPr="00BA16B9">
        <w:rPr>
          <w:color w:val="000000"/>
          <w:lang w:eastAsia="ru-RU"/>
        </w:rPr>
        <w:t xml:space="preserve"> настоящего договора.</w:t>
      </w:r>
    </w:p>
    <w:p w14:paraId="3EE22C62" w14:textId="77777777" w:rsidR="00CA6BB8" w:rsidRPr="00BA16B9" w:rsidRDefault="00CA6BB8" w:rsidP="00CA6BB8">
      <w:pPr>
        <w:ind w:firstLine="720"/>
        <w:jc w:val="both"/>
        <w:rPr>
          <w:color w:val="000000"/>
          <w:lang w:eastAsia="ru-RU"/>
        </w:rPr>
      </w:pPr>
      <w:r w:rsidRPr="00BA16B9">
        <w:rPr>
          <w:color w:val="000000"/>
          <w:lang w:eastAsia="ru-RU"/>
        </w:rPr>
        <w:t>2.1.20. Обеспечивать выставление собственникам и пользователям помещений квитанции-извещения на оплату  жилищно-коммунальных услуг не позднее первого числа месяца, следующего за расчетным периодом.</w:t>
      </w:r>
    </w:p>
    <w:p w14:paraId="05CD8D63" w14:textId="77777777" w:rsidR="00CA6BB8" w:rsidRPr="00BA16B9" w:rsidRDefault="00CA6BB8" w:rsidP="00CA6BB8">
      <w:pPr>
        <w:ind w:firstLine="720"/>
        <w:jc w:val="both"/>
        <w:rPr>
          <w:color w:val="000000"/>
          <w:lang w:eastAsia="ru-RU"/>
        </w:rPr>
      </w:pPr>
      <w:r w:rsidRPr="00BA16B9">
        <w:rPr>
          <w:color w:val="000000"/>
          <w:lang w:eastAsia="ru-RU"/>
        </w:rPr>
        <w:t xml:space="preserve">2.1.21. Информировать собственников и пользователей помещений об изменении </w:t>
      </w:r>
      <w:r w:rsidRPr="00BA16B9">
        <w:rPr>
          <w:color w:val="000000"/>
          <w:lang w:eastAsia="ru-RU"/>
        </w:rPr>
        <w:lastRenderedPageBreak/>
        <w:t>размера платы за жилое помещение коммунальные услуги в порядке, установленном действующим законодательством РФ.</w:t>
      </w:r>
    </w:p>
    <w:p w14:paraId="39B5C404" w14:textId="74102833" w:rsidR="00CA6BB8" w:rsidRPr="00BA16B9" w:rsidRDefault="00CA6BB8" w:rsidP="00CA6BB8">
      <w:pPr>
        <w:ind w:firstLine="720"/>
        <w:jc w:val="both"/>
      </w:pPr>
      <w:r w:rsidRPr="00BA16B9">
        <w:rPr>
          <w:color w:val="000000"/>
          <w:lang w:eastAsia="ru-RU"/>
        </w:rPr>
        <w:t xml:space="preserve">2.1.22. </w:t>
      </w:r>
      <w:r w:rsidRPr="00BA16B9">
        <w:t xml:space="preserve">По требованию пользователей помещений Управляющая организация обязана составить акт установления факта не предоставления коммунальных услуг или предоставления коммунальных услуг ненадлежащего качества по форме, приведенной в Приложении № </w:t>
      </w:r>
      <w:r w:rsidR="009203E2">
        <w:t>6</w:t>
      </w:r>
      <w:r w:rsidRPr="00BA16B9">
        <w:t xml:space="preserve"> к настоящему Договору.</w:t>
      </w:r>
    </w:p>
    <w:p w14:paraId="0D2D9803" w14:textId="77777777" w:rsidR="00CA6BB8" w:rsidRPr="00BA16B9" w:rsidRDefault="00CA6BB8" w:rsidP="00CA6BB8">
      <w:pPr>
        <w:ind w:firstLine="720"/>
        <w:jc w:val="both"/>
        <w:rPr>
          <w:color w:val="000000"/>
          <w:lang w:eastAsia="ru-RU"/>
        </w:rPr>
      </w:pPr>
      <w:r w:rsidRPr="00BA16B9">
        <w:rPr>
          <w:color w:val="000000"/>
          <w:lang w:eastAsia="ru-RU"/>
        </w:rPr>
        <w:t>2.1.23. Организовывать перерасчет оплаты услуг, предоставляемых в соответствии с настоящим договором, на условиях и в порядке, установленных законодательством РФ (при оказании услуг в объеме, меньше установленного, либо их ненадлежащего качества).</w:t>
      </w:r>
    </w:p>
    <w:p w14:paraId="292D544D" w14:textId="77777777" w:rsidR="00CA6BB8" w:rsidRPr="00BA16B9" w:rsidRDefault="00CA6BB8" w:rsidP="00CA6BB8">
      <w:pPr>
        <w:ind w:firstLine="720"/>
        <w:jc w:val="both"/>
        <w:rPr>
          <w:color w:val="000000"/>
          <w:lang w:eastAsia="ru-RU"/>
        </w:rPr>
      </w:pPr>
      <w:r w:rsidRPr="00BA16B9">
        <w:rPr>
          <w:lang w:eastAsia="ru-RU"/>
        </w:rPr>
        <w:t>2.1.24. Вести и хранить техническую документацию на многоквартирный дом, внутридомовое инженерное оборудование и объекты придомовог</w:t>
      </w:r>
      <w:r w:rsidRPr="00BA16B9">
        <w:rPr>
          <w:color w:val="000000"/>
          <w:lang w:eastAsia="ru-RU"/>
        </w:rPr>
        <w:t>о благоустройства, а также бухгалтерскую, статистическую, хозяйственно-финансовую документацию и расчеты, связанные с исполнением настоящего договора.</w:t>
      </w:r>
    </w:p>
    <w:p w14:paraId="4B07E411" w14:textId="77777777" w:rsidR="00CA6BB8" w:rsidRPr="00BA16B9" w:rsidRDefault="00CA6BB8" w:rsidP="00CA6BB8">
      <w:pPr>
        <w:ind w:firstLine="709"/>
        <w:jc w:val="both"/>
      </w:pPr>
      <w:r w:rsidRPr="00BA16B9">
        <w:t>2.1.25. Взаимодействовать с НО «Фонд капитального ремонта многоквартирных домов Ленинградской области» и Собственниками  по вопросам организации и проведения капитального ремонта многоквартирного дома в соответствии с действующим законодательством.</w:t>
      </w:r>
    </w:p>
    <w:p w14:paraId="08C52EB4" w14:textId="77777777" w:rsidR="00CA6BB8" w:rsidRPr="00BA16B9" w:rsidRDefault="00CA6BB8" w:rsidP="00CA6BB8">
      <w:pPr>
        <w:ind w:firstLine="709"/>
        <w:jc w:val="both"/>
        <w:rPr>
          <w:b/>
          <w:bCs/>
          <w:color w:val="000000"/>
          <w:lang w:eastAsia="ru-RU"/>
        </w:rPr>
      </w:pPr>
      <w:r w:rsidRPr="00BA16B9">
        <w:rPr>
          <w:b/>
          <w:bCs/>
          <w:color w:val="000000"/>
          <w:lang w:eastAsia="ru-RU"/>
        </w:rPr>
        <w:t>2.2. Управляющая организация имеет право:</w:t>
      </w:r>
    </w:p>
    <w:p w14:paraId="0F9D70A8" w14:textId="77777777" w:rsidR="00CA6BB8" w:rsidRPr="00BA16B9" w:rsidRDefault="00CA6BB8" w:rsidP="00CA6BB8">
      <w:pPr>
        <w:ind w:firstLine="709"/>
        <w:jc w:val="both"/>
        <w:rPr>
          <w:color w:val="000000"/>
          <w:lang w:eastAsia="ru-RU"/>
        </w:rPr>
      </w:pPr>
      <w:r w:rsidRPr="00BA16B9">
        <w:rPr>
          <w:color w:val="000000"/>
          <w:lang w:eastAsia="ru-RU"/>
        </w:rPr>
        <w:t>2.2.1. Самостоятельно определять порядок и способ исполнения своих обязательств по настоящему договору. Выполнять работы и оказывать услуги лично, либо путем привлечения третьих лиц. При выполнении работ третьими лицами Управляющая организация самостоятельно отвечает перед Собственниками и пользователям помещений за качество работ.</w:t>
      </w:r>
    </w:p>
    <w:p w14:paraId="25F79887" w14:textId="77777777" w:rsidR="00CA6BB8" w:rsidRPr="00BA16B9" w:rsidRDefault="00CA6BB8" w:rsidP="00CA6BB8">
      <w:pPr>
        <w:ind w:firstLine="720"/>
        <w:jc w:val="both"/>
        <w:rPr>
          <w:color w:val="000000"/>
          <w:lang w:eastAsia="ru-RU"/>
        </w:rPr>
      </w:pPr>
      <w:r w:rsidRPr="00BA16B9">
        <w:rPr>
          <w:color w:val="000000"/>
          <w:lang w:eastAsia="ru-RU"/>
        </w:rPr>
        <w:t>2.2.2. Прекращать и (или) ограничивать предоставление Собственникам либо Пользователям коммунальных услуг:</w:t>
      </w:r>
    </w:p>
    <w:p w14:paraId="26A32F10" w14:textId="77777777" w:rsidR="00CA6BB8" w:rsidRPr="00BA16B9" w:rsidRDefault="00CA6BB8" w:rsidP="00CA6BB8">
      <w:pPr>
        <w:ind w:firstLine="720"/>
        <w:jc w:val="both"/>
        <w:rPr>
          <w:color w:val="000000"/>
          <w:lang w:eastAsia="ru-RU"/>
        </w:rPr>
      </w:pPr>
      <w:r w:rsidRPr="00BA16B9">
        <w:rPr>
          <w:color w:val="000000"/>
          <w:lang w:eastAsia="ru-RU"/>
        </w:rPr>
        <w:t>а) без предварительного уведомления, в случае:</w:t>
      </w:r>
    </w:p>
    <w:p w14:paraId="5D513F3E" w14:textId="77777777" w:rsidR="00CA6BB8" w:rsidRPr="00BA16B9" w:rsidRDefault="00CA6BB8" w:rsidP="00CA6BB8">
      <w:pPr>
        <w:ind w:firstLine="720"/>
        <w:jc w:val="both"/>
        <w:rPr>
          <w:color w:val="000000"/>
          <w:lang w:eastAsia="ru-RU"/>
        </w:rPr>
      </w:pPr>
      <w:r w:rsidRPr="00BA16B9">
        <w:rPr>
          <w:color w:val="000000"/>
          <w:lang w:eastAsia="ru-RU"/>
        </w:rPr>
        <w:t>-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w:t>
      </w:r>
      <w:r w:rsidRPr="00BA16B9">
        <w:rPr>
          <w:lang w:eastAsia="ru-RU"/>
        </w:rPr>
        <w:t>снабжение</w:t>
      </w:r>
      <w:r w:rsidRPr="00BA16B9">
        <w:rPr>
          <w:color w:val="000000"/>
          <w:lang w:eastAsia="ru-RU"/>
        </w:rPr>
        <w:t>, а также водоотведение - с момента возникновения или угрозы возникновения такой аварийной ситуации;</w:t>
      </w:r>
    </w:p>
    <w:p w14:paraId="10F423D7" w14:textId="77777777" w:rsidR="00CA6BB8" w:rsidRPr="00BA16B9" w:rsidRDefault="00CA6BB8" w:rsidP="00CA6BB8">
      <w:pPr>
        <w:ind w:firstLine="720"/>
        <w:jc w:val="both"/>
        <w:rPr>
          <w:color w:val="000000"/>
          <w:lang w:eastAsia="ru-RU"/>
        </w:rPr>
      </w:pPr>
      <w:r w:rsidRPr="00BA16B9">
        <w:rPr>
          <w:color w:val="000000"/>
          <w:lang w:eastAsia="ru-RU"/>
        </w:rPr>
        <w:t>-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14:paraId="010F9B51" w14:textId="77777777" w:rsidR="00CA6BB8" w:rsidRPr="00BA16B9" w:rsidRDefault="00CA6BB8" w:rsidP="00CA6BB8">
      <w:pPr>
        <w:ind w:firstLine="720"/>
        <w:jc w:val="both"/>
        <w:rPr>
          <w:color w:val="000000"/>
          <w:lang w:eastAsia="ru-RU"/>
        </w:rPr>
      </w:pPr>
      <w:r w:rsidRPr="00BA16B9">
        <w:rPr>
          <w:color w:val="000000"/>
          <w:lang w:eastAsia="ru-RU"/>
        </w:rPr>
        <w:t>-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14:paraId="4EC62C58" w14:textId="77777777" w:rsidR="00CA6BB8" w:rsidRPr="00BA16B9" w:rsidRDefault="00CA6BB8" w:rsidP="00CA6BB8">
      <w:pPr>
        <w:ind w:firstLine="720"/>
        <w:jc w:val="both"/>
        <w:rPr>
          <w:color w:val="000000"/>
          <w:lang w:eastAsia="ru-RU"/>
        </w:rPr>
      </w:pPr>
      <w:r w:rsidRPr="00BA16B9">
        <w:rPr>
          <w:color w:val="000000"/>
          <w:lang w:eastAsia="ru-RU"/>
        </w:rPr>
        <w:t>-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14:paraId="23A01579" w14:textId="77777777" w:rsidR="00CA6BB8" w:rsidRPr="00BA16B9" w:rsidRDefault="00CA6BB8" w:rsidP="00CA6BB8">
      <w:pPr>
        <w:ind w:firstLine="720"/>
        <w:jc w:val="both"/>
        <w:rPr>
          <w:color w:val="000000"/>
          <w:lang w:eastAsia="ru-RU"/>
        </w:rPr>
      </w:pPr>
      <w:proofErr w:type="gramStart"/>
      <w:r w:rsidRPr="00BA16B9">
        <w:rPr>
          <w:color w:val="000000"/>
          <w:lang w:eastAsia="ru-RU"/>
        </w:rPr>
        <w:t>-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w:t>
      </w:r>
      <w:proofErr w:type="gramEnd"/>
      <w:r w:rsidRPr="00BA16B9">
        <w:rPr>
          <w:color w:val="000000"/>
          <w:lang w:eastAsia="ru-RU"/>
        </w:rPr>
        <w:t xml:space="preserve"> </w:t>
      </w:r>
      <w:proofErr w:type="gramStart"/>
      <w:r w:rsidRPr="00BA16B9">
        <w:rPr>
          <w:color w:val="000000"/>
          <w:lang w:eastAsia="ru-RU"/>
        </w:rPr>
        <w:t>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roofErr w:type="gramEnd"/>
    </w:p>
    <w:p w14:paraId="4F64784E" w14:textId="77777777" w:rsidR="00CA6BB8" w:rsidRPr="00BA16B9" w:rsidRDefault="00CA6BB8" w:rsidP="00CA6BB8">
      <w:pPr>
        <w:ind w:firstLine="720"/>
        <w:jc w:val="both"/>
        <w:rPr>
          <w:color w:val="000000"/>
          <w:lang w:eastAsia="ru-RU"/>
        </w:rPr>
      </w:pPr>
      <w:proofErr w:type="gramStart"/>
      <w:r w:rsidRPr="00BA16B9">
        <w:rPr>
          <w:color w:val="000000"/>
          <w:lang w:eastAsia="ru-RU"/>
        </w:rPr>
        <w:t xml:space="preserve">В случаях возникновения или угрозы возникновения аварийной ситуации, а также возникновения стихийных бедствий и (или) чрезвычайных ситуаций, исполнитель обязан зарегистрировать в журнале учета дату, время начала (окончания) и причины ограничения или </w:t>
      </w:r>
      <w:r w:rsidRPr="00BA16B9">
        <w:rPr>
          <w:color w:val="000000"/>
          <w:lang w:eastAsia="ru-RU"/>
        </w:rPr>
        <w:lastRenderedPageBreak/>
        <w:t>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w:t>
      </w:r>
      <w:proofErr w:type="gramEnd"/>
      <w:r w:rsidRPr="00BA16B9">
        <w:rPr>
          <w:color w:val="000000"/>
          <w:lang w:eastAsia="ru-RU"/>
        </w:rPr>
        <w:t xml:space="preserve"> услуг.</w:t>
      </w:r>
    </w:p>
    <w:p w14:paraId="5C682EC3" w14:textId="77777777" w:rsidR="00CA6BB8" w:rsidRPr="00BA16B9" w:rsidRDefault="00CA6BB8" w:rsidP="00CA6BB8">
      <w:pPr>
        <w:ind w:firstLine="720"/>
        <w:jc w:val="both"/>
        <w:rPr>
          <w:color w:val="000000"/>
          <w:lang w:eastAsia="ru-RU"/>
        </w:rPr>
      </w:pPr>
      <w:r w:rsidRPr="00BA16B9">
        <w:rPr>
          <w:color w:val="000000"/>
          <w:lang w:eastAsia="ru-RU"/>
        </w:rPr>
        <w:t xml:space="preserve"> б) с  предварительным уведомлением, в случае</w:t>
      </w:r>
      <w:proofErr w:type="gramStart"/>
      <w:r w:rsidRPr="00BA16B9">
        <w:rPr>
          <w:color w:val="000000"/>
          <w:lang w:eastAsia="ru-RU"/>
        </w:rPr>
        <w:t xml:space="preserve"> :</w:t>
      </w:r>
      <w:proofErr w:type="gramEnd"/>
    </w:p>
    <w:p w14:paraId="23D6D44B" w14:textId="77777777" w:rsidR="00CA6BB8" w:rsidRPr="00BA16B9" w:rsidRDefault="00CA6BB8" w:rsidP="00CA6BB8">
      <w:pPr>
        <w:ind w:firstLine="720"/>
        <w:jc w:val="both"/>
        <w:rPr>
          <w:color w:val="000000"/>
          <w:lang w:eastAsia="ru-RU"/>
        </w:rPr>
      </w:pPr>
      <w:r w:rsidRPr="00BA16B9">
        <w:rPr>
          <w:color w:val="000000"/>
          <w:lang w:eastAsia="ru-RU"/>
        </w:rPr>
        <w:t xml:space="preserve">- неполной оплаты потребителем коммунальной услуги - через 30 дней после письменного предупреждения (уведомления) потребителя. </w:t>
      </w:r>
      <w:proofErr w:type="gramStart"/>
      <w:r w:rsidRPr="00BA16B9">
        <w:rPr>
          <w:color w:val="000000"/>
          <w:lang w:eastAsia="ru-RU"/>
        </w:rPr>
        <w:t>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3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действующих на день ограничения предоставления коммунальной услуги, при</w:t>
      </w:r>
      <w:proofErr w:type="gramEnd"/>
      <w:r w:rsidRPr="00BA16B9">
        <w:rPr>
          <w:color w:val="000000"/>
          <w:lang w:eastAsia="ru-RU"/>
        </w:rPr>
        <w:t xml:space="preserve"> </w:t>
      </w:r>
      <w:proofErr w:type="gramStart"/>
      <w:r w:rsidRPr="00BA16B9">
        <w:rPr>
          <w:color w:val="000000"/>
          <w:lang w:eastAsia="ru-RU"/>
        </w:rPr>
        <w:t>условии</w:t>
      </w:r>
      <w:proofErr w:type="gramEnd"/>
      <w:r w:rsidRPr="00BA16B9">
        <w:rPr>
          <w:color w:val="000000"/>
          <w:lang w:eastAsia="ru-RU"/>
        </w:rPr>
        <w:t xml:space="preserve">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14:paraId="039B18D7" w14:textId="77777777" w:rsidR="00CA6BB8" w:rsidRPr="00BA16B9" w:rsidRDefault="00CA6BB8" w:rsidP="00CA6BB8">
      <w:pPr>
        <w:ind w:firstLine="720"/>
        <w:jc w:val="both"/>
        <w:rPr>
          <w:color w:val="000000"/>
          <w:lang w:eastAsia="ru-RU"/>
        </w:rPr>
      </w:pPr>
      <w:r w:rsidRPr="00BA16B9">
        <w:rPr>
          <w:color w:val="000000"/>
          <w:lang w:eastAsia="ru-RU"/>
        </w:rPr>
        <w:t>-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14:paraId="7014B08B" w14:textId="77777777" w:rsidR="00CA6BB8" w:rsidRPr="00BA16B9" w:rsidRDefault="00CA6BB8" w:rsidP="00CA6BB8">
      <w:pPr>
        <w:ind w:firstLine="720"/>
        <w:jc w:val="both"/>
        <w:rPr>
          <w:color w:val="000000"/>
          <w:lang w:eastAsia="ru-RU"/>
        </w:rPr>
      </w:pPr>
      <w:r w:rsidRPr="00BA16B9">
        <w:rPr>
          <w:color w:val="000000"/>
          <w:lang w:eastAsia="ru-RU"/>
        </w:rPr>
        <w:t>2.2.3. Выдавать Собственнику либо Пользователю письменное уведомление (требование, предписание и т.д.) в случае выявления совершения им действий, создающих угрозу сохранности и безопасному функционированию общего имущества дома, причинения ущерба третьим лицам и (или) Управляющей организации, выполнения самовольных перепланировок и переустройств.</w:t>
      </w:r>
    </w:p>
    <w:p w14:paraId="64C5A66D" w14:textId="77777777" w:rsidR="00CA6BB8" w:rsidRPr="00BA16B9" w:rsidRDefault="00CA6BB8" w:rsidP="00CA6BB8">
      <w:pPr>
        <w:ind w:firstLine="706"/>
        <w:jc w:val="both"/>
        <w:rPr>
          <w:color w:val="000000"/>
          <w:lang w:eastAsia="ru-RU"/>
        </w:rPr>
      </w:pPr>
      <w:r w:rsidRPr="00BA16B9">
        <w:rPr>
          <w:color w:val="000000"/>
          <w:lang w:eastAsia="ru-RU"/>
        </w:rPr>
        <w:t>2.2.4. Оказывать за дополнительную плату услуги и выполнять работы по договорам, за</w:t>
      </w:r>
      <w:r w:rsidRPr="00BA16B9">
        <w:rPr>
          <w:color w:val="000000"/>
          <w:lang w:eastAsia="ru-RU"/>
        </w:rPr>
        <w:softHyphen/>
        <w:t>ключаемым с Собственниками и Пользователями помещений в многоквартирном доме.</w:t>
      </w:r>
    </w:p>
    <w:p w14:paraId="0D8E8D06" w14:textId="77777777" w:rsidR="00CA6BB8" w:rsidRPr="00BA16B9" w:rsidRDefault="00CA6BB8" w:rsidP="00CA6BB8">
      <w:pPr>
        <w:ind w:firstLine="706"/>
        <w:jc w:val="both"/>
        <w:rPr>
          <w:color w:val="000000"/>
          <w:lang w:eastAsia="ru-RU"/>
        </w:rPr>
      </w:pPr>
      <w:r w:rsidRPr="00BA16B9">
        <w:rPr>
          <w:color w:val="000000"/>
          <w:lang w:eastAsia="ru-RU"/>
        </w:rPr>
        <w:t>2.2.5. В установленном законодательными и нормативными актами порядке взыскивать с Собственников (Пользователей) задолженность по оплате коммунальных услуг, а также работ и услуг по со</w:t>
      </w:r>
      <w:r w:rsidRPr="00BA16B9">
        <w:rPr>
          <w:color w:val="000000"/>
          <w:lang w:eastAsia="ru-RU"/>
        </w:rPr>
        <w:softHyphen/>
        <w:t>держанию и ремонту жилого помещения (общего имущества).</w:t>
      </w:r>
    </w:p>
    <w:p w14:paraId="30C4E876" w14:textId="77777777" w:rsidR="00CA6BB8" w:rsidRPr="00BA16B9" w:rsidRDefault="00CA6BB8" w:rsidP="00CA6BB8">
      <w:pPr>
        <w:ind w:firstLine="706"/>
        <w:jc w:val="both"/>
        <w:rPr>
          <w:color w:val="000000"/>
          <w:lang w:eastAsia="ru-RU"/>
        </w:rPr>
      </w:pPr>
      <w:r w:rsidRPr="00BA16B9">
        <w:rPr>
          <w:color w:val="000000"/>
          <w:lang w:eastAsia="ru-RU"/>
        </w:rPr>
        <w:t>2.2.6. Использовать общее имущество многоквартирного дома в целях, предусмотренных настоящим договором, на условиях, определенных общим собранием Собственников помещений, в том числе передавать в пользование третьим лицам на возмездной или безвозмездной основе.</w:t>
      </w:r>
    </w:p>
    <w:p w14:paraId="0D16C313" w14:textId="77777777" w:rsidR="00CA6BB8" w:rsidRDefault="00CA6BB8" w:rsidP="00CA6BB8">
      <w:pPr>
        <w:ind w:firstLine="706"/>
        <w:jc w:val="both"/>
        <w:rPr>
          <w:color w:val="000000"/>
          <w:lang w:eastAsia="ru-RU"/>
        </w:rPr>
      </w:pPr>
      <w:r w:rsidRPr="00BA16B9">
        <w:rPr>
          <w:color w:val="000000"/>
          <w:lang w:eastAsia="ru-RU"/>
        </w:rPr>
        <w:t>2.2.7. Обеспечить соответствие многоквартирного дома требованиям энергетической эффективности и требованиям оснащенности приборами учета используемых энергетических ресурсов.</w:t>
      </w:r>
    </w:p>
    <w:p w14:paraId="3D4658F7" w14:textId="77777777" w:rsidR="00CA6BB8" w:rsidRPr="00E862A0" w:rsidRDefault="00CA6BB8" w:rsidP="00CA6BB8">
      <w:pPr>
        <w:autoSpaceDE w:val="0"/>
        <w:autoSpaceDN w:val="0"/>
        <w:adjustRightInd w:val="0"/>
        <w:ind w:firstLine="540"/>
        <w:jc w:val="both"/>
        <w:rPr>
          <w:lang w:eastAsia="ru-RU"/>
        </w:rPr>
      </w:pPr>
      <w:r w:rsidRPr="00E862A0">
        <w:rPr>
          <w:color w:val="000000"/>
          <w:lang w:eastAsia="ru-RU"/>
        </w:rPr>
        <w:t xml:space="preserve">2.2.8. Выступать инициатором проведения общего собрания собственников помещений  многоквартирного дома, по вопросам связанным </w:t>
      </w:r>
      <w:r w:rsidRPr="00E862A0">
        <w:rPr>
          <w:lang w:eastAsia="ru-RU"/>
        </w:rPr>
        <w:t>с исполнением действующего договора управления.</w:t>
      </w:r>
    </w:p>
    <w:p w14:paraId="4ECFC3E3" w14:textId="77777777" w:rsidR="00CA6BB8" w:rsidRPr="00E862A0" w:rsidRDefault="00CA6BB8" w:rsidP="00CA6BB8">
      <w:pPr>
        <w:autoSpaceDE w:val="0"/>
        <w:autoSpaceDN w:val="0"/>
        <w:adjustRightInd w:val="0"/>
        <w:ind w:firstLine="540"/>
        <w:jc w:val="both"/>
        <w:rPr>
          <w:color w:val="000000"/>
          <w:lang w:eastAsia="ru-RU"/>
        </w:rPr>
      </w:pPr>
    </w:p>
    <w:p w14:paraId="139AB23C" w14:textId="77777777" w:rsidR="00CA6BB8" w:rsidRPr="00E862A0" w:rsidRDefault="00CA6BB8" w:rsidP="00CA6BB8">
      <w:pPr>
        <w:ind w:firstLine="720"/>
        <w:jc w:val="both"/>
        <w:rPr>
          <w:color w:val="000000"/>
          <w:lang w:eastAsia="ru-RU"/>
        </w:rPr>
      </w:pPr>
      <w:r w:rsidRPr="00E862A0">
        <w:rPr>
          <w:b/>
          <w:bCs/>
          <w:color w:val="000000"/>
          <w:lang w:eastAsia="ru-RU"/>
        </w:rPr>
        <w:t>2.3. Собственники (Пользователи) обязаны:</w:t>
      </w:r>
    </w:p>
    <w:p w14:paraId="30B46850" w14:textId="77777777" w:rsidR="00CA6BB8" w:rsidRPr="00BA16B9" w:rsidRDefault="00CA6BB8" w:rsidP="00CA6BB8">
      <w:pPr>
        <w:ind w:firstLine="706"/>
        <w:jc w:val="both"/>
        <w:rPr>
          <w:color w:val="000000"/>
          <w:lang w:eastAsia="ru-RU"/>
        </w:rPr>
      </w:pPr>
      <w:r w:rsidRPr="00E862A0">
        <w:rPr>
          <w:color w:val="000000"/>
          <w:lang w:eastAsia="ru-RU"/>
        </w:rPr>
        <w:t>2.3.1. Поддерживать принадлежащие им помещения</w:t>
      </w:r>
      <w:r w:rsidRPr="00BA16B9">
        <w:rPr>
          <w:color w:val="000000"/>
          <w:lang w:eastAsia="ru-RU"/>
        </w:rPr>
        <w:t xml:space="preserve"> в надлежащем техническом и сани</w:t>
      </w:r>
      <w:r w:rsidRPr="00BA16B9">
        <w:rPr>
          <w:color w:val="000000"/>
          <w:lang w:eastAsia="ru-RU"/>
        </w:rPr>
        <w:softHyphen/>
        <w:t>тарном состоянии, использовать в соответствии с их назначением, производить за свой счет текущий ремонт помещений, соблюдать права и законные интересы других Собственников (Пользователей), технические, противопожарные и санитарные правила содержания дома, а также Правила со</w:t>
      </w:r>
      <w:r w:rsidRPr="00BA16B9">
        <w:rPr>
          <w:color w:val="000000"/>
          <w:lang w:eastAsia="ru-RU"/>
        </w:rPr>
        <w:softHyphen/>
        <w:t>держания общего имущества собственников в многоквартирном доме.</w:t>
      </w:r>
    </w:p>
    <w:p w14:paraId="1412879A" w14:textId="77777777" w:rsidR="00CA6BB8" w:rsidRPr="00BA16B9" w:rsidRDefault="00CA6BB8" w:rsidP="00CA6BB8">
      <w:pPr>
        <w:ind w:firstLine="706"/>
        <w:jc w:val="both"/>
        <w:rPr>
          <w:color w:val="000000"/>
          <w:lang w:eastAsia="ru-RU"/>
        </w:rPr>
      </w:pPr>
      <w:r w:rsidRPr="00BA16B9">
        <w:rPr>
          <w:color w:val="000000"/>
          <w:lang w:eastAsia="ru-RU"/>
        </w:rPr>
        <w:t>2.3.2. В кратчайшие сроки устранять вред, причиненный имуществу других Собственников и Пользователей помещений либо общему имуществу в многоквартирном доме.</w:t>
      </w:r>
    </w:p>
    <w:p w14:paraId="25E8DDD0" w14:textId="77777777" w:rsidR="00CA6BB8" w:rsidRPr="00BA16B9" w:rsidRDefault="00CA6BB8" w:rsidP="00CA6BB8">
      <w:pPr>
        <w:ind w:firstLine="706"/>
        <w:jc w:val="both"/>
        <w:rPr>
          <w:lang w:eastAsia="ru-RU"/>
        </w:rPr>
      </w:pPr>
      <w:r w:rsidRPr="00BA16B9">
        <w:rPr>
          <w:lang w:eastAsia="ru-RU"/>
        </w:rPr>
        <w:t>2.3.3. Своевременно вносить плату за содержание и ремонт жилого помещения, комму</w:t>
      </w:r>
      <w:r w:rsidRPr="00BA16B9">
        <w:rPr>
          <w:lang w:eastAsia="ru-RU"/>
        </w:rPr>
        <w:softHyphen/>
        <w:t>нальные услуги и ежемесячные взносы на капитальный ремонт общего имущества в многоквартирном доме в соответствии со статьями 153, 169 ЖК РФ.</w:t>
      </w:r>
    </w:p>
    <w:p w14:paraId="7192373F" w14:textId="77777777" w:rsidR="00CA6BB8" w:rsidRPr="00BA16B9" w:rsidRDefault="00CA6BB8" w:rsidP="00CA6BB8">
      <w:pPr>
        <w:ind w:firstLine="706"/>
        <w:jc w:val="both"/>
        <w:rPr>
          <w:color w:val="000000"/>
          <w:lang w:eastAsia="ru-RU"/>
        </w:rPr>
      </w:pPr>
      <w:r w:rsidRPr="00BA16B9">
        <w:rPr>
          <w:color w:val="000000"/>
          <w:lang w:eastAsia="ru-RU"/>
        </w:rPr>
        <w:t>2.3.4. Если помещения оборудованы приборами учета потребления коммунальных ресурсов:</w:t>
      </w:r>
    </w:p>
    <w:p w14:paraId="115E5F0E" w14:textId="77777777" w:rsidR="00CA6BB8" w:rsidRPr="00BA16B9" w:rsidRDefault="00CA6BB8" w:rsidP="00CA6BB8">
      <w:pPr>
        <w:ind w:firstLine="706"/>
        <w:jc w:val="both"/>
        <w:rPr>
          <w:color w:val="000000"/>
          <w:lang w:eastAsia="ru-RU"/>
        </w:rPr>
      </w:pPr>
      <w:r w:rsidRPr="00BA16B9">
        <w:rPr>
          <w:color w:val="000000"/>
          <w:lang w:eastAsia="ru-RU"/>
        </w:rPr>
        <w:lastRenderedPageBreak/>
        <w:t>2.3.4.1. Обеспечивать доступ к приборам учета работникам Управляющей организации и обслуживающих подрядных организаций после вступления в действие настоящего договора для опломбирования и снятия первичных показаний и далее для периодических проверок на соответствие записей в платежном документе фактическим показаниям.</w:t>
      </w:r>
    </w:p>
    <w:p w14:paraId="6C71569A" w14:textId="77777777" w:rsidR="00CA6BB8" w:rsidRPr="00BA16B9" w:rsidRDefault="00CA6BB8" w:rsidP="00CA6BB8">
      <w:pPr>
        <w:ind w:firstLine="706"/>
        <w:jc w:val="both"/>
        <w:rPr>
          <w:color w:val="000000"/>
          <w:lang w:eastAsia="ru-RU"/>
        </w:rPr>
      </w:pPr>
      <w:r w:rsidRPr="00BA16B9">
        <w:rPr>
          <w:color w:val="000000"/>
          <w:lang w:eastAsia="ru-RU"/>
        </w:rPr>
        <w:t>2.3.4.2. Нести ответственность за сохранность приборов учета, пломб и достоверность снятия показаний.</w:t>
      </w:r>
    </w:p>
    <w:p w14:paraId="53144CD4" w14:textId="77777777" w:rsidR="00CA6BB8" w:rsidRPr="00BA16B9" w:rsidRDefault="00CA6BB8" w:rsidP="00CA6BB8">
      <w:pPr>
        <w:ind w:firstLine="706"/>
        <w:jc w:val="both"/>
        <w:rPr>
          <w:color w:val="000000"/>
          <w:lang w:eastAsia="ru-RU"/>
        </w:rPr>
      </w:pPr>
      <w:r w:rsidRPr="00BA16B9">
        <w:rPr>
          <w:color w:val="000000"/>
          <w:lang w:eastAsia="ru-RU"/>
        </w:rPr>
        <w:t>2.3.4.3. Производить за свой счет техническое обслуживание, ремонт, поверку и замену приборов учета.</w:t>
      </w:r>
    </w:p>
    <w:p w14:paraId="4CD436A9" w14:textId="77777777" w:rsidR="00CA6BB8" w:rsidRPr="00BA16B9" w:rsidRDefault="00CA6BB8" w:rsidP="00CA6BB8">
      <w:pPr>
        <w:ind w:firstLine="706"/>
        <w:jc w:val="both"/>
        <w:rPr>
          <w:color w:val="000000"/>
          <w:lang w:eastAsia="ru-RU"/>
        </w:rPr>
      </w:pPr>
      <w:r w:rsidRPr="00BA16B9">
        <w:rPr>
          <w:color w:val="000000"/>
          <w:lang w:eastAsia="ru-RU"/>
        </w:rPr>
        <w:t>2.3.4.4. Снимать показания для учета потребляемых коммунальных ресурсов.</w:t>
      </w:r>
    </w:p>
    <w:p w14:paraId="0441BC7A" w14:textId="77777777" w:rsidR="00CA6BB8" w:rsidRPr="00BA16B9" w:rsidRDefault="00CA6BB8" w:rsidP="00CA6BB8">
      <w:pPr>
        <w:ind w:firstLine="706"/>
        <w:jc w:val="both"/>
        <w:rPr>
          <w:color w:val="000000"/>
          <w:lang w:eastAsia="ru-RU"/>
        </w:rPr>
      </w:pPr>
      <w:r w:rsidRPr="00BA16B9">
        <w:rPr>
          <w:color w:val="000000"/>
          <w:lang w:eastAsia="ru-RU"/>
        </w:rPr>
        <w:t>2.3.4.5. При выходе из строя прибора учета немедленно сообщить об этом Управляющей организации и сделать отметку в платежном документе.</w:t>
      </w:r>
    </w:p>
    <w:p w14:paraId="68E847F2" w14:textId="77777777" w:rsidR="00CA6BB8" w:rsidRPr="00BA16B9" w:rsidRDefault="00CA6BB8" w:rsidP="00CA6BB8">
      <w:pPr>
        <w:ind w:firstLine="706"/>
        <w:jc w:val="both"/>
        <w:rPr>
          <w:color w:val="000000"/>
          <w:lang w:eastAsia="ru-RU"/>
        </w:rPr>
      </w:pPr>
      <w:r w:rsidRPr="00BA16B9">
        <w:rPr>
          <w:color w:val="000000"/>
          <w:lang w:eastAsia="ru-RU"/>
        </w:rPr>
        <w:t>2.3.5. При возникновении аварийных ситуаций в занимаемых помещениях, в доме и на придомовой территории немедленно сообщать о них в соответствующую аварийную службу и Управляющую организацию.</w:t>
      </w:r>
    </w:p>
    <w:p w14:paraId="321CEE86" w14:textId="77777777" w:rsidR="00CA6BB8" w:rsidRPr="00BA16B9" w:rsidRDefault="00CA6BB8" w:rsidP="00CA6BB8">
      <w:pPr>
        <w:ind w:firstLine="706"/>
        <w:jc w:val="both"/>
        <w:rPr>
          <w:color w:val="000000"/>
          <w:lang w:eastAsia="ru-RU"/>
        </w:rPr>
      </w:pPr>
      <w:r w:rsidRPr="00BA16B9">
        <w:rPr>
          <w:color w:val="000000"/>
          <w:lang w:eastAsia="ru-RU"/>
        </w:rPr>
        <w:t>2.3.6. Предоставлять Управляющей организации информацию:</w:t>
      </w:r>
    </w:p>
    <w:p w14:paraId="1AF75BD4" w14:textId="77777777" w:rsidR="00CA6BB8" w:rsidRPr="00BA16B9" w:rsidRDefault="00CA6BB8" w:rsidP="00CA6BB8">
      <w:pPr>
        <w:jc w:val="both"/>
        <w:rPr>
          <w:color w:val="000000"/>
          <w:lang w:eastAsia="ru-RU"/>
        </w:rPr>
      </w:pPr>
      <w:r w:rsidRPr="00BA16B9">
        <w:rPr>
          <w:color w:val="000000"/>
          <w:lang w:eastAsia="ru-RU"/>
        </w:rPr>
        <w:t xml:space="preserve">- об изменении числа проживающих в течение 2 дней, в </w:t>
      </w:r>
      <w:proofErr w:type="spellStart"/>
      <w:r w:rsidRPr="00BA16B9">
        <w:rPr>
          <w:color w:val="000000"/>
          <w:lang w:eastAsia="ru-RU"/>
        </w:rPr>
        <w:t>т.ч</w:t>
      </w:r>
      <w:proofErr w:type="spellEnd"/>
      <w:r w:rsidRPr="00BA16B9">
        <w:rPr>
          <w:color w:val="000000"/>
          <w:lang w:eastAsia="ru-RU"/>
        </w:rPr>
        <w:t>. о лицах, вселившихся в качестве временно проживающих граждан на срок более 10 дней;</w:t>
      </w:r>
    </w:p>
    <w:p w14:paraId="1E8AA2FE" w14:textId="77777777" w:rsidR="00CA6BB8" w:rsidRPr="00BA16B9" w:rsidRDefault="00CA6BB8" w:rsidP="00CA6BB8">
      <w:pPr>
        <w:jc w:val="both"/>
        <w:rPr>
          <w:color w:val="000000"/>
          <w:lang w:eastAsia="ru-RU"/>
        </w:rPr>
      </w:pPr>
      <w:r w:rsidRPr="00BA16B9">
        <w:rPr>
          <w:color w:val="000000"/>
          <w:lang w:eastAsia="ru-RU"/>
        </w:rPr>
        <w:t>- о лицах (контактные телефоны, адреса), имеющих доступ в помещения в случае временного от</w:t>
      </w:r>
      <w:r w:rsidRPr="00BA16B9">
        <w:rPr>
          <w:color w:val="000000"/>
          <w:lang w:eastAsia="ru-RU"/>
        </w:rPr>
        <w:softHyphen/>
        <w:t>сутствия Собственников и Пользователей помещений на случай проведения аварийных работ;</w:t>
      </w:r>
    </w:p>
    <w:p w14:paraId="479BAEFC" w14:textId="77777777" w:rsidR="00CA6BB8" w:rsidRPr="00BA16B9" w:rsidRDefault="00CA6BB8" w:rsidP="00CA6BB8">
      <w:pPr>
        <w:ind w:firstLine="706"/>
        <w:jc w:val="both"/>
        <w:rPr>
          <w:color w:val="000000"/>
          <w:lang w:eastAsia="ru-RU"/>
        </w:rPr>
      </w:pPr>
      <w:r w:rsidRPr="00BA16B9">
        <w:rPr>
          <w:color w:val="000000"/>
          <w:lang w:eastAsia="ru-RU"/>
        </w:rPr>
        <w:t>2.3.7. Обеспечивать доступ в помещения работникам Управляющей организации и обслу</w:t>
      </w:r>
      <w:r w:rsidRPr="00BA16B9">
        <w:rPr>
          <w:color w:val="000000"/>
          <w:lang w:eastAsia="ru-RU"/>
        </w:rPr>
        <w:softHyphen/>
        <w:t>живающих подрядных организаций с предъявлением документа, удостоверяющего личность, для плановых осмотров основных конструктивных элементов многоквартирного дома и инже</w:t>
      </w:r>
      <w:r w:rsidRPr="00BA16B9">
        <w:rPr>
          <w:color w:val="000000"/>
          <w:lang w:eastAsia="ru-RU"/>
        </w:rPr>
        <w:softHyphen/>
        <w:t>нерного оборудования, а также для выполнения необходимых ремонтных и аварийных работ.</w:t>
      </w:r>
    </w:p>
    <w:p w14:paraId="3A94C2AD" w14:textId="77777777" w:rsidR="00CA6BB8" w:rsidRPr="00BA16B9" w:rsidRDefault="00CA6BB8" w:rsidP="00CA6BB8">
      <w:pPr>
        <w:ind w:firstLine="706"/>
        <w:jc w:val="both"/>
        <w:rPr>
          <w:color w:val="000000"/>
          <w:lang w:eastAsia="ru-RU"/>
        </w:rPr>
      </w:pPr>
      <w:r w:rsidRPr="00BA16B9">
        <w:rPr>
          <w:color w:val="000000"/>
          <w:lang w:eastAsia="ru-RU"/>
        </w:rPr>
        <w:t>2.3.8. Переустройство и перепланировку помещения производить в соответствии с уста</w:t>
      </w:r>
      <w:r w:rsidRPr="00BA16B9">
        <w:rPr>
          <w:color w:val="000000"/>
          <w:lang w:eastAsia="ru-RU"/>
        </w:rPr>
        <w:softHyphen/>
        <w:t>новленным действующим законодательством порядком.</w:t>
      </w:r>
    </w:p>
    <w:p w14:paraId="77FD4B79" w14:textId="77777777" w:rsidR="00CA6BB8" w:rsidRPr="00BA16B9" w:rsidRDefault="00CA6BB8" w:rsidP="00CA6BB8">
      <w:pPr>
        <w:ind w:firstLine="706"/>
        <w:jc w:val="both"/>
        <w:rPr>
          <w:color w:val="000000"/>
          <w:lang w:eastAsia="ru-RU"/>
        </w:rPr>
      </w:pPr>
      <w:r w:rsidRPr="00BA16B9">
        <w:rPr>
          <w:color w:val="000000"/>
          <w:lang w:eastAsia="ru-RU"/>
        </w:rPr>
        <w:t>2.3.9. Не производить без письменного разрешения Управляющей организации:</w:t>
      </w:r>
    </w:p>
    <w:p w14:paraId="4B455EFC" w14:textId="77777777" w:rsidR="00CA6BB8" w:rsidRPr="00BA16B9" w:rsidRDefault="00CA6BB8" w:rsidP="00CA6BB8">
      <w:pPr>
        <w:ind w:firstLine="706"/>
        <w:jc w:val="both"/>
        <w:rPr>
          <w:color w:val="000000"/>
          <w:lang w:eastAsia="ru-RU"/>
        </w:rPr>
      </w:pPr>
      <w:r w:rsidRPr="00BA16B9">
        <w:rPr>
          <w:color w:val="000000"/>
          <w:lang w:eastAsia="ru-RU"/>
        </w:rPr>
        <w:t xml:space="preserve">2.3.9.1. </w:t>
      </w:r>
      <w:proofErr w:type="gramStart"/>
      <w:r w:rsidRPr="00BA16B9">
        <w:rPr>
          <w:color w:val="000000"/>
          <w:lang w:eastAsia="ru-RU"/>
        </w:rPr>
        <w:t>Установку, подключение и использование электробытовых приборов и машин   мощностью, превышающей технологические возможности внутридомовой электрической сети, либо не предназначенных для использования в домашних условиях, а также дополнитель</w:t>
      </w:r>
      <w:r w:rsidRPr="00BA16B9">
        <w:rPr>
          <w:color w:val="000000"/>
          <w:lang w:eastAsia="ru-RU"/>
        </w:rPr>
        <w:softHyphen/>
        <w:t>ных секций приборов отопления, регулирующих устройств и запорной арматуры.</w:t>
      </w:r>
      <w:proofErr w:type="gramEnd"/>
    </w:p>
    <w:p w14:paraId="3F59D751" w14:textId="77777777" w:rsidR="00CA6BB8" w:rsidRPr="00BA16B9" w:rsidRDefault="00CA6BB8" w:rsidP="00CA6BB8">
      <w:pPr>
        <w:ind w:firstLine="706"/>
        <w:jc w:val="both"/>
        <w:rPr>
          <w:color w:val="000000"/>
          <w:lang w:eastAsia="ru-RU"/>
        </w:rPr>
      </w:pPr>
      <w:r w:rsidRPr="00BA16B9">
        <w:rPr>
          <w:color w:val="000000"/>
          <w:lang w:eastAsia="ru-RU"/>
        </w:rPr>
        <w:t>2.3.9.2. Подключение и использование бытовых приборов и оборудования, включая инди</w:t>
      </w:r>
      <w:r w:rsidRPr="00BA16B9">
        <w:rPr>
          <w:color w:val="000000"/>
          <w:lang w:eastAsia="ru-RU"/>
        </w:rPr>
        <w:softHyphen/>
        <w:t>видуальные приборы очистки воды, не имеющих технического паспорта и не отвечающих требованиям безопасности эксплуатации.</w:t>
      </w:r>
    </w:p>
    <w:p w14:paraId="74A61C3C" w14:textId="77777777" w:rsidR="00CA6BB8" w:rsidRPr="00BA16B9" w:rsidRDefault="00CA6BB8" w:rsidP="00CA6BB8">
      <w:pPr>
        <w:ind w:firstLine="706"/>
        <w:jc w:val="both"/>
        <w:rPr>
          <w:color w:val="000000"/>
          <w:lang w:eastAsia="ru-RU"/>
        </w:rPr>
      </w:pPr>
      <w:r w:rsidRPr="00BA16B9">
        <w:rPr>
          <w:color w:val="000000"/>
          <w:lang w:eastAsia="ru-RU"/>
        </w:rPr>
        <w:t>2.3.9.3. Нарушение существующей схемы учета потребления коммунальных ресурсов (холодной или горячей воды, тепловой и электрической энергии).</w:t>
      </w:r>
    </w:p>
    <w:p w14:paraId="23961386" w14:textId="77777777" w:rsidR="00CA6BB8" w:rsidRPr="00BA16B9" w:rsidRDefault="00CA6BB8" w:rsidP="00CA6BB8">
      <w:pPr>
        <w:ind w:firstLine="706"/>
        <w:jc w:val="both"/>
        <w:rPr>
          <w:color w:val="000000"/>
          <w:lang w:eastAsia="ru-RU"/>
        </w:rPr>
      </w:pPr>
      <w:r w:rsidRPr="00BA16B9">
        <w:rPr>
          <w:color w:val="000000"/>
          <w:lang w:eastAsia="ru-RU"/>
        </w:rPr>
        <w:t>2.3.10. При отсутствии приборов учета собственник обязан обеспечить оснащение жилых помещений индивидуальными приборами учета ресурсов, обеспечить надлежащую эксплуатацию этих приборов, сохранность, своевременную замену.</w:t>
      </w:r>
    </w:p>
    <w:p w14:paraId="4F77BA8B" w14:textId="77777777" w:rsidR="00CA6BB8" w:rsidRDefault="00CA6BB8" w:rsidP="00CA6BB8">
      <w:pPr>
        <w:ind w:firstLine="706"/>
        <w:jc w:val="both"/>
        <w:rPr>
          <w:color w:val="000000"/>
          <w:lang w:eastAsia="ru-RU"/>
        </w:rPr>
      </w:pPr>
      <w:r w:rsidRPr="00BA16B9">
        <w:rPr>
          <w:color w:val="000000"/>
          <w:lang w:eastAsia="ru-RU"/>
        </w:rPr>
        <w:t>2.3.11. Нести расходы по проведению мероприятий по энергосбережению и повышению энергетической эффективности.</w:t>
      </w:r>
    </w:p>
    <w:p w14:paraId="3F3C4F8C" w14:textId="77777777" w:rsidR="00CA6BB8" w:rsidRPr="00BA16B9" w:rsidRDefault="00CA6BB8" w:rsidP="00CA6BB8">
      <w:pPr>
        <w:ind w:firstLine="706"/>
        <w:jc w:val="both"/>
        <w:rPr>
          <w:color w:val="000000"/>
          <w:lang w:eastAsia="ru-RU"/>
        </w:rPr>
      </w:pPr>
    </w:p>
    <w:p w14:paraId="07C47AAA" w14:textId="77777777" w:rsidR="00CA6BB8" w:rsidRPr="00BA16B9" w:rsidRDefault="00CA6BB8" w:rsidP="00CA6BB8">
      <w:pPr>
        <w:ind w:firstLine="720"/>
        <w:jc w:val="both"/>
        <w:rPr>
          <w:color w:val="000000"/>
          <w:lang w:eastAsia="ru-RU"/>
        </w:rPr>
      </w:pPr>
      <w:r w:rsidRPr="00BA16B9">
        <w:rPr>
          <w:b/>
          <w:bCs/>
          <w:color w:val="000000"/>
          <w:lang w:eastAsia="ru-RU"/>
        </w:rPr>
        <w:t>2.4. Собственники (Пользователи) имеют право:</w:t>
      </w:r>
    </w:p>
    <w:p w14:paraId="17A28634" w14:textId="77777777" w:rsidR="00CA6BB8" w:rsidRPr="00BA16B9" w:rsidRDefault="00CA6BB8" w:rsidP="00CA6BB8">
      <w:pPr>
        <w:autoSpaceDE w:val="0"/>
        <w:autoSpaceDN w:val="0"/>
        <w:adjustRightInd w:val="0"/>
        <w:ind w:firstLine="600"/>
        <w:contextualSpacing/>
        <w:jc w:val="both"/>
        <w:rPr>
          <w:color w:val="000000"/>
          <w:lang w:eastAsia="ru-RU"/>
        </w:rPr>
      </w:pPr>
      <w:r w:rsidRPr="00BA16B9">
        <w:rPr>
          <w:color w:val="000000"/>
          <w:lang w:eastAsia="ru-RU"/>
        </w:rPr>
        <w:t>2.4.1. Требовать перерасчета размера платы за управление многоквартирным домом, содержание и ремонт общего имущества в случае неоказания части услуг и/или невыполнения части работ.</w:t>
      </w:r>
    </w:p>
    <w:p w14:paraId="51034671" w14:textId="77777777" w:rsidR="00CA6BB8" w:rsidRPr="00BA16B9" w:rsidRDefault="00CA6BB8" w:rsidP="00CA6BB8">
      <w:pPr>
        <w:autoSpaceDE w:val="0"/>
        <w:autoSpaceDN w:val="0"/>
        <w:adjustRightInd w:val="0"/>
        <w:ind w:firstLine="600"/>
        <w:contextualSpacing/>
        <w:jc w:val="both"/>
        <w:rPr>
          <w:color w:val="000000"/>
          <w:lang w:eastAsia="ru-RU"/>
        </w:rPr>
      </w:pPr>
      <w:r w:rsidRPr="00BA16B9">
        <w:rPr>
          <w:color w:val="000000"/>
          <w:lang w:eastAsia="ru-RU"/>
        </w:rPr>
        <w:t>3.4.1.1. Требовать перерасчета размера платы за коммунальные услуги при предоставлении коммунальных услуг ненадлежащего качества и/или с перерывами, превышающими установленную продолжительность, в порядке, установленном действующим законодательством.</w:t>
      </w:r>
    </w:p>
    <w:p w14:paraId="05B236D2" w14:textId="77777777" w:rsidR="00CA6BB8" w:rsidRPr="00BA16B9" w:rsidRDefault="00CA6BB8" w:rsidP="00CA6BB8">
      <w:pPr>
        <w:ind w:firstLine="706"/>
        <w:jc w:val="both"/>
        <w:rPr>
          <w:color w:val="000000"/>
          <w:lang w:eastAsia="ru-RU"/>
        </w:rPr>
      </w:pPr>
      <w:r w:rsidRPr="00BA16B9">
        <w:rPr>
          <w:color w:val="000000"/>
          <w:lang w:eastAsia="ru-RU"/>
        </w:rPr>
        <w:t>2.4.2. Производить переустройство и перепланировку помещений в соответствии с уста</w:t>
      </w:r>
      <w:r w:rsidRPr="00BA16B9">
        <w:rPr>
          <w:color w:val="000000"/>
          <w:lang w:eastAsia="ru-RU"/>
        </w:rPr>
        <w:softHyphen/>
        <w:t>новленным действующим законодательством порядком.</w:t>
      </w:r>
    </w:p>
    <w:p w14:paraId="20EDBAA2" w14:textId="77777777" w:rsidR="00CA6BB8" w:rsidRPr="00BA16B9" w:rsidRDefault="00CA6BB8" w:rsidP="00CA6BB8">
      <w:pPr>
        <w:ind w:firstLine="720"/>
        <w:jc w:val="both"/>
        <w:rPr>
          <w:color w:val="000000"/>
          <w:lang w:eastAsia="ru-RU"/>
        </w:rPr>
      </w:pPr>
      <w:r w:rsidRPr="00BA16B9">
        <w:rPr>
          <w:color w:val="000000"/>
          <w:lang w:eastAsia="ru-RU"/>
        </w:rPr>
        <w:t>2.4.3. Выполнять работы по содержанию и ремонту имущества, не относящегося к общему имуществу, самостоятельно, в том числе с привлечением третьих лиц.</w:t>
      </w:r>
    </w:p>
    <w:p w14:paraId="5B1D8FFF" w14:textId="77777777" w:rsidR="00CA6BB8" w:rsidRPr="00BA16B9" w:rsidRDefault="00CA6BB8" w:rsidP="00CA6BB8">
      <w:pPr>
        <w:ind w:firstLine="720"/>
        <w:jc w:val="both"/>
        <w:rPr>
          <w:color w:val="000000"/>
          <w:lang w:eastAsia="ru-RU"/>
        </w:rPr>
      </w:pPr>
      <w:r w:rsidRPr="00BA16B9">
        <w:rPr>
          <w:color w:val="000000"/>
          <w:lang w:eastAsia="ru-RU"/>
        </w:rPr>
        <w:lastRenderedPageBreak/>
        <w:t>2.4.4. Устанавливать индивидуальные приборы учета, аттестованные в установленном законом порядке, по согласованию с Управляющей организацией.</w:t>
      </w:r>
    </w:p>
    <w:p w14:paraId="182A1DDA" w14:textId="77777777" w:rsidR="00CA6BB8" w:rsidRPr="00BA16B9" w:rsidRDefault="00CA6BB8" w:rsidP="00CA6BB8">
      <w:pPr>
        <w:ind w:firstLine="720"/>
        <w:jc w:val="both"/>
        <w:rPr>
          <w:color w:val="000000"/>
          <w:lang w:eastAsia="ru-RU"/>
        </w:rPr>
      </w:pPr>
      <w:r w:rsidRPr="00BA16B9">
        <w:rPr>
          <w:color w:val="000000"/>
          <w:lang w:eastAsia="ru-RU"/>
        </w:rPr>
        <w:t>2.4.5. Подавать заявки на выполнение работ по устранению аварийных ситуаций (неисправностей) на имуществе, не относящемся к общему имуществу.</w:t>
      </w:r>
    </w:p>
    <w:p w14:paraId="22C80379" w14:textId="77777777" w:rsidR="00CA6BB8" w:rsidRPr="00BA16B9" w:rsidRDefault="00CA6BB8" w:rsidP="00CA6BB8">
      <w:pPr>
        <w:ind w:firstLine="720"/>
        <w:jc w:val="both"/>
        <w:rPr>
          <w:color w:val="000000"/>
          <w:lang w:eastAsia="ru-RU"/>
        </w:rPr>
      </w:pPr>
      <w:r w:rsidRPr="00BA16B9">
        <w:rPr>
          <w:color w:val="000000"/>
          <w:lang w:eastAsia="ru-RU"/>
        </w:rPr>
        <w:t>2.4.6. Контролировать исполнение Управляющей организацией обязательств по настоящему Договору.</w:t>
      </w:r>
    </w:p>
    <w:p w14:paraId="6E39F32C" w14:textId="77777777" w:rsidR="00CA6BB8" w:rsidRPr="00BA16B9" w:rsidRDefault="00CA6BB8" w:rsidP="00CA6BB8">
      <w:pPr>
        <w:ind w:firstLine="720"/>
        <w:jc w:val="both"/>
        <w:rPr>
          <w:color w:val="000000"/>
          <w:lang w:eastAsia="ru-RU"/>
        </w:rPr>
      </w:pPr>
      <w:r w:rsidRPr="00BA16B9">
        <w:rPr>
          <w:color w:val="000000"/>
          <w:lang w:eastAsia="ru-RU"/>
        </w:rPr>
        <w:t>2.4.7. Направлять письменные претензии в случае нарушения Управляющей организацией обязательств по настоящему договору.</w:t>
      </w:r>
    </w:p>
    <w:p w14:paraId="4032E45B" w14:textId="77777777" w:rsidR="00CA6BB8" w:rsidRPr="00BA16B9" w:rsidRDefault="00CA6BB8" w:rsidP="00CA6BB8">
      <w:pPr>
        <w:ind w:firstLine="720"/>
        <w:jc w:val="both"/>
        <w:rPr>
          <w:color w:val="000000"/>
          <w:lang w:eastAsia="ru-RU"/>
        </w:rPr>
      </w:pPr>
      <w:r w:rsidRPr="00BA16B9">
        <w:rPr>
          <w:color w:val="000000"/>
          <w:lang w:eastAsia="ru-RU"/>
        </w:rPr>
        <w:t>2.4.8. Вправе выбрать один из способов формирования фонда капитального ремонта:</w:t>
      </w:r>
    </w:p>
    <w:p w14:paraId="7B6F5D2F" w14:textId="77777777" w:rsidR="00CA6BB8" w:rsidRPr="00BA16B9" w:rsidRDefault="00CA6BB8" w:rsidP="00CA6BB8">
      <w:pPr>
        <w:ind w:firstLine="720"/>
        <w:jc w:val="both"/>
        <w:rPr>
          <w:color w:val="000000"/>
          <w:lang w:eastAsia="ru-RU"/>
        </w:rPr>
      </w:pPr>
      <w:r w:rsidRPr="00BA16B9">
        <w:rPr>
          <w:color w:val="000000"/>
          <w:lang w:eastAsia="ru-RU"/>
        </w:rP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w:t>
      </w:r>
    </w:p>
    <w:p w14:paraId="7A56C404" w14:textId="77777777" w:rsidR="00CA6BB8" w:rsidRPr="00BA16B9" w:rsidRDefault="00CA6BB8" w:rsidP="00CA6BB8">
      <w:pPr>
        <w:ind w:firstLine="720"/>
        <w:jc w:val="both"/>
        <w:rPr>
          <w:color w:val="000000"/>
          <w:lang w:eastAsia="ru-RU"/>
        </w:rPr>
      </w:pPr>
      <w:r w:rsidRPr="00BA16B9">
        <w:rPr>
          <w:color w:val="000000"/>
          <w:lang w:eastAsia="ru-RU"/>
        </w:rPr>
        <w:t>2) перечисление взносов на капитальный ремонт на счет регионального оператора в целях формирования фонда капитального ремонта в виде обязательных прав собственников помещений в многоквартирном доме в отношении регионального оператора.</w:t>
      </w:r>
    </w:p>
    <w:p w14:paraId="6DAAB587" w14:textId="77777777" w:rsidR="00CA6BB8" w:rsidRPr="00BA16B9" w:rsidRDefault="00CA6BB8" w:rsidP="00CA6BB8">
      <w:pPr>
        <w:ind w:firstLine="706"/>
        <w:jc w:val="both"/>
        <w:rPr>
          <w:color w:val="000000"/>
          <w:lang w:eastAsia="ru-RU"/>
        </w:rPr>
      </w:pPr>
      <w:r w:rsidRPr="00BA16B9">
        <w:rPr>
          <w:color w:val="000000"/>
          <w:lang w:eastAsia="ru-RU"/>
        </w:rPr>
        <w:t>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w:t>
      </w:r>
    </w:p>
    <w:p w14:paraId="4902E16C" w14:textId="77777777" w:rsidR="00CA6BB8" w:rsidRPr="00BA16B9" w:rsidRDefault="00CA6BB8" w:rsidP="00CA6BB8">
      <w:pPr>
        <w:ind w:firstLine="706"/>
        <w:jc w:val="both"/>
        <w:rPr>
          <w:color w:val="000000"/>
          <w:lang w:eastAsia="ru-RU"/>
        </w:rPr>
      </w:pPr>
      <w:r w:rsidRPr="00BA16B9">
        <w:rPr>
          <w:color w:val="000000"/>
          <w:lang w:eastAsia="ru-RU"/>
        </w:rP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14:paraId="0E8EBCEF" w14:textId="77777777" w:rsidR="00CA6BB8" w:rsidRPr="00BA16B9" w:rsidRDefault="00CA6BB8" w:rsidP="00CA6BB8">
      <w:pPr>
        <w:ind w:firstLine="706"/>
        <w:jc w:val="both"/>
        <w:rPr>
          <w:color w:val="000000"/>
          <w:lang w:eastAsia="ru-RU"/>
        </w:rPr>
      </w:pPr>
      <w:r w:rsidRPr="00BA16B9">
        <w:rPr>
          <w:color w:val="000000"/>
          <w:lang w:eastAsia="ru-RU"/>
        </w:rPr>
        <w:t>2) перечень услуг и (или) работ по капитальному ремонту общего имущества в многоквартирном доме в составе не менее чем состав перечня таких услуг и (или) работ, предусмотренный региональной программой капитального ремонта;</w:t>
      </w:r>
    </w:p>
    <w:p w14:paraId="14F2E85B" w14:textId="77777777" w:rsidR="00CA6BB8" w:rsidRPr="00BA16B9" w:rsidRDefault="00CA6BB8" w:rsidP="00CA6BB8">
      <w:pPr>
        <w:ind w:firstLine="706"/>
        <w:jc w:val="both"/>
        <w:rPr>
          <w:color w:val="000000"/>
          <w:lang w:eastAsia="ru-RU"/>
        </w:rPr>
      </w:pPr>
      <w:r w:rsidRPr="00BA16B9">
        <w:rPr>
          <w:color w:val="000000"/>
          <w:lang w:eastAsia="ru-RU"/>
        </w:rPr>
        <w:t>3) сроки проведения капитального ремонта общего имущества в многоквартирном доме, которые не могут быть позднее планируемых сроков, установленных региональной программой капитального ремонта;</w:t>
      </w:r>
    </w:p>
    <w:p w14:paraId="45C8A222" w14:textId="77777777" w:rsidR="00CA6BB8" w:rsidRPr="00BA16B9" w:rsidRDefault="00CA6BB8" w:rsidP="00CA6BB8">
      <w:pPr>
        <w:ind w:firstLine="706"/>
        <w:jc w:val="both"/>
        <w:rPr>
          <w:color w:val="000000"/>
          <w:lang w:eastAsia="ru-RU"/>
        </w:rPr>
      </w:pPr>
      <w:r w:rsidRPr="00BA16B9">
        <w:rPr>
          <w:color w:val="000000"/>
          <w:lang w:eastAsia="ru-RU"/>
        </w:rPr>
        <w:t>4) владелец специального счета;</w:t>
      </w:r>
    </w:p>
    <w:p w14:paraId="3D00B93C" w14:textId="77777777" w:rsidR="00CA6BB8" w:rsidRPr="00BA16B9" w:rsidRDefault="00CA6BB8" w:rsidP="00CA6BB8">
      <w:pPr>
        <w:ind w:firstLine="706"/>
        <w:jc w:val="both"/>
        <w:rPr>
          <w:color w:val="000000"/>
          <w:lang w:eastAsia="ru-RU"/>
        </w:rPr>
      </w:pPr>
      <w:r w:rsidRPr="00BA16B9">
        <w:rPr>
          <w:color w:val="000000"/>
          <w:lang w:eastAsia="ru-RU"/>
        </w:rPr>
        <w:t>5) кредитная организация, в которой будет открыт специальный счет.</w:t>
      </w:r>
    </w:p>
    <w:p w14:paraId="5FCF0631" w14:textId="77777777" w:rsidR="00CA6BB8" w:rsidRPr="00BA16B9" w:rsidRDefault="00CA6BB8" w:rsidP="00CA6BB8">
      <w:pPr>
        <w:jc w:val="both"/>
        <w:rPr>
          <w:color w:val="000000"/>
          <w:lang w:eastAsia="ru-RU"/>
        </w:rPr>
      </w:pPr>
      <w:r w:rsidRPr="00BA16B9">
        <w:rPr>
          <w:color w:val="000000"/>
          <w:lang w:eastAsia="ru-RU"/>
        </w:rPr>
        <w:t xml:space="preserve">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свою деятельность по открытию и ведению специальных счетов на территории соответствующего субъекта Российской Федерации. </w:t>
      </w:r>
      <w:proofErr w:type="gramStart"/>
      <w:r w:rsidRPr="00BA16B9">
        <w:rPr>
          <w:color w:val="000000"/>
          <w:lang w:eastAsia="ru-RU"/>
        </w:rPr>
        <w:t>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п. 4 ст. 170 ЖК РФ и ч.2 ст.176 ЖК РФ, вопрос о выборе кредитной организации, в которой будет открыт специальный счет, считается переданным на усмотрение регионального оператора.</w:t>
      </w:r>
      <w:proofErr w:type="gramEnd"/>
    </w:p>
    <w:p w14:paraId="242D6603" w14:textId="77777777" w:rsidR="00CA6BB8" w:rsidRPr="00BA16B9" w:rsidRDefault="00CA6BB8" w:rsidP="00CA6BB8">
      <w:pPr>
        <w:ind w:firstLine="720"/>
        <w:jc w:val="both"/>
        <w:rPr>
          <w:color w:val="000000"/>
          <w:lang w:eastAsia="ru-RU"/>
        </w:rPr>
      </w:pPr>
      <w:r w:rsidRPr="00BA16B9">
        <w:rPr>
          <w:color w:val="000000"/>
          <w:lang w:eastAsia="ru-RU"/>
        </w:rPr>
        <w:t xml:space="preserve">2.4.9. </w:t>
      </w:r>
      <w:proofErr w:type="gramStart"/>
      <w:r w:rsidRPr="00BA16B9">
        <w:rPr>
          <w:color w:val="000000"/>
          <w:lang w:eastAsia="ru-RU"/>
        </w:rPr>
        <w:t>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более чем в течение шести месяцев после официального опубликования утвержденной в установленном законом субъекта Российской Федерации порядке региональной программы капитального ремонта, в которую включен многоквартирный дом, в отношении которого решается</w:t>
      </w:r>
      <w:proofErr w:type="gramEnd"/>
      <w:r w:rsidRPr="00BA16B9">
        <w:rPr>
          <w:color w:val="000000"/>
          <w:lang w:eastAsia="ru-RU"/>
        </w:rPr>
        <w:t xml:space="preserve"> вопрос о выборе способа формирования его фонда капитального ремонта.</w:t>
      </w:r>
    </w:p>
    <w:p w14:paraId="7CAF3D41" w14:textId="77777777" w:rsidR="00CA6BB8" w:rsidRPr="00BA16B9" w:rsidRDefault="00CA6BB8" w:rsidP="00CA6BB8">
      <w:pPr>
        <w:ind w:firstLine="720"/>
        <w:jc w:val="both"/>
        <w:rPr>
          <w:color w:val="000000"/>
          <w:lang w:eastAsia="ru-RU"/>
        </w:rPr>
      </w:pPr>
      <w:r w:rsidRPr="00BA16B9">
        <w:rPr>
          <w:color w:val="000000"/>
          <w:lang w:eastAsia="ru-RU"/>
        </w:rPr>
        <w:t xml:space="preserve">2.4.10. </w:t>
      </w:r>
      <w:proofErr w:type="gramStart"/>
      <w:r w:rsidRPr="00BA16B9">
        <w:rPr>
          <w:color w:val="000000"/>
          <w:lang w:eastAsia="ru-RU"/>
        </w:rPr>
        <w:t>В случае если собственники помещений в многоквартирном доме в срок, установленный ч.5 ст.170 ЖК РФ, не выбрали способ формирования фонда капитального ремонта или выбранный ими способ не был реализован в установленный ч.5 ст. 170 ЖК РФ срок, и в случаях, предусмотренных ч.7 ст.189 ЖК РФ.</w:t>
      </w:r>
      <w:proofErr w:type="gramEnd"/>
      <w:r w:rsidRPr="00BA16B9">
        <w:rPr>
          <w:color w:val="000000"/>
          <w:lang w:eastAsia="ru-RU"/>
        </w:rPr>
        <w:t xml:space="preserve"> Орган местного самоуправления принимает решение о формировании фонда капитального ремонта в отношении такого дома на счете регионального оператора.</w:t>
      </w:r>
    </w:p>
    <w:p w14:paraId="69CDE158" w14:textId="77777777" w:rsidR="00CA6BB8" w:rsidRPr="00BA16B9" w:rsidRDefault="00CA6BB8" w:rsidP="00CA6BB8">
      <w:pPr>
        <w:ind w:firstLine="720"/>
        <w:jc w:val="both"/>
        <w:rPr>
          <w:color w:val="000000"/>
          <w:lang w:eastAsia="ru-RU"/>
        </w:rPr>
      </w:pPr>
      <w:r w:rsidRPr="00BA16B9">
        <w:rPr>
          <w:color w:val="000000"/>
          <w:lang w:eastAsia="ru-RU"/>
        </w:rPr>
        <w:t>2.4.11.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14:paraId="1A4ADB0B" w14:textId="77777777" w:rsidR="00CA6BB8" w:rsidRPr="00BA16B9" w:rsidRDefault="00CA6BB8" w:rsidP="00CA6BB8">
      <w:pPr>
        <w:ind w:firstLine="720"/>
        <w:jc w:val="both"/>
        <w:rPr>
          <w:color w:val="000000"/>
          <w:lang w:eastAsia="ru-RU"/>
        </w:rPr>
      </w:pPr>
      <w:r w:rsidRPr="00BA16B9">
        <w:rPr>
          <w:color w:val="000000"/>
          <w:lang w:eastAsia="ru-RU"/>
        </w:rPr>
        <w:lastRenderedPageBreak/>
        <w:t>2.4.12. Требовать от Управляющей организации ежегодного представления отчета о выполнении настоящего Договора.</w:t>
      </w:r>
    </w:p>
    <w:p w14:paraId="44C1E1F4" w14:textId="77777777" w:rsidR="00CA6BB8" w:rsidRPr="00BA16B9" w:rsidRDefault="00CA6BB8" w:rsidP="00CA6BB8">
      <w:pPr>
        <w:ind w:firstLine="720"/>
        <w:jc w:val="both"/>
        <w:rPr>
          <w:color w:val="000000"/>
          <w:lang w:eastAsia="ru-RU"/>
        </w:rPr>
      </w:pPr>
      <w:r w:rsidRPr="00BA16B9">
        <w:rPr>
          <w:color w:val="000000"/>
          <w:lang w:eastAsia="ru-RU"/>
        </w:rPr>
        <w:t xml:space="preserve">2.4.13. Осуществлять </w:t>
      </w:r>
      <w:proofErr w:type="gramStart"/>
      <w:r w:rsidRPr="00BA16B9">
        <w:rPr>
          <w:color w:val="000000"/>
          <w:lang w:eastAsia="ru-RU"/>
        </w:rPr>
        <w:t>контроль за</w:t>
      </w:r>
      <w:proofErr w:type="gramEnd"/>
      <w:r w:rsidRPr="00BA16B9">
        <w:rPr>
          <w:color w:val="000000"/>
          <w:lang w:eastAsia="ru-RU"/>
        </w:rPr>
        <w:t xml:space="preserve"> использованием Управляющей организацией переданных ей финансовых средств, а также контролировать целевое использование предоставленных Управляющей организации средств.</w:t>
      </w:r>
    </w:p>
    <w:p w14:paraId="5D0626E1" w14:textId="77777777" w:rsidR="00CA6BB8" w:rsidRPr="00BA16B9" w:rsidRDefault="00CA6BB8" w:rsidP="00CA6BB8">
      <w:pPr>
        <w:ind w:firstLine="720"/>
        <w:jc w:val="both"/>
        <w:rPr>
          <w:color w:val="000000"/>
          <w:lang w:eastAsia="ru-RU"/>
        </w:rPr>
      </w:pPr>
      <w:r w:rsidRPr="00BA16B9">
        <w:rPr>
          <w:color w:val="000000"/>
          <w:lang w:eastAsia="ru-RU"/>
        </w:rPr>
        <w:t xml:space="preserve">2.4.14. Осуществлять </w:t>
      </w:r>
      <w:proofErr w:type="gramStart"/>
      <w:r w:rsidRPr="00BA16B9">
        <w:rPr>
          <w:color w:val="000000"/>
          <w:lang w:eastAsia="ru-RU"/>
        </w:rPr>
        <w:t>контроль за</w:t>
      </w:r>
      <w:proofErr w:type="gramEnd"/>
      <w:r w:rsidRPr="00BA16B9">
        <w:rPr>
          <w:color w:val="000000"/>
          <w:lang w:eastAsia="ru-RU"/>
        </w:rPr>
        <w:t xml:space="preserve"> соблюдением Управляющей организацией правил и норм содержания и ремонта общего имущества в многоквартирном доме и придомовой территории.</w:t>
      </w:r>
    </w:p>
    <w:p w14:paraId="500E6C64" w14:textId="77777777" w:rsidR="00CA6BB8" w:rsidRPr="00BA16B9" w:rsidRDefault="00CA6BB8" w:rsidP="00CA6BB8">
      <w:pPr>
        <w:jc w:val="both"/>
        <w:rPr>
          <w:color w:val="000000"/>
          <w:lang w:eastAsia="ru-RU"/>
        </w:rPr>
      </w:pPr>
    </w:p>
    <w:p w14:paraId="54610C52" w14:textId="77777777" w:rsidR="00CA6BB8" w:rsidRDefault="00CA6BB8" w:rsidP="00CA6BB8">
      <w:pPr>
        <w:ind w:firstLine="720"/>
        <w:jc w:val="center"/>
        <w:rPr>
          <w:b/>
          <w:bCs/>
          <w:color w:val="000000"/>
          <w:lang w:eastAsia="ru-RU"/>
        </w:rPr>
      </w:pPr>
      <w:r w:rsidRPr="00BA16B9">
        <w:rPr>
          <w:b/>
          <w:bCs/>
          <w:color w:val="000000"/>
          <w:lang w:eastAsia="ru-RU"/>
        </w:rPr>
        <w:t>3. Расчеты по договору</w:t>
      </w:r>
    </w:p>
    <w:p w14:paraId="2A229762" w14:textId="77777777" w:rsidR="00CA6BB8" w:rsidRPr="00BA16B9" w:rsidRDefault="00CA6BB8" w:rsidP="00CA6BB8">
      <w:pPr>
        <w:ind w:firstLine="720"/>
        <w:jc w:val="center"/>
        <w:rPr>
          <w:b/>
          <w:bCs/>
          <w:color w:val="000000"/>
          <w:lang w:eastAsia="ru-RU"/>
        </w:rPr>
      </w:pPr>
    </w:p>
    <w:p w14:paraId="0C164C2B" w14:textId="77777777" w:rsidR="00CA6BB8" w:rsidRDefault="00CA6BB8" w:rsidP="00CA6BB8">
      <w:pPr>
        <w:ind w:firstLine="720"/>
        <w:jc w:val="both"/>
      </w:pPr>
      <w:r w:rsidRPr="00BA16B9">
        <w:t>3.1. Цена настоящего Договора определяется:</w:t>
      </w:r>
    </w:p>
    <w:p w14:paraId="4E74BEA0" w14:textId="77777777" w:rsidR="00CA6BB8" w:rsidRDefault="00CA6BB8" w:rsidP="00CA6BB8">
      <w:pPr>
        <w:ind w:firstLine="720"/>
        <w:jc w:val="both"/>
      </w:pPr>
      <w:r>
        <w:t>- стоимостью услуг и работ по управлению, содержанию, текущему и капитальному (в случае принятия общим собрание решения) ремонту общего имущества;</w:t>
      </w:r>
    </w:p>
    <w:p w14:paraId="6FC1D205" w14:textId="77777777" w:rsidR="00CA6BB8" w:rsidRPr="00BA16B9" w:rsidRDefault="00CA6BB8" w:rsidP="00CA6BB8">
      <w:pPr>
        <w:ind w:firstLine="720"/>
        <w:jc w:val="both"/>
      </w:pPr>
      <w:r>
        <w:t>- стоимостью коммунальных услуг.</w:t>
      </w:r>
    </w:p>
    <w:p w14:paraId="79A2F81C" w14:textId="7E3899F2" w:rsidR="00CA6BB8" w:rsidRPr="00BA16B9" w:rsidRDefault="00CA6BB8" w:rsidP="00CA6BB8">
      <w:pPr>
        <w:ind w:firstLine="708"/>
        <w:jc w:val="both"/>
      </w:pPr>
      <w:r w:rsidRPr="008E7F3F">
        <w:t xml:space="preserve">3.2. </w:t>
      </w:r>
      <w:proofErr w:type="gramStart"/>
      <w:r w:rsidRPr="008E7F3F">
        <w:t>Стоимость услуг и работ по содержанию и ремонту общего имущества собственников помещений в многоквартирном доме, указанных в Приложении</w:t>
      </w:r>
      <w:r w:rsidRPr="00BA16B9">
        <w:t xml:space="preserve"> № </w:t>
      </w:r>
      <w:r w:rsidR="009203E2">
        <w:t>2</w:t>
      </w:r>
      <w:r w:rsidRPr="00BA16B9">
        <w:t xml:space="preserve"> к настоящему Договору устанавливается по результатам открытого конкурса, проведенного органом местного самоуправления в порядке, установленном постановлением Правительства Российской Федерации от 6 февраля 2006 г. № 75 в соответствии с частью 4 статьи 161 Жилищного  кодекса   Российской   Федерации.</w:t>
      </w:r>
      <w:proofErr w:type="gramEnd"/>
    </w:p>
    <w:p w14:paraId="7C153265" w14:textId="68A669BF" w:rsidR="00CA6BB8" w:rsidRPr="00BA16B9" w:rsidRDefault="00CA6BB8" w:rsidP="00CA6BB8">
      <w:pPr>
        <w:ind w:firstLine="708"/>
        <w:jc w:val="both"/>
      </w:pPr>
      <w:r w:rsidRPr="00BA16B9">
        <w:t>Размер месячной платы за содержание и ремонт жилого помещения на момент заключения</w:t>
      </w:r>
      <w:r>
        <w:t xml:space="preserve"> настоящего договора составляет </w:t>
      </w:r>
      <w:r w:rsidR="00B22B68" w:rsidRPr="00B22B68">
        <w:rPr>
          <w:b/>
        </w:rPr>
        <w:t>196 320,9</w:t>
      </w:r>
      <w:r w:rsidR="00B22B68">
        <w:rPr>
          <w:b/>
        </w:rPr>
        <w:t>7</w:t>
      </w:r>
      <w:r w:rsidRPr="00B22B68">
        <w:rPr>
          <w:b/>
        </w:rPr>
        <w:t xml:space="preserve"> (</w:t>
      </w:r>
      <w:r w:rsidR="00B22B68" w:rsidRPr="00B22B68">
        <w:rPr>
          <w:b/>
        </w:rPr>
        <w:t>сто девяносто шесть тысяч триста двадцать</w:t>
      </w:r>
      <w:r w:rsidRPr="00B22B68">
        <w:rPr>
          <w:b/>
        </w:rPr>
        <w:t xml:space="preserve">) руб. </w:t>
      </w:r>
      <w:r w:rsidR="00B22B68" w:rsidRPr="00B22B68">
        <w:rPr>
          <w:b/>
        </w:rPr>
        <w:t>9</w:t>
      </w:r>
      <w:r w:rsidR="00B22B68">
        <w:rPr>
          <w:b/>
        </w:rPr>
        <w:t>7</w:t>
      </w:r>
      <w:r w:rsidRPr="00B22B68">
        <w:rPr>
          <w:b/>
        </w:rPr>
        <w:t xml:space="preserve"> коп</w:t>
      </w:r>
      <w:proofErr w:type="gramStart"/>
      <w:r w:rsidRPr="00B22B68">
        <w:rPr>
          <w:b/>
        </w:rPr>
        <w:t>.</w:t>
      </w:r>
      <w:proofErr w:type="gramEnd"/>
      <w:r w:rsidRPr="00B22B68">
        <w:rPr>
          <w:b/>
        </w:rPr>
        <w:t xml:space="preserve"> </w:t>
      </w:r>
      <w:proofErr w:type="gramStart"/>
      <w:r w:rsidRPr="00B22B68">
        <w:rPr>
          <w:b/>
        </w:rPr>
        <w:t>в</w:t>
      </w:r>
      <w:proofErr w:type="gramEnd"/>
      <w:r w:rsidRPr="00B22B68">
        <w:rPr>
          <w:b/>
        </w:rPr>
        <w:t xml:space="preserve"> месяц</w:t>
      </w:r>
      <w:r w:rsidRPr="00F13F1B">
        <w:t>. Размер</w:t>
      </w:r>
      <w:r w:rsidRPr="00BA16B9">
        <w:t xml:space="preserve"> платы за содержание и ремонт жилого помещения в многоквартирном доме устанавливается на срок не менее чем один год.</w:t>
      </w:r>
    </w:p>
    <w:p w14:paraId="543B4001" w14:textId="3B191AA4" w:rsidR="00CA6BB8" w:rsidRPr="00BA16B9" w:rsidRDefault="00CA6BB8" w:rsidP="00CA6BB8">
      <w:pPr>
        <w:ind w:firstLine="708"/>
        <w:jc w:val="both"/>
      </w:pPr>
      <w:r w:rsidRPr="00BA16B9">
        <w:t>3.3. По окончании первого года действия настоящего договора, в случае, если собственники помещений не проведут очередное собрание по вопросу об изменении размера платы за содержание и ремонт жилого помещения, во второй и последующие годы действия Договора размер платы за содержание и ремонт жилого помещения ежегодно индексируется на размер уровня инфляци</w:t>
      </w:r>
      <w:proofErr w:type="gramStart"/>
      <w:r w:rsidRPr="00BA16B9">
        <w:t>и(</w:t>
      </w:r>
      <w:proofErr w:type="gramEnd"/>
      <w:r w:rsidRPr="00BA16B9">
        <w:t xml:space="preserve">индекс роста потребительских цен в целом) в Российской Федерации, сложившийся за предыдущий финансовый год </w:t>
      </w:r>
      <w:r w:rsidRPr="00BA16B9">
        <w:rPr>
          <w:lang w:eastAsia="ru-RU"/>
        </w:rPr>
        <w:t>(без отдельного решения общего собрания собственников)</w:t>
      </w:r>
      <w:proofErr w:type="gramStart"/>
      <w:r w:rsidRPr="00BA16B9">
        <w:rPr>
          <w:lang w:eastAsia="ru-RU"/>
        </w:rPr>
        <w:t>,н</w:t>
      </w:r>
      <w:proofErr w:type="gramEnd"/>
      <w:r w:rsidRPr="00BA16B9">
        <w:rPr>
          <w:lang w:eastAsia="ru-RU"/>
        </w:rPr>
        <w:t xml:space="preserve">е изменяя при этом перечень </w:t>
      </w:r>
      <w:r w:rsidRPr="00BA16B9">
        <w:t xml:space="preserve">услуг и работ по содержанию и ремонту общего имущества собственников помещений в многоквартирном доме, указанный в Приложении № </w:t>
      </w:r>
      <w:r w:rsidR="009203E2">
        <w:t>2</w:t>
      </w:r>
      <w:r w:rsidRPr="00BA16B9">
        <w:t xml:space="preserve"> к настоящему Договору.</w:t>
      </w:r>
    </w:p>
    <w:p w14:paraId="00135530" w14:textId="77777777" w:rsidR="00CA6BB8" w:rsidRPr="00BA16B9" w:rsidRDefault="00CA6BB8" w:rsidP="00CA6BB8">
      <w:pPr>
        <w:ind w:firstLine="708"/>
        <w:jc w:val="both"/>
      </w:pPr>
      <w:r w:rsidRPr="00BA16B9">
        <w:t xml:space="preserve">Информация о размере проиндексированной в указанном порядке стоимости работ, услуг на соответствующий год действия Договора доводится Управляющей организацией до сведения Собственников (Пользователей) помещений.  </w:t>
      </w:r>
    </w:p>
    <w:p w14:paraId="00B7B85B" w14:textId="77777777" w:rsidR="00CA6BB8" w:rsidRPr="00BA16B9" w:rsidRDefault="00CA6BB8" w:rsidP="00CA6BB8">
      <w:pPr>
        <w:ind w:firstLine="708"/>
        <w:jc w:val="both"/>
      </w:pPr>
      <w:r w:rsidRPr="00BA16B9">
        <w:t xml:space="preserve">3.4. Ежемесячная плата Собственника (Пользователя)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 </w:t>
      </w:r>
    </w:p>
    <w:p w14:paraId="23282B17" w14:textId="77777777" w:rsidR="00CA6BB8" w:rsidRPr="00891D93" w:rsidRDefault="00CA6BB8" w:rsidP="00CA6BB8">
      <w:pPr>
        <w:ind w:firstLine="708"/>
        <w:jc w:val="both"/>
        <w:rPr>
          <w:spacing w:val="-4"/>
          <w:kern w:val="24"/>
        </w:rPr>
      </w:pPr>
      <w:r w:rsidRPr="00891D93">
        <w:rPr>
          <w:spacing w:val="-4"/>
          <w:kern w:val="24"/>
        </w:rPr>
        <w:t xml:space="preserve">3.5. </w:t>
      </w:r>
      <w:proofErr w:type="gramStart"/>
      <w:r w:rsidRPr="00891D93">
        <w:rPr>
          <w:spacing w:val="-4"/>
          <w:kern w:val="24"/>
        </w:rPr>
        <w:t>Размер платы может быть уменьшен для внесения Пользователем в соответствии с 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w:t>
      </w:r>
      <w:proofErr w:type="gramEnd"/>
      <w:r w:rsidRPr="00891D93">
        <w:rPr>
          <w:spacing w:val="-4"/>
          <w:kern w:val="24"/>
        </w:rPr>
        <w:t xml:space="preserve"> от 13.08.2006 № 491, в порядке, установленном органами государственной власти.</w:t>
      </w:r>
    </w:p>
    <w:p w14:paraId="5709E30B" w14:textId="77777777" w:rsidR="00CA6BB8" w:rsidRPr="00BA16B9" w:rsidRDefault="00CA6BB8" w:rsidP="00CA6BB8">
      <w:pPr>
        <w:ind w:firstLine="708"/>
        <w:jc w:val="both"/>
      </w:pPr>
      <w:r w:rsidRPr="00BA16B9">
        <w:t>3.6. Не использование помещений Пользователями не является основанием невнесения ими платы за услуги по настоящему Договору.</w:t>
      </w:r>
    </w:p>
    <w:p w14:paraId="31580F27" w14:textId="77777777" w:rsidR="00CA6BB8" w:rsidRPr="00BA16B9" w:rsidRDefault="00CA6BB8" w:rsidP="00CA6BB8">
      <w:pPr>
        <w:ind w:firstLine="708"/>
        <w:jc w:val="both"/>
      </w:pPr>
      <w:r w:rsidRPr="00BA16B9">
        <w:t>3.7. Размер платы за коммунальные услуги рассчитывается по тарифам, установленным Комитетом по тарифам и ценовой политике Ленинградской области.</w:t>
      </w:r>
    </w:p>
    <w:p w14:paraId="1A4A077D" w14:textId="77777777" w:rsidR="00CA6BB8" w:rsidRPr="00BA16B9" w:rsidRDefault="00CA6BB8" w:rsidP="00CA6BB8">
      <w:pPr>
        <w:ind w:firstLine="708"/>
        <w:jc w:val="both"/>
      </w:pPr>
      <w:r w:rsidRPr="00BA16B9">
        <w:t>3.8. В случае изменения в установленном порядке тарифов на коммунальные услуги Управляющая организация применяет новые тарифы со дня вступления их  силу.</w:t>
      </w:r>
    </w:p>
    <w:p w14:paraId="250E025B" w14:textId="77777777" w:rsidR="00CA6BB8" w:rsidRPr="00BA16B9" w:rsidRDefault="00CA6BB8" w:rsidP="00CA6BB8">
      <w:pPr>
        <w:ind w:firstLine="708"/>
        <w:jc w:val="both"/>
      </w:pPr>
      <w:r w:rsidRPr="00BA16B9">
        <w:t>3.9. Собственники (Пользователи) вносят плату по настоящему Договору на указанный в платежном документе счет.</w:t>
      </w:r>
    </w:p>
    <w:p w14:paraId="257D1C86" w14:textId="77777777" w:rsidR="00CA6BB8" w:rsidRPr="00BA16B9" w:rsidRDefault="00CA6BB8" w:rsidP="00CA6BB8">
      <w:pPr>
        <w:ind w:firstLine="720"/>
        <w:jc w:val="both"/>
        <w:rPr>
          <w:b/>
          <w:bCs/>
          <w:color w:val="000000"/>
          <w:lang w:eastAsia="ru-RU"/>
        </w:rPr>
      </w:pPr>
    </w:p>
    <w:p w14:paraId="4BBC14C0" w14:textId="77777777" w:rsidR="00CA6BB8" w:rsidRPr="00BA16B9" w:rsidRDefault="00CA6BB8" w:rsidP="00CA6BB8">
      <w:pPr>
        <w:ind w:firstLine="720"/>
        <w:jc w:val="center"/>
        <w:rPr>
          <w:color w:val="000000"/>
          <w:lang w:eastAsia="ru-RU"/>
        </w:rPr>
      </w:pPr>
      <w:r w:rsidRPr="00BA16B9">
        <w:rPr>
          <w:b/>
          <w:bCs/>
          <w:color w:val="000000"/>
          <w:lang w:eastAsia="ru-RU"/>
        </w:rPr>
        <w:t>4. Ответственность Сторон</w:t>
      </w:r>
    </w:p>
    <w:p w14:paraId="0974DBF3" w14:textId="77777777" w:rsidR="00CA6BB8" w:rsidRPr="00BA16B9" w:rsidRDefault="00CA6BB8" w:rsidP="00CA6BB8">
      <w:pPr>
        <w:tabs>
          <w:tab w:val="left" w:pos="10440"/>
        </w:tabs>
        <w:ind w:firstLine="720"/>
        <w:jc w:val="both"/>
      </w:pPr>
    </w:p>
    <w:p w14:paraId="6326B6B7" w14:textId="77777777" w:rsidR="00CA6BB8" w:rsidRPr="00BA16B9" w:rsidRDefault="00CA6BB8" w:rsidP="00CA6BB8">
      <w:pPr>
        <w:tabs>
          <w:tab w:val="left" w:pos="10440"/>
        </w:tabs>
        <w:ind w:firstLine="720"/>
        <w:jc w:val="both"/>
      </w:pPr>
      <w:r w:rsidRPr="00BA16B9">
        <w:t>4.1. Управляющая организация несёт ответственность за ущерб, причинённый многоквартирному дому в результате её действий или бездействий, в размере причинённого ущерба, в порядке, установленном действующим законодательством.</w:t>
      </w:r>
    </w:p>
    <w:p w14:paraId="5F3C8895" w14:textId="77777777" w:rsidR="00CA6BB8" w:rsidRPr="00BA16B9" w:rsidRDefault="00CA6BB8" w:rsidP="00CA6BB8">
      <w:pPr>
        <w:ind w:firstLine="706"/>
        <w:jc w:val="both"/>
        <w:rPr>
          <w:color w:val="000000"/>
          <w:lang w:eastAsia="ru-RU"/>
        </w:rPr>
      </w:pPr>
      <w:r w:rsidRPr="00BA16B9">
        <w:rPr>
          <w:color w:val="000000"/>
          <w:lang w:eastAsia="ru-RU"/>
        </w:rPr>
        <w:t xml:space="preserve">4.2. Факт нарушения Управляющей организацией условий договора управления должен быть установлен составленным в письменной форме актом, подписанным Собственником помещений в многоквартирном доме и представителем Управляющей организации, либо протоколом (предписанием или иным актом) органа, уполномоченного осуществлять государственный жилищный надзор, либо вступившим в законную силу судебным постановлением. </w:t>
      </w:r>
    </w:p>
    <w:p w14:paraId="3050B0DE" w14:textId="77777777" w:rsidR="00CA6BB8" w:rsidRPr="00BA16B9" w:rsidRDefault="00CA6BB8" w:rsidP="00CA6BB8">
      <w:pPr>
        <w:ind w:firstLine="706"/>
        <w:jc w:val="both"/>
        <w:rPr>
          <w:color w:val="000000"/>
          <w:lang w:eastAsia="ru-RU"/>
        </w:rPr>
      </w:pPr>
      <w:r w:rsidRPr="00BA16B9">
        <w:rPr>
          <w:color w:val="000000"/>
          <w:lang w:eastAsia="ru-RU"/>
        </w:rPr>
        <w:t>Сторона, для которой возникли условия невозможности исполнения обязательств по настоящему договору, обязана немедленно известить другую сторону о наступлении и прекращении вышеуказанных обстоятельств. Надлежащим подтверждением наличия обстоятельств непреодолимой силы и их продол</w:t>
      </w:r>
      <w:r w:rsidRPr="00BA16B9">
        <w:rPr>
          <w:color w:val="000000"/>
          <w:lang w:eastAsia="ru-RU"/>
        </w:rPr>
        <w:softHyphen/>
        <w:t>жительности будут служить официально заверенные справки соответствующих государствен</w:t>
      </w:r>
      <w:r w:rsidRPr="00BA16B9">
        <w:rPr>
          <w:color w:val="000000"/>
          <w:lang w:eastAsia="ru-RU"/>
        </w:rPr>
        <w:softHyphen/>
        <w:t>ных органов.</w:t>
      </w:r>
    </w:p>
    <w:p w14:paraId="229E0E57" w14:textId="77777777" w:rsidR="00CA6BB8" w:rsidRPr="00BA16B9" w:rsidRDefault="00CA6BB8" w:rsidP="00CA6BB8">
      <w:pPr>
        <w:ind w:firstLine="706"/>
        <w:jc w:val="both"/>
      </w:pPr>
      <w:r w:rsidRPr="00BA16B9">
        <w:t>4.3. В случае причинения убытков Собственникам по вине Управляющей организации последняя несёт ответственность в соответствии с действующим  законодательством.</w:t>
      </w:r>
    </w:p>
    <w:p w14:paraId="2498E358" w14:textId="77777777" w:rsidR="00CA6BB8" w:rsidRPr="00BA16B9" w:rsidRDefault="00CA6BB8" w:rsidP="00CA6BB8">
      <w:pPr>
        <w:ind w:firstLine="706"/>
        <w:jc w:val="both"/>
        <w:rPr>
          <w:color w:val="000000"/>
          <w:lang w:eastAsia="ru-RU"/>
        </w:rPr>
      </w:pPr>
      <w:r>
        <w:rPr>
          <w:color w:val="000000"/>
          <w:lang w:eastAsia="ru-RU"/>
        </w:rPr>
        <w:t>4.4.</w:t>
      </w:r>
      <w:r w:rsidRPr="00BA16B9">
        <w:rPr>
          <w:color w:val="000000"/>
          <w:lang w:eastAsia="ru-RU"/>
        </w:rPr>
        <w:t>За неисполнение или ненадлежащее исполнение обязанностей, предусмотренных настоящим договором, Управляющая организация и Собственники (Пользователи) несут ответственность, в том числе по возмещению убытков, в порядке, установленном действующим законодательством РФ.</w:t>
      </w:r>
    </w:p>
    <w:p w14:paraId="1856623D" w14:textId="77777777" w:rsidR="00CA6BB8" w:rsidRPr="00BA16B9" w:rsidRDefault="00CA6BB8" w:rsidP="00CA6BB8">
      <w:pPr>
        <w:ind w:firstLine="706"/>
        <w:jc w:val="both"/>
        <w:rPr>
          <w:color w:val="000000"/>
          <w:lang w:eastAsia="ru-RU"/>
        </w:rPr>
      </w:pPr>
      <w:r w:rsidRPr="00BA16B9">
        <w:rPr>
          <w:color w:val="000000"/>
          <w:lang w:eastAsia="ru-RU"/>
        </w:rPr>
        <w:t>4.5. Стороны не несут ответственности по своим обязательствам, если:</w:t>
      </w:r>
    </w:p>
    <w:p w14:paraId="45038BA3" w14:textId="77777777" w:rsidR="00CA6BB8" w:rsidRPr="00BA16B9" w:rsidRDefault="00CA6BB8" w:rsidP="00CA6BB8">
      <w:pPr>
        <w:ind w:firstLine="706"/>
        <w:jc w:val="both"/>
        <w:rPr>
          <w:color w:val="000000"/>
          <w:lang w:eastAsia="ru-RU"/>
        </w:rPr>
      </w:pPr>
      <w:r w:rsidRPr="00BA16B9">
        <w:rPr>
          <w:color w:val="000000"/>
          <w:lang w:eastAsia="ru-RU"/>
        </w:rPr>
        <w:t>- в период действия настоящего договора произошли изменения в действующем законодательстве РФ, делающие невозможным их выполнение;</w:t>
      </w:r>
    </w:p>
    <w:p w14:paraId="3410BF03" w14:textId="77777777" w:rsidR="00CA6BB8" w:rsidRPr="00BA16B9" w:rsidRDefault="00CA6BB8" w:rsidP="00CA6BB8">
      <w:pPr>
        <w:ind w:firstLine="706"/>
        <w:jc w:val="both"/>
        <w:rPr>
          <w:color w:val="000000"/>
          <w:lang w:eastAsia="ru-RU"/>
        </w:rPr>
      </w:pPr>
      <w:r w:rsidRPr="00BA16B9">
        <w:rPr>
          <w:color w:val="000000"/>
          <w:lang w:eastAsia="ru-RU"/>
        </w:rPr>
        <w:t>- их невыполнение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под которым понимаются: стихийные бедствия, гражданские волнения, военные действия и т.п.</w:t>
      </w:r>
    </w:p>
    <w:p w14:paraId="017CA4EB" w14:textId="77777777" w:rsidR="00CA6BB8" w:rsidRPr="00BA16B9" w:rsidRDefault="00CA6BB8" w:rsidP="00CA6BB8">
      <w:pPr>
        <w:ind w:firstLine="706"/>
        <w:jc w:val="both"/>
        <w:rPr>
          <w:color w:val="000000"/>
          <w:lang w:eastAsia="ru-RU"/>
        </w:rPr>
      </w:pPr>
      <w:proofErr w:type="gramStart"/>
      <w:r w:rsidRPr="00BA16B9">
        <w:rPr>
          <w:color w:val="000000"/>
          <w:lang w:eastAsia="ru-RU"/>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 и предъявляет собственникам помещений в многоквартирном доме счета по оплате таких выполненных работ и оказанных услуг.</w:t>
      </w:r>
      <w:proofErr w:type="gramEnd"/>
      <w:r w:rsidRPr="00BA16B9">
        <w:rPr>
          <w:color w:val="000000"/>
          <w:lang w:eastAsia="ru-RU"/>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оказания услуг. Обстоятельства непреодолимой силы должны быть засвидетельствованы в соответствии с законодательством РФ.</w:t>
      </w:r>
    </w:p>
    <w:p w14:paraId="25CF8225" w14:textId="77777777" w:rsidR="00CA6BB8" w:rsidRPr="00BA16B9" w:rsidRDefault="00CA6BB8" w:rsidP="00CA6BB8">
      <w:pPr>
        <w:ind w:firstLine="357"/>
        <w:jc w:val="both"/>
        <w:rPr>
          <w:color w:val="000000"/>
          <w:lang w:eastAsia="ru-RU"/>
        </w:rPr>
      </w:pPr>
      <w:r w:rsidRPr="00BA16B9">
        <w:rPr>
          <w:color w:val="000000"/>
          <w:lang w:eastAsia="ru-RU"/>
        </w:rPr>
        <w:t>Сторона, для которой возникли условия невозможности исполнения обязательств по настоящему договору, обязана немедленно известить другую сторону о наступлении и прекращении вышеуказанных обстоятельств.</w:t>
      </w:r>
    </w:p>
    <w:p w14:paraId="24C096D1" w14:textId="77777777" w:rsidR="00CA6BB8" w:rsidRPr="00BA16B9" w:rsidRDefault="00CA6BB8" w:rsidP="00CA6BB8">
      <w:pPr>
        <w:ind w:firstLine="720"/>
        <w:jc w:val="both"/>
      </w:pPr>
      <w:r w:rsidRPr="00BA16B9">
        <w:t>4.6. Ответственность по сделкам, совершаемым Управляющей организацией со сторонними организациями, самостоятельно несёт Управляющая организация.</w:t>
      </w:r>
    </w:p>
    <w:p w14:paraId="0B6698F2" w14:textId="77777777" w:rsidR="00CA6BB8" w:rsidRPr="00BA16B9" w:rsidRDefault="00CA6BB8" w:rsidP="00CA6BB8">
      <w:pPr>
        <w:ind w:firstLine="720"/>
        <w:jc w:val="both"/>
      </w:pPr>
      <w:r w:rsidRPr="00BA16B9">
        <w:t>4.7. Собственник не отвечает по обязательствам Управляющей организации, которые возникли не по поручению Собственника.</w:t>
      </w:r>
    </w:p>
    <w:p w14:paraId="7A0642E8" w14:textId="77777777" w:rsidR="00CA6BB8" w:rsidRDefault="00CA6BB8" w:rsidP="00CA6BB8">
      <w:pPr>
        <w:autoSpaceDE w:val="0"/>
        <w:autoSpaceDN w:val="0"/>
        <w:adjustRightInd w:val="0"/>
        <w:ind w:firstLine="540"/>
        <w:jc w:val="both"/>
        <w:rPr>
          <w:lang w:eastAsia="ru-RU"/>
        </w:rPr>
      </w:pPr>
      <w:r w:rsidRPr="00BA16B9">
        <w:rPr>
          <w:color w:val="000000"/>
          <w:lang w:eastAsia="ru-RU"/>
        </w:rPr>
        <w:t>4.8. Собственники (Пользователи), несвоевременно и (или) не полностью внесшие плату за помещение и коммунальные услуги, обязаны уплатить Управляющей организации пени в размере 1/300 став</w:t>
      </w:r>
      <w:r w:rsidRPr="00BA16B9">
        <w:rPr>
          <w:color w:val="000000"/>
          <w:lang w:eastAsia="ru-RU"/>
        </w:rPr>
        <w:softHyphen/>
        <w:t xml:space="preserve">ки </w:t>
      </w:r>
      <w:r w:rsidRPr="00E862A0">
        <w:rPr>
          <w:color w:val="000000"/>
          <w:lang w:eastAsia="ru-RU"/>
        </w:rPr>
        <w:t>рефинансирования</w:t>
      </w:r>
      <w:r>
        <w:rPr>
          <w:color w:val="000000"/>
          <w:lang w:eastAsia="ru-RU"/>
        </w:rPr>
        <w:t xml:space="preserve"> </w:t>
      </w:r>
      <w:r w:rsidRPr="00E862A0">
        <w:rPr>
          <w:lang w:eastAsia="ru-RU"/>
        </w:rPr>
        <w:t xml:space="preserve">Центрального банка Российской Федерации, действующей на момент оплаты, от не выплаченных в срок </w:t>
      </w:r>
      <w:proofErr w:type="gramStart"/>
      <w:r w:rsidRPr="00E862A0">
        <w:rPr>
          <w:lang w:eastAsia="ru-RU"/>
        </w:rPr>
        <w:t>сумм</w:t>
      </w:r>
      <w:proofErr w:type="gramEnd"/>
      <w:r w:rsidRPr="00E862A0">
        <w:rPr>
          <w:lang w:eastAsia="ru-RU"/>
        </w:rPr>
        <w:t xml:space="preserve"> за каждый день просрочки начиная со следующего дня после наступления установленного срока оплаты по день фактической выплаты включительно.</w:t>
      </w:r>
    </w:p>
    <w:p w14:paraId="5D41AF4F" w14:textId="77777777" w:rsidR="00CA6BB8" w:rsidRPr="00BA16B9" w:rsidRDefault="00CA6BB8" w:rsidP="00CA6BB8">
      <w:pPr>
        <w:ind w:firstLine="706"/>
        <w:jc w:val="center"/>
        <w:rPr>
          <w:b/>
          <w:bCs/>
          <w:color w:val="000000"/>
          <w:lang w:eastAsia="ru-RU"/>
        </w:rPr>
      </w:pPr>
    </w:p>
    <w:p w14:paraId="3BEF56DF" w14:textId="77777777" w:rsidR="00CA6BB8" w:rsidRPr="00BA16B9" w:rsidRDefault="00CA6BB8" w:rsidP="00CA6BB8">
      <w:pPr>
        <w:ind w:firstLine="706"/>
        <w:jc w:val="center"/>
        <w:rPr>
          <w:b/>
          <w:bCs/>
          <w:color w:val="000000"/>
          <w:lang w:eastAsia="ru-RU"/>
        </w:rPr>
      </w:pPr>
      <w:r w:rsidRPr="00BA16B9">
        <w:rPr>
          <w:b/>
          <w:bCs/>
          <w:color w:val="000000"/>
          <w:lang w:eastAsia="ru-RU"/>
        </w:rPr>
        <w:t xml:space="preserve">5. Порядок и формы осуществления </w:t>
      </w:r>
      <w:proofErr w:type="gramStart"/>
      <w:r w:rsidRPr="00BA16B9">
        <w:rPr>
          <w:b/>
          <w:bCs/>
          <w:color w:val="000000"/>
          <w:lang w:eastAsia="ru-RU"/>
        </w:rPr>
        <w:t>контроля</w:t>
      </w:r>
      <w:proofErr w:type="gramEnd"/>
      <w:r w:rsidRPr="00BA16B9">
        <w:rPr>
          <w:b/>
          <w:bCs/>
          <w:color w:val="000000"/>
          <w:lang w:eastAsia="ru-RU"/>
        </w:rPr>
        <w:t xml:space="preserve"> за исполнением обязательств Управляющей организацией</w:t>
      </w:r>
    </w:p>
    <w:p w14:paraId="67E47570" w14:textId="77777777" w:rsidR="00CA6BB8" w:rsidRPr="00BA16B9" w:rsidRDefault="00CA6BB8" w:rsidP="00CA6BB8">
      <w:pPr>
        <w:ind w:firstLine="706"/>
        <w:jc w:val="center"/>
        <w:rPr>
          <w:color w:val="000000"/>
          <w:lang w:eastAsia="ru-RU"/>
        </w:rPr>
      </w:pPr>
    </w:p>
    <w:p w14:paraId="427A2E04" w14:textId="77777777" w:rsidR="00CA6BB8" w:rsidRPr="00BA16B9" w:rsidRDefault="00CA6BB8" w:rsidP="00CA6BB8">
      <w:pPr>
        <w:ind w:firstLine="706"/>
        <w:jc w:val="both"/>
        <w:rPr>
          <w:color w:val="000000"/>
          <w:lang w:eastAsia="ru-RU"/>
        </w:rPr>
      </w:pPr>
      <w:r w:rsidRPr="00BA16B9">
        <w:rPr>
          <w:color w:val="000000"/>
          <w:lang w:eastAsia="ru-RU"/>
        </w:rPr>
        <w:t>5.1. Управляющая организация обязана предоставлять по запросу Собственника помещения в многоквартирном доме в течение трех рабочих дней документы, связанные с вы</w:t>
      </w:r>
      <w:r w:rsidRPr="00BA16B9">
        <w:rPr>
          <w:color w:val="000000"/>
          <w:lang w:eastAsia="ru-RU"/>
        </w:rPr>
        <w:softHyphen/>
        <w:t xml:space="preserve">полнением обязательств по договору управления многоквартирным домом. </w:t>
      </w:r>
    </w:p>
    <w:p w14:paraId="6444319B" w14:textId="77777777" w:rsidR="00CA6BB8" w:rsidRPr="00BA16B9" w:rsidRDefault="00CA6BB8" w:rsidP="00CA6BB8">
      <w:pPr>
        <w:ind w:firstLine="706"/>
        <w:jc w:val="both"/>
        <w:rPr>
          <w:color w:val="000000"/>
          <w:lang w:eastAsia="ru-RU"/>
        </w:rPr>
      </w:pPr>
      <w:r w:rsidRPr="00BA16B9">
        <w:rPr>
          <w:color w:val="000000"/>
          <w:lang w:eastAsia="ru-RU"/>
        </w:rPr>
        <w:t xml:space="preserve">5.2.Управляющая организация обязана предоставлять Собственнику  помещения письменный отчет в срок до 31 марта о выполненных работах по настоящему договору за отчетный период. </w:t>
      </w:r>
    </w:p>
    <w:p w14:paraId="27300591" w14:textId="77777777" w:rsidR="00CA6BB8" w:rsidRPr="00BA16B9" w:rsidRDefault="00CA6BB8" w:rsidP="00CA6BB8">
      <w:pPr>
        <w:ind w:firstLine="706"/>
        <w:jc w:val="both"/>
        <w:rPr>
          <w:color w:val="000000"/>
          <w:lang w:eastAsia="ru-RU"/>
        </w:rPr>
      </w:pPr>
      <w:r w:rsidRPr="00BA16B9">
        <w:rPr>
          <w:color w:val="000000"/>
          <w:lang w:eastAsia="ru-RU"/>
        </w:rPr>
        <w:t>5.3. Собственник имеет право требовать дополнительной расшифровки расходов по видам и периодичности выполненных работ.</w:t>
      </w:r>
    </w:p>
    <w:p w14:paraId="7852419F" w14:textId="77777777" w:rsidR="00CA6BB8" w:rsidRPr="00BA16B9" w:rsidRDefault="00CA6BB8" w:rsidP="00CA6BB8">
      <w:pPr>
        <w:ind w:firstLine="706"/>
        <w:jc w:val="both"/>
        <w:rPr>
          <w:color w:val="000000"/>
          <w:lang w:eastAsia="ru-RU"/>
        </w:rPr>
      </w:pPr>
    </w:p>
    <w:p w14:paraId="06AC6893" w14:textId="77777777" w:rsidR="00CA6BB8" w:rsidRPr="00BA16B9" w:rsidRDefault="00CA6BB8" w:rsidP="00CA6BB8">
      <w:pPr>
        <w:ind w:firstLine="706"/>
        <w:jc w:val="center"/>
        <w:rPr>
          <w:b/>
          <w:bCs/>
          <w:color w:val="000000"/>
          <w:lang w:eastAsia="ru-RU"/>
        </w:rPr>
      </w:pPr>
      <w:r w:rsidRPr="00BA16B9">
        <w:rPr>
          <w:b/>
          <w:bCs/>
          <w:color w:val="000000"/>
          <w:lang w:eastAsia="ru-RU"/>
        </w:rPr>
        <w:t>6. Прочие условия.</w:t>
      </w:r>
    </w:p>
    <w:p w14:paraId="1F3493F7" w14:textId="77777777" w:rsidR="00CA6BB8" w:rsidRPr="00BA16B9" w:rsidRDefault="00CA6BB8" w:rsidP="00CA6BB8">
      <w:pPr>
        <w:ind w:firstLine="706"/>
        <w:jc w:val="center"/>
        <w:rPr>
          <w:color w:val="000000"/>
          <w:lang w:eastAsia="ru-RU"/>
        </w:rPr>
      </w:pPr>
    </w:p>
    <w:p w14:paraId="3F1D25ED" w14:textId="77777777" w:rsidR="00CA6BB8" w:rsidRPr="00F13F1B" w:rsidRDefault="00CA6BB8" w:rsidP="00CA6BB8">
      <w:pPr>
        <w:ind w:firstLine="706"/>
        <w:jc w:val="both"/>
        <w:rPr>
          <w:color w:val="000000"/>
          <w:lang w:eastAsia="ru-RU"/>
        </w:rPr>
      </w:pPr>
      <w:r w:rsidRPr="00F13F1B">
        <w:rPr>
          <w:color w:val="000000"/>
          <w:lang w:eastAsia="ru-RU"/>
        </w:rPr>
        <w:t xml:space="preserve">6.1. Договор </w:t>
      </w:r>
      <w:r w:rsidRPr="00550011">
        <w:rPr>
          <w:color w:val="000000"/>
          <w:lang w:eastAsia="ru-RU"/>
        </w:rPr>
        <w:t xml:space="preserve">заключается сроком на </w:t>
      </w:r>
      <w:r>
        <w:rPr>
          <w:color w:val="000000"/>
          <w:lang w:eastAsia="ru-RU"/>
        </w:rPr>
        <w:t>3 (три</w:t>
      </w:r>
      <w:r w:rsidRPr="00550011">
        <w:rPr>
          <w:color w:val="000000"/>
          <w:lang w:eastAsia="ru-RU"/>
        </w:rPr>
        <w:t>) год</w:t>
      </w:r>
      <w:r>
        <w:rPr>
          <w:color w:val="000000"/>
          <w:lang w:eastAsia="ru-RU"/>
        </w:rPr>
        <w:t xml:space="preserve">а и действует </w:t>
      </w:r>
      <w:proofErr w:type="gramStart"/>
      <w:r>
        <w:rPr>
          <w:color w:val="000000"/>
          <w:lang w:eastAsia="ru-RU"/>
        </w:rPr>
        <w:t>с</w:t>
      </w:r>
      <w:proofErr w:type="gramEnd"/>
      <w:r>
        <w:rPr>
          <w:color w:val="000000"/>
          <w:lang w:eastAsia="ru-RU"/>
        </w:rPr>
        <w:t xml:space="preserve"> </w:t>
      </w:r>
      <w:r w:rsidRPr="00F13F1B">
        <w:rPr>
          <w:color w:val="000000"/>
          <w:lang w:eastAsia="ru-RU"/>
        </w:rPr>
        <w:t>_________________.</w:t>
      </w:r>
    </w:p>
    <w:p w14:paraId="5C44BB9B" w14:textId="77777777" w:rsidR="00CA6BB8" w:rsidRPr="00BA16B9" w:rsidRDefault="00CA6BB8" w:rsidP="00CA6BB8">
      <w:pPr>
        <w:ind w:firstLine="706"/>
        <w:jc w:val="both"/>
        <w:rPr>
          <w:color w:val="000000"/>
          <w:lang w:eastAsia="ru-RU"/>
        </w:rPr>
      </w:pPr>
      <w:r w:rsidRPr="00F13F1B">
        <w:rPr>
          <w:color w:val="000000"/>
          <w:lang w:eastAsia="ru-RU"/>
        </w:rPr>
        <w:t>6.2. Договор пролонгируется на 3 (три) месяца, если:</w:t>
      </w:r>
    </w:p>
    <w:p w14:paraId="53DE0039" w14:textId="77777777" w:rsidR="00CA6BB8" w:rsidRPr="00FB231A" w:rsidRDefault="00CA6BB8" w:rsidP="00CA6BB8">
      <w:pPr>
        <w:autoSpaceDE w:val="0"/>
        <w:autoSpaceDN w:val="0"/>
        <w:adjustRightInd w:val="0"/>
        <w:ind w:firstLine="540"/>
        <w:jc w:val="both"/>
        <w:rPr>
          <w:color w:val="000000"/>
          <w:lang w:eastAsia="ru-RU"/>
        </w:rPr>
      </w:pPr>
      <w:r>
        <w:rPr>
          <w:color w:val="000000"/>
          <w:lang w:eastAsia="ru-RU"/>
        </w:rPr>
        <w:t>-</w:t>
      </w:r>
      <w:r w:rsidRPr="00FB231A">
        <w:rPr>
          <w:color w:val="000000"/>
          <w:lang w:eastAsia="ru-RU"/>
        </w:rPr>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14:paraId="06BB7F86" w14:textId="77777777" w:rsidR="00CA6BB8" w:rsidRPr="00FB231A" w:rsidRDefault="00CA6BB8" w:rsidP="00CA6BB8">
      <w:pPr>
        <w:autoSpaceDE w:val="0"/>
        <w:autoSpaceDN w:val="0"/>
        <w:adjustRightInd w:val="0"/>
        <w:ind w:firstLine="540"/>
        <w:jc w:val="both"/>
        <w:rPr>
          <w:color w:val="000000"/>
          <w:lang w:eastAsia="ru-RU"/>
        </w:rPr>
      </w:pPr>
      <w:r>
        <w:rPr>
          <w:color w:val="000000"/>
          <w:lang w:eastAsia="ru-RU"/>
        </w:rPr>
        <w:t>-</w:t>
      </w:r>
      <w:r w:rsidRPr="00FB231A">
        <w:rPr>
          <w:color w:val="000000"/>
          <w:lang w:eastAsia="ru-RU"/>
        </w:rPr>
        <w:t xml:space="preserve">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14:paraId="6217F1F9" w14:textId="77777777" w:rsidR="00CA6BB8" w:rsidRPr="00FB231A" w:rsidRDefault="00CA6BB8" w:rsidP="00CA6BB8">
      <w:pPr>
        <w:autoSpaceDE w:val="0"/>
        <w:autoSpaceDN w:val="0"/>
        <w:adjustRightInd w:val="0"/>
        <w:ind w:firstLine="540"/>
        <w:jc w:val="both"/>
        <w:rPr>
          <w:color w:val="000000"/>
          <w:lang w:eastAsia="ru-RU"/>
        </w:rPr>
      </w:pPr>
      <w:proofErr w:type="gramStart"/>
      <w:r>
        <w:rPr>
          <w:color w:val="000000"/>
          <w:lang w:eastAsia="ru-RU"/>
        </w:rPr>
        <w:t>-</w:t>
      </w:r>
      <w:r w:rsidRPr="00FB231A">
        <w:rPr>
          <w:color w:val="000000"/>
          <w:lang w:eastAsia="ru-RU"/>
        </w:rPr>
        <w:t xml:space="preserve">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14:paraId="4BAAC36F" w14:textId="77777777" w:rsidR="00CA6BB8" w:rsidRDefault="00CA6BB8" w:rsidP="00CA6BB8">
      <w:pPr>
        <w:autoSpaceDE w:val="0"/>
        <w:autoSpaceDN w:val="0"/>
        <w:adjustRightInd w:val="0"/>
        <w:ind w:firstLine="540"/>
        <w:jc w:val="both"/>
        <w:rPr>
          <w:color w:val="000000"/>
          <w:lang w:eastAsia="ru-RU"/>
        </w:rPr>
      </w:pPr>
      <w:r>
        <w:rPr>
          <w:color w:val="000000"/>
          <w:lang w:eastAsia="ru-RU"/>
        </w:rPr>
        <w:t>-</w:t>
      </w:r>
      <w:r w:rsidRPr="00FB231A">
        <w:rPr>
          <w:color w:val="000000"/>
          <w:lang w:eastAsia="ru-RU"/>
        </w:rPr>
        <w:t xml:space="preserve"> Другая управляющая организация, отобранная органом местного самоуправления для управления многоквартирным домом, не приступила к выполнению договора управления многоквартирным домом.</w:t>
      </w:r>
    </w:p>
    <w:p w14:paraId="71185B54" w14:textId="77777777" w:rsidR="00CA6BB8" w:rsidRPr="00BA16B9" w:rsidRDefault="00CA6BB8" w:rsidP="00CA6BB8">
      <w:pPr>
        <w:autoSpaceDE w:val="0"/>
        <w:autoSpaceDN w:val="0"/>
        <w:adjustRightInd w:val="0"/>
        <w:ind w:firstLine="540"/>
        <w:jc w:val="both"/>
      </w:pPr>
      <w:r w:rsidRPr="00BA16B9">
        <w:t xml:space="preserve">6.3. Настоящий </w:t>
      </w:r>
      <w:proofErr w:type="gramStart"/>
      <w:r w:rsidRPr="00BA16B9">
        <w:t>Договор</w:t>
      </w:r>
      <w:proofErr w:type="gramEnd"/>
      <w:r w:rsidRPr="00BA16B9">
        <w:t xml:space="preserve"> может быть расторгнут в одностороннем порядке:</w:t>
      </w:r>
    </w:p>
    <w:p w14:paraId="4E7495D5" w14:textId="77777777" w:rsidR="00CA6BB8" w:rsidRPr="00BA16B9" w:rsidRDefault="00CA6BB8" w:rsidP="00CA6BB8">
      <w:pPr>
        <w:autoSpaceDE w:val="0"/>
        <w:autoSpaceDN w:val="0"/>
        <w:adjustRightInd w:val="0"/>
        <w:ind w:firstLine="540"/>
        <w:jc w:val="both"/>
      </w:pPr>
      <w:r w:rsidRPr="00BA16B9">
        <w:t>а) по инициативе Управляющей организации, о чем Собственник должен быть предупрежден не позже чем за два месяца до прекращения настоящего Договора в случае, если:</w:t>
      </w:r>
    </w:p>
    <w:p w14:paraId="69A4F101" w14:textId="77777777" w:rsidR="00CA6BB8" w:rsidRPr="00BA16B9" w:rsidRDefault="00CA6BB8" w:rsidP="00CA6BB8">
      <w:pPr>
        <w:autoSpaceDE w:val="0"/>
        <w:autoSpaceDN w:val="0"/>
        <w:adjustRightInd w:val="0"/>
        <w:ind w:firstLine="540"/>
        <w:jc w:val="both"/>
      </w:pPr>
      <w:r w:rsidRPr="00BA16B9">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14:paraId="77BEB164" w14:textId="77777777" w:rsidR="00CA6BB8" w:rsidRPr="00BA16B9" w:rsidRDefault="00CA6BB8" w:rsidP="00CA6BB8">
      <w:pPr>
        <w:autoSpaceDE w:val="0"/>
        <w:autoSpaceDN w:val="0"/>
        <w:adjustRightInd w:val="0"/>
        <w:ind w:firstLine="540"/>
        <w:jc w:val="both"/>
      </w:pPr>
      <w:r w:rsidRPr="00BA16B9">
        <w:t>- собственники приняли иные условия Договора об управлении Многоквартирным домом при рассмотрении вопроса о его пролонгации, которые оказались неприемлемыми для Управляющей организации;</w:t>
      </w:r>
    </w:p>
    <w:p w14:paraId="69A83719" w14:textId="77777777" w:rsidR="00CA6BB8" w:rsidRPr="00BA16B9" w:rsidRDefault="00CA6BB8" w:rsidP="00CA6BB8">
      <w:pPr>
        <w:autoSpaceDE w:val="0"/>
        <w:autoSpaceDN w:val="0"/>
        <w:adjustRightInd w:val="0"/>
        <w:ind w:firstLine="540"/>
        <w:jc w:val="both"/>
      </w:pPr>
      <w:r w:rsidRPr="00BA16B9">
        <w:t>б) по инициативе Собственника в случае:</w:t>
      </w:r>
    </w:p>
    <w:p w14:paraId="755697F7" w14:textId="77777777" w:rsidR="00CA6BB8" w:rsidRPr="00BA16B9" w:rsidRDefault="00CA6BB8" w:rsidP="00CA6BB8">
      <w:pPr>
        <w:autoSpaceDE w:val="0"/>
        <w:autoSpaceDN w:val="0"/>
        <w:adjustRightInd w:val="0"/>
        <w:ind w:firstLine="540"/>
        <w:jc w:val="both"/>
      </w:pPr>
      <w:r w:rsidRPr="00BA16B9">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14:paraId="1610CF6D" w14:textId="77777777" w:rsidR="00CA6BB8" w:rsidRPr="00400395" w:rsidRDefault="00CA6BB8" w:rsidP="00CA6BB8">
      <w:pPr>
        <w:tabs>
          <w:tab w:val="left" w:pos="1620"/>
        </w:tabs>
        <w:ind w:firstLine="425"/>
        <w:jc w:val="both"/>
      </w:pPr>
      <w:r w:rsidRPr="00BA16B9">
        <w:t xml:space="preserve">- систематического нарушения Управляющей организацией условий настоящего Договора, неоказания услуг или невыполнения работ в соответствии с условиями </w:t>
      </w:r>
      <w:r w:rsidRPr="00400395">
        <w:t>настоящего договора.</w:t>
      </w:r>
    </w:p>
    <w:p w14:paraId="1DF24345" w14:textId="77777777" w:rsidR="00CA6BB8" w:rsidRPr="00400395" w:rsidRDefault="00CA6BB8" w:rsidP="00CA6BB8">
      <w:pPr>
        <w:autoSpaceDE w:val="0"/>
        <w:autoSpaceDN w:val="0"/>
        <w:adjustRightInd w:val="0"/>
        <w:jc w:val="both"/>
        <w:rPr>
          <w:lang w:eastAsia="ru-RU"/>
        </w:rPr>
      </w:pPr>
      <w:r w:rsidRPr="00400395">
        <w:t>6.4. Настоящий Договор в одностороннем порядке по инициативе любой из Сторон считается расторгнутым через два месяца с момента получения стороной уведомления об отказе другой стороны от договора. Уведомление</w:t>
      </w:r>
      <w:r w:rsidRPr="00400395">
        <w:rPr>
          <w:lang w:eastAsia="ru-RU"/>
        </w:rPr>
        <w:t xml:space="preserve">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720B6A28" w14:textId="77777777" w:rsidR="00CA6BB8" w:rsidRPr="00BA16B9" w:rsidRDefault="00CA6BB8" w:rsidP="00CA6BB8">
      <w:pPr>
        <w:tabs>
          <w:tab w:val="left" w:pos="1620"/>
        </w:tabs>
        <w:ind w:firstLine="425"/>
        <w:jc w:val="both"/>
      </w:pPr>
      <w:r w:rsidRPr="00400395">
        <w:t xml:space="preserve">6.5. </w:t>
      </w:r>
      <w:proofErr w:type="gramStart"/>
      <w:r w:rsidRPr="00400395">
        <w:t>Договор</w:t>
      </w:r>
      <w:proofErr w:type="gramEnd"/>
      <w:r w:rsidRPr="00400395">
        <w:t xml:space="preserve"> может быть расторгнут по соглашению Сторон, составленному в письменной форме и подписанному</w:t>
      </w:r>
      <w:r w:rsidRPr="00BA16B9">
        <w:t xml:space="preserve"> Сторонами. В соглашении о расторжении Договора  указывается дата прекращения обязательств по Договору.</w:t>
      </w:r>
    </w:p>
    <w:p w14:paraId="3AF4744C" w14:textId="77777777" w:rsidR="00CA6BB8" w:rsidRPr="00BA16B9" w:rsidRDefault="00CA6BB8" w:rsidP="00CA6BB8">
      <w:pPr>
        <w:ind w:firstLine="426"/>
        <w:jc w:val="both"/>
      </w:pPr>
      <w:r w:rsidRPr="00BA16B9">
        <w:t xml:space="preserve">6.6. </w:t>
      </w:r>
      <w:proofErr w:type="gramStart"/>
      <w:r w:rsidRPr="00BA16B9">
        <w:t>Договор</w:t>
      </w:r>
      <w:proofErr w:type="gramEnd"/>
      <w:r w:rsidRPr="00BA16B9">
        <w:t xml:space="preserve"> может быть расторгнут в связи с окончанием срока действия Договора и уведомлением одной из Сторон другой Стороны о нежелании его продлевать.</w:t>
      </w:r>
    </w:p>
    <w:p w14:paraId="4F1E5383" w14:textId="77777777" w:rsidR="00CA6BB8" w:rsidRPr="00BA16B9" w:rsidRDefault="00CA6BB8" w:rsidP="00CA6BB8">
      <w:pPr>
        <w:ind w:firstLine="426"/>
        <w:jc w:val="both"/>
        <w:rPr>
          <w:color w:val="000000"/>
          <w:lang w:eastAsia="ru-RU"/>
        </w:rPr>
      </w:pPr>
      <w:r w:rsidRPr="00BA16B9">
        <w:rPr>
          <w:color w:val="000000"/>
          <w:lang w:eastAsia="ru-RU"/>
        </w:rPr>
        <w:lastRenderedPageBreak/>
        <w:t>6.7. Договор может быть прекращен до истечения срока его действия:</w:t>
      </w:r>
    </w:p>
    <w:p w14:paraId="5976A281" w14:textId="77777777" w:rsidR="00CA6BB8" w:rsidRPr="00BA16B9" w:rsidRDefault="00CA6BB8" w:rsidP="00CA6BB8">
      <w:pPr>
        <w:ind w:firstLine="706"/>
        <w:jc w:val="both"/>
        <w:rPr>
          <w:color w:val="000000"/>
          <w:lang w:eastAsia="ru-RU"/>
        </w:rPr>
      </w:pPr>
      <w:r w:rsidRPr="00BA16B9">
        <w:rPr>
          <w:color w:val="000000"/>
          <w:lang w:eastAsia="ru-RU"/>
        </w:rPr>
        <w:t>- при ликвидации Управляющей организации как юридического лица с момента внесения в Еди</w:t>
      </w:r>
      <w:r w:rsidRPr="00BA16B9">
        <w:rPr>
          <w:color w:val="000000"/>
          <w:lang w:eastAsia="ru-RU"/>
        </w:rPr>
        <w:softHyphen/>
        <w:t>ный государственный реестр юридических лиц записи о прекращении юридического лица;</w:t>
      </w:r>
    </w:p>
    <w:p w14:paraId="37450781" w14:textId="77777777" w:rsidR="00CA6BB8" w:rsidRPr="00BA16B9" w:rsidRDefault="00CA6BB8" w:rsidP="00CA6BB8">
      <w:pPr>
        <w:ind w:firstLine="706"/>
        <w:jc w:val="both"/>
        <w:rPr>
          <w:color w:val="000000"/>
          <w:lang w:eastAsia="ru-RU"/>
        </w:rPr>
      </w:pPr>
      <w:r w:rsidRPr="00BA16B9">
        <w:rPr>
          <w:color w:val="000000"/>
          <w:lang w:eastAsia="ru-RU"/>
        </w:rPr>
        <w:t xml:space="preserve">- на основании решения суда о признании </w:t>
      </w:r>
      <w:proofErr w:type="gramStart"/>
      <w:r w:rsidRPr="00BA16B9">
        <w:rPr>
          <w:color w:val="000000"/>
          <w:lang w:eastAsia="ru-RU"/>
        </w:rPr>
        <w:t>недействительными</w:t>
      </w:r>
      <w:proofErr w:type="gramEnd"/>
      <w:r w:rsidRPr="00BA16B9">
        <w:rPr>
          <w:color w:val="000000"/>
          <w:lang w:eastAsia="ru-RU"/>
        </w:rPr>
        <w:t xml:space="preserve"> результатов открытого конкурса, послужившего основанием для заключения настоящего договора с момента вступления в за</w:t>
      </w:r>
      <w:r w:rsidRPr="00BA16B9">
        <w:rPr>
          <w:color w:val="000000"/>
          <w:lang w:eastAsia="ru-RU"/>
        </w:rPr>
        <w:softHyphen/>
        <w:t>конную силу соответствующего судебного акта.</w:t>
      </w:r>
    </w:p>
    <w:p w14:paraId="6E3DB521" w14:textId="77777777" w:rsidR="00CA6BB8" w:rsidRPr="00BA16B9" w:rsidRDefault="00CA6BB8" w:rsidP="00CA6BB8">
      <w:pPr>
        <w:pStyle w:val="ConsPlusNormal"/>
        <w:ind w:firstLine="426"/>
        <w:jc w:val="both"/>
        <w:rPr>
          <w:rFonts w:ascii="Times New Roman" w:hAnsi="Times New Roman" w:cs="Times New Roman"/>
          <w:sz w:val="24"/>
          <w:szCs w:val="24"/>
        </w:rPr>
      </w:pPr>
      <w:r w:rsidRPr="00BA16B9">
        <w:rPr>
          <w:rFonts w:ascii="Times New Roman" w:hAnsi="Times New Roman" w:cs="Times New Roman"/>
          <w:sz w:val="24"/>
          <w:szCs w:val="24"/>
        </w:rPr>
        <w:t>6.8. В случае аннулирования лицензии  Управляющей организации орган местного самоуправления организует работу по управлению Домом в соответствии с требованиями действующего законодательства.</w:t>
      </w:r>
    </w:p>
    <w:p w14:paraId="505AA7F3" w14:textId="77777777" w:rsidR="00CA6BB8" w:rsidRPr="00BA16B9" w:rsidRDefault="00CA6BB8" w:rsidP="00CA6BB8">
      <w:pPr>
        <w:ind w:firstLine="426"/>
        <w:jc w:val="both"/>
      </w:pPr>
      <w:r w:rsidRPr="00BA16B9">
        <w:t>6.9. Все изменения по договору оформляются дополнительными соглашениями, которые с момента подписания становятся неотъемлемой частью настоящего Договора.</w:t>
      </w:r>
    </w:p>
    <w:p w14:paraId="40EA03F2" w14:textId="77777777" w:rsidR="00CA6BB8" w:rsidRDefault="00CA6BB8" w:rsidP="00CA6BB8">
      <w:pPr>
        <w:ind w:firstLine="426"/>
        <w:jc w:val="both"/>
      </w:pPr>
      <w:r w:rsidRPr="00BA16B9">
        <w:t>6.10. Стороны обязаны завершить финансовые расчеты в течение одного месяца с момента расторжения договора.</w:t>
      </w:r>
    </w:p>
    <w:p w14:paraId="6CA63F9E" w14:textId="77777777" w:rsidR="00CA6BB8" w:rsidRPr="00BA16B9" w:rsidRDefault="00CA6BB8" w:rsidP="00CA6BB8">
      <w:pPr>
        <w:ind w:firstLine="426"/>
        <w:jc w:val="both"/>
      </w:pPr>
      <w:r w:rsidRPr="00BA16B9">
        <w:t>6.11. При не урегулировании Сторонами споров в досудебном порядке споры подлежат разрешению Арбитражным судом Санкт-Петербурга и Ленинградской области в установленном порядке.</w:t>
      </w:r>
    </w:p>
    <w:p w14:paraId="40E36F08" w14:textId="77777777" w:rsidR="00CA6BB8" w:rsidRPr="00BA16B9" w:rsidRDefault="00CA6BB8" w:rsidP="00CA6BB8">
      <w:pPr>
        <w:ind w:firstLine="426"/>
        <w:jc w:val="both"/>
      </w:pPr>
      <w:r w:rsidRPr="00BA16B9">
        <w:t>6.12. Договор составлен в 2 экземплярах, имеющих равную юридическую силу и хранящихся у каждой из Сторон.</w:t>
      </w:r>
    </w:p>
    <w:p w14:paraId="34890F81" w14:textId="77777777" w:rsidR="00891D93" w:rsidRDefault="00891D93" w:rsidP="00CA6BB8">
      <w:pPr>
        <w:ind w:firstLine="706"/>
        <w:jc w:val="center"/>
        <w:rPr>
          <w:b/>
          <w:bCs/>
          <w:color w:val="000000"/>
          <w:lang w:eastAsia="ru-RU"/>
        </w:rPr>
      </w:pPr>
    </w:p>
    <w:p w14:paraId="70276FA1" w14:textId="77777777" w:rsidR="00CA6BB8" w:rsidRDefault="00CA6BB8" w:rsidP="00CA6BB8">
      <w:pPr>
        <w:ind w:firstLine="706"/>
        <w:jc w:val="center"/>
        <w:rPr>
          <w:b/>
          <w:bCs/>
          <w:color w:val="000000"/>
          <w:lang w:eastAsia="ru-RU"/>
        </w:rPr>
      </w:pPr>
      <w:r w:rsidRPr="00BA16B9">
        <w:rPr>
          <w:b/>
          <w:bCs/>
          <w:color w:val="000000"/>
          <w:lang w:eastAsia="ru-RU"/>
        </w:rPr>
        <w:t>7. Перечень приложений к договору</w:t>
      </w:r>
    </w:p>
    <w:p w14:paraId="33F258A4" w14:textId="77777777" w:rsidR="00CA6BB8" w:rsidRPr="00BA16B9" w:rsidRDefault="00CA6BB8" w:rsidP="00CA6BB8">
      <w:pPr>
        <w:ind w:firstLine="706"/>
        <w:jc w:val="center"/>
        <w:rPr>
          <w:color w:val="000000"/>
          <w:lang w:eastAsia="ru-RU"/>
        </w:rPr>
      </w:pPr>
    </w:p>
    <w:p w14:paraId="733F6DA8" w14:textId="77777777" w:rsidR="00CA6BB8" w:rsidRPr="00BA16B9" w:rsidRDefault="00CA6BB8" w:rsidP="00CA6BB8">
      <w:pPr>
        <w:ind w:firstLine="426"/>
        <w:jc w:val="both"/>
        <w:rPr>
          <w:color w:val="000000"/>
          <w:lang w:eastAsia="ru-RU"/>
        </w:rPr>
      </w:pPr>
      <w:r w:rsidRPr="00BA16B9">
        <w:rPr>
          <w:color w:val="000000"/>
          <w:lang w:eastAsia="ru-RU"/>
        </w:rPr>
        <w:t>Неотъемлемой частью настоящего договора являются:</w:t>
      </w:r>
    </w:p>
    <w:p w14:paraId="635EBD51" w14:textId="77777777" w:rsidR="00CA6BB8" w:rsidRPr="00BA16B9" w:rsidRDefault="00CA6BB8" w:rsidP="00CA6BB8">
      <w:pPr>
        <w:ind w:firstLine="426"/>
        <w:jc w:val="both"/>
        <w:rPr>
          <w:color w:val="000000"/>
          <w:lang w:eastAsia="ru-RU"/>
        </w:rPr>
      </w:pPr>
      <w:r w:rsidRPr="00BA16B9">
        <w:rPr>
          <w:color w:val="000000"/>
          <w:lang w:eastAsia="ru-RU"/>
        </w:rPr>
        <w:t xml:space="preserve">- </w:t>
      </w:r>
      <w:r w:rsidRPr="00BA16B9">
        <w:t xml:space="preserve"> Акт о состоянии общего имущества  в многоквартирном  жилом доме, являющегося объектом конкурса</w:t>
      </w:r>
      <w:r w:rsidRPr="00BA16B9">
        <w:rPr>
          <w:color w:val="000000"/>
          <w:lang w:eastAsia="ru-RU"/>
        </w:rPr>
        <w:t xml:space="preserve"> (Приложение № </w:t>
      </w:r>
      <w:r>
        <w:rPr>
          <w:color w:val="000000"/>
          <w:lang w:eastAsia="ru-RU"/>
        </w:rPr>
        <w:t>1</w:t>
      </w:r>
      <w:r w:rsidRPr="00BA16B9">
        <w:rPr>
          <w:color w:val="000000"/>
          <w:lang w:eastAsia="ru-RU"/>
        </w:rPr>
        <w:t>);</w:t>
      </w:r>
    </w:p>
    <w:p w14:paraId="4491ACDC" w14:textId="77777777" w:rsidR="00CA6BB8" w:rsidRPr="00BA16B9" w:rsidRDefault="00CA6BB8" w:rsidP="00CA6BB8">
      <w:pPr>
        <w:ind w:firstLine="426"/>
        <w:jc w:val="both"/>
        <w:rPr>
          <w:color w:val="000000"/>
          <w:lang w:eastAsia="ru-RU"/>
        </w:rPr>
      </w:pPr>
      <w:r w:rsidRPr="00BA16B9">
        <w:rPr>
          <w:color w:val="000000"/>
          <w:lang w:eastAsia="ru-RU"/>
        </w:rPr>
        <w:t xml:space="preserve">- </w:t>
      </w:r>
      <w:r>
        <w:t>Перечень</w:t>
      </w:r>
      <w:r w:rsidRPr="00BA16B9">
        <w:t xml:space="preserve"> работ и услуг по содержанию и ремонту общего имущества в многоквартирном жилом доме, являющимся объектом конкурса</w:t>
      </w:r>
      <w:r w:rsidRPr="00BA16B9">
        <w:rPr>
          <w:color w:val="000000"/>
          <w:lang w:eastAsia="ru-RU"/>
        </w:rPr>
        <w:t xml:space="preserve"> (Приложение № </w:t>
      </w:r>
      <w:r>
        <w:rPr>
          <w:color w:val="000000"/>
          <w:lang w:eastAsia="ru-RU"/>
        </w:rPr>
        <w:t>2</w:t>
      </w:r>
      <w:r w:rsidRPr="00BA16B9">
        <w:rPr>
          <w:color w:val="000000"/>
          <w:lang w:eastAsia="ru-RU"/>
        </w:rPr>
        <w:t>);</w:t>
      </w:r>
    </w:p>
    <w:p w14:paraId="23A144FF" w14:textId="77777777" w:rsidR="00CA6BB8" w:rsidRPr="00BA16B9" w:rsidRDefault="00CA6BB8" w:rsidP="00CA6BB8">
      <w:pPr>
        <w:ind w:firstLine="426"/>
        <w:jc w:val="both"/>
        <w:rPr>
          <w:color w:val="000000"/>
          <w:lang w:eastAsia="ru-RU"/>
        </w:rPr>
      </w:pPr>
      <w:r w:rsidRPr="00BA16B9">
        <w:rPr>
          <w:color w:val="000000"/>
          <w:lang w:eastAsia="ru-RU"/>
        </w:rPr>
        <w:t xml:space="preserve">- </w:t>
      </w:r>
      <w:r w:rsidRPr="00BA16B9">
        <w:t>Условия предоставления коммунальных услуг, требования к обеспечению учета объемов коммунальных услуг, информация о тарифах на коммунальные ресурсы  и особенности порядка определения размера платы за коммунальные услуги</w:t>
      </w:r>
      <w:r>
        <w:rPr>
          <w:color w:val="000000"/>
          <w:lang w:eastAsia="ru-RU"/>
        </w:rPr>
        <w:t xml:space="preserve"> (Приложение № 3</w:t>
      </w:r>
      <w:r w:rsidRPr="00BA16B9">
        <w:rPr>
          <w:color w:val="000000"/>
          <w:lang w:eastAsia="ru-RU"/>
        </w:rPr>
        <w:t>);</w:t>
      </w:r>
    </w:p>
    <w:p w14:paraId="7CE0B2A4" w14:textId="77777777" w:rsidR="00CA6BB8" w:rsidRPr="00BA16B9" w:rsidRDefault="00CA6BB8" w:rsidP="00CA6BB8">
      <w:pPr>
        <w:ind w:firstLine="426"/>
        <w:jc w:val="both"/>
        <w:rPr>
          <w:color w:val="000000"/>
          <w:lang w:eastAsia="ru-RU"/>
        </w:rPr>
      </w:pPr>
      <w:r w:rsidRPr="00BA16B9">
        <w:t>- Информация об Управляющей организации, о ее представителях, контролирующих органах и об организациях, обязанных устанавливать индивидуальные приборы учета</w:t>
      </w:r>
      <w:r>
        <w:rPr>
          <w:color w:val="000000"/>
          <w:lang w:eastAsia="ru-RU"/>
        </w:rPr>
        <w:t xml:space="preserve"> (Приложение № 4</w:t>
      </w:r>
      <w:r w:rsidRPr="00BA16B9">
        <w:rPr>
          <w:color w:val="000000"/>
          <w:lang w:eastAsia="ru-RU"/>
        </w:rPr>
        <w:t>);</w:t>
      </w:r>
    </w:p>
    <w:p w14:paraId="53322CC5" w14:textId="77777777" w:rsidR="00CA6BB8" w:rsidRPr="00BA16B9" w:rsidRDefault="00CA6BB8" w:rsidP="00CA6BB8">
      <w:pPr>
        <w:ind w:firstLine="426"/>
        <w:jc w:val="both"/>
        <w:rPr>
          <w:color w:val="000000"/>
          <w:lang w:eastAsia="ru-RU"/>
        </w:rPr>
      </w:pPr>
      <w:r w:rsidRPr="00BA16B9">
        <w:rPr>
          <w:color w:val="000000"/>
          <w:lang w:eastAsia="ru-RU"/>
        </w:rPr>
        <w:t>-</w:t>
      </w:r>
      <w:r w:rsidRPr="00BA16B9">
        <w:t>Отчет Управляющей организации</w:t>
      </w:r>
      <w:r>
        <w:rPr>
          <w:color w:val="000000"/>
          <w:lang w:eastAsia="ru-RU"/>
        </w:rPr>
        <w:t xml:space="preserve"> (Приложение № 5</w:t>
      </w:r>
      <w:r w:rsidRPr="00BA16B9">
        <w:rPr>
          <w:color w:val="000000"/>
          <w:lang w:eastAsia="ru-RU"/>
        </w:rPr>
        <w:t>);</w:t>
      </w:r>
    </w:p>
    <w:p w14:paraId="46EC70AF" w14:textId="77777777" w:rsidR="00CA6BB8" w:rsidRDefault="00CA6BB8" w:rsidP="00CA6BB8">
      <w:pPr>
        <w:ind w:firstLine="426"/>
        <w:jc w:val="both"/>
      </w:pPr>
      <w:r w:rsidRPr="00BA16B9">
        <w:rPr>
          <w:color w:val="000000"/>
          <w:lang w:eastAsia="ru-RU"/>
        </w:rPr>
        <w:t>-</w:t>
      </w:r>
      <w:r w:rsidRPr="00BA16B9">
        <w:t>Акт установления  факта не предоставления коммунальных услуг или предоставления коммунальных услуг ненадлежащего качества</w:t>
      </w:r>
      <w:r>
        <w:rPr>
          <w:color w:val="000000"/>
          <w:lang w:eastAsia="ru-RU"/>
        </w:rPr>
        <w:t xml:space="preserve"> (Приложение № 6</w:t>
      </w:r>
      <w:r w:rsidRPr="00BA16B9">
        <w:rPr>
          <w:color w:val="000000"/>
          <w:lang w:eastAsia="ru-RU"/>
        </w:rPr>
        <w:t>)</w:t>
      </w:r>
      <w:r w:rsidRPr="00BA16B9">
        <w:t>.</w:t>
      </w:r>
    </w:p>
    <w:p w14:paraId="77ABD1B9" w14:textId="77777777" w:rsidR="00CA6BB8" w:rsidRDefault="00CA6BB8" w:rsidP="00CA6BB8">
      <w:pPr>
        <w:ind w:firstLine="426"/>
        <w:jc w:val="both"/>
      </w:pPr>
    </w:p>
    <w:p w14:paraId="0E85F179" w14:textId="77777777" w:rsidR="00CA6BB8" w:rsidRDefault="00CA6BB8" w:rsidP="00CA6BB8">
      <w:pPr>
        <w:ind w:firstLine="426"/>
        <w:jc w:val="both"/>
      </w:pPr>
    </w:p>
    <w:p w14:paraId="438D7278" w14:textId="77777777" w:rsidR="00CA6BB8" w:rsidRDefault="00CA6BB8" w:rsidP="00CA6BB8">
      <w:pPr>
        <w:ind w:firstLine="706"/>
        <w:jc w:val="center"/>
        <w:rPr>
          <w:b/>
          <w:bCs/>
          <w:color w:val="000000"/>
          <w:lang w:eastAsia="ru-RU"/>
        </w:rPr>
      </w:pPr>
      <w:r w:rsidRPr="00BA16B9">
        <w:rPr>
          <w:b/>
          <w:bCs/>
          <w:color w:val="000000"/>
          <w:lang w:eastAsia="ru-RU"/>
        </w:rPr>
        <w:t>8. Юридические адреса и реквизиты Сторон</w:t>
      </w:r>
    </w:p>
    <w:p w14:paraId="246D3253" w14:textId="77777777" w:rsidR="00CA6BB8" w:rsidRDefault="00CA6BB8" w:rsidP="00CA6BB8">
      <w:pPr>
        <w:ind w:firstLine="706"/>
        <w:jc w:val="center"/>
        <w:rPr>
          <w:color w:val="000000"/>
          <w:lang w:eastAsia="ru-RU"/>
        </w:rPr>
      </w:pPr>
    </w:p>
    <w:tbl>
      <w:tblPr>
        <w:tblW w:w="9570" w:type="dxa"/>
        <w:tblCellSpacing w:w="0" w:type="dxa"/>
        <w:tblCellMar>
          <w:top w:w="105" w:type="dxa"/>
          <w:left w:w="105" w:type="dxa"/>
          <w:bottom w:w="105" w:type="dxa"/>
          <w:right w:w="105" w:type="dxa"/>
        </w:tblCellMar>
        <w:tblLook w:val="00A0" w:firstRow="1" w:lastRow="0" w:firstColumn="1" w:lastColumn="0" w:noHBand="0" w:noVBand="0"/>
      </w:tblPr>
      <w:tblGrid>
        <w:gridCol w:w="4785"/>
        <w:gridCol w:w="4785"/>
      </w:tblGrid>
      <w:tr w:rsidR="00CA6BB8" w:rsidRPr="00AF4FC8" w14:paraId="123BCB70" w14:textId="77777777" w:rsidTr="00922FE8">
        <w:trPr>
          <w:tblCellSpacing w:w="0" w:type="dxa"/>
        </w:trPr>
        <w:tc>
          <w:tcPr>
            <w:tcW w:w="4575" w:type="dxa"/>
          </w:tcPr>
          <w:p w14:paraId="0C304DA2" w14:textId="77777777" w:rsidR="00CA6BB8" w:rsidRPr="00AF4FC8" w:rsidRDefault="00CA6BB8" w:rsidP="00922FE8">
            <w:pPr>
              <w:jc w:val="both"/>
              <w:rPr>
                <w:b/>
                <w:bCs/>
                <w:color w:val="000000"/>
                <w:lang w:eastAsia="ru-RU"/>
              </w:rPr>
            </w:pPr>
            <w:r w:rsidRPr="00AF4FC8">
              <w:rPr>
                <w:b/>
                <w:bCs/>
                <w:color w:val="000000"/>
                <w:lang w:eastAsia="ru-RU"/>
              </w:rPr>
              <w:t>Собственник</w:t>
            </w:r>
          </w:p>
          <w:p w14:paraId="341EEB29" w14:textId="77777777" w:rsidR="00CA6BB8" w:rsidRPr="00AF4FC8" w:rsidRDefault="00CA6BB8" w:rsidP="00922FE8">
            <w:r w:rsidRPr="00AF4FC8">
              <w:t xml:space="preserve">Администрация муниципального образования Шлиссельбургское городское поселение Кировского муниципального района Ленинградской области </w:t>
            </w:r>
          </w:p>
          <w:p w14:paraId="21305D49" w14:textId="77777777" w:rsidR="00CA6BB8" w:rsidRPr="00AF4FC8" w:rsidRDefault="00CA6BB8" w:rsidP="00922FE8">
            <w:r w:rsidRPr="00AF4FC8">
              <w:t>(Администрация МО Город Шлиссельбург)</w:t>
            </w:r>
          </w:p>
          <w:p w14:paraId="577787BE" w14:textId="77777777" w:rsidR="00CA6BB8" w:rsidRPr="00AF4FC8" w:rsidRDefault="00CA6BB8" w:rsidP="00922FE8">
            <w:r w:rsidRPr="00AF4FC8">
              <w:t xml:space="preserve">187320 Ленинградская область, </w:t>
            </w:r>
          </w:p>
          <w:p w14:paraId="1F9F7624" w14:textId="77777777" w:rsidR="00CA6BB8" w:rsidRPr="00AF4FC8" w:rsidRDefault="00CA6BB8" w:rsidP="00922FE8">
            <w:r w:rsidRPr="00AF4FC8">
              <w:t>г. Шлиссельбург, ул. Жука, д.5</w:t>
            </w:r>
          </w:p>
          <w:p w14:paraId="43840F0E" w14:textId="77777777" w:rsidR="00CA6BB8" w:rsidRPr="00AF4FC8" w:rsidRDefault="00CA6BB8" w:rsidP="00922FE8">
            <w:r w:rsidRPr="00AF4FC8">
              <w:t>ИНН/КПП 4723001490/470601001</w:t>
            </w:r>
          </w:p>
          <w:p w14:paraId="3C426CF8" w14:textId="77777777" w:rsidR="00CA6BB8" w:rsidRPr="00AF4FC8" w:rsidRDefault="00CA6BB8" w:rsidP="00922FE8">
            <w:proofErr w:type="gramStart"/>
            <w:r w:rsidRPr="00AF4FC8">
              <w:t xml:space="preserve">КФ Кировского района Ленинградской области (Администрация МО Город Шлиссельбург, </w:t>
            </w:r>
            <w:proofErr w:type="gramEnd"/>
          </w:p>
          <w:p w14:paraId="5B5B3A9D" w14:textId="77777777" w:rsidR="00CA6BB8" w:rsidRPr="00AF4FC8" w:rsidRDefault="00CA6BB8" w:rsidP="00922FE8">
            <w:proofErr w:type="gramStart"/>
            <w:r w:rsidRPr="00AF4FC8">
              <w:t>л</w:t>
            </w:r>
            <w:proofErr w:type="gramEnd"/>
            <w:r w:rsidRPr="00AF4FC8">
              <w:t>/</w:t>
            </w:r>
            <w:proofErr w:type="spellStart"/>
            <w:r w:rsidRPr="00AF4FC8">
              <w:t>сч</w:t>
            </w:r>
            <w:proofErr w:type="spellEnd"/>
            <w:r w:rsidRPr="00AF4FC8">
              <w:t xml:space="preserve"> 02453D04480)</w:t>
            </w:r>
          </w:p>
          <w:p w14:paraId="55E46EAD" w14:textId="77777777" w:rsidR="00CA6BB8" w:rsidRPr="00AF4FC8" w:rsidRDefault="00CA6BB8" w:rsidP="00922FE8">
            <w:r w:rsidRPr="00AF4FC8">
              <w:t xml:space="preserve">Счет № 03231643416251024501 </w:t>
            </w:r>
          </w:p>
          <w:p w14:paraId="3776D44A" w14:textId="77777777" w:rsidR="00CA6BB8" w:rsidRPr="00AF4FC8" w:rsidRDefault="00CA6BB8" w:rsidP="00922FE8">
            <w:proofErr w:type="gramStart"/>
            <w:r w:rsidRPr="00AF4FC8">
              <w:lastRenderedPageBreak/>
              <w:t>СЕВЕРО-ЗАПАДНОЕ</w:t>
            </w:r>
            <w:proofErr w:type="gramEnd"/>
            <w:r w:rsidRPr="00AF4FC8">
              <w:t xml:space="preserve">  ГУ  БАНКА РОССИИ//УФК по Ленинградской области, </w:t>
            </w:r>
          </w:p>
          <w:p w14:paraId="64BAF4DF" w14:textId="77777777" w:rsidR="00CA6BB8" w:rsidRPr="00AF4FC8" w:rsidRDefault="00CA6BB8" w:rsidP="00922FE8">
            <w:r w:rsidRPr="00AF4FC8">
              <w:t>г. Санкт-Петербург</w:t>
            </w:r>
          </w:p>
          <w:p w14:paraId="7350EE9E" w14:textId="77777777" w:rsidR="00CA6BB8" w:rsidRPr="00AF4FC8" w:rsidRDefault="00CA6BB8" w:rsidP="00922FE8">
            <w:r w:rsidRPr="00AF4FC8">
              <w:t>Корреспондентский счет 40102810745370000098</w:t>
            </w:r>
          </w:p>
          <w:p w14:paraId="02DF1AEA" w14:textId="77777777" w:rsidR="00CA6BB8" w:rsidRPr="00AF4FC8" w:rsidRDefault="00CA6BB8" w:rsidP="00922FE8">
            <w:r w:rsidRPr="00AF4FC8">
              <w:t>БИК 044030098</w:t>
            </w:r>
          </w:p>
          <w:p w14:paraId="44182BB2" w14:textId="77777777" w:rsidR="00CA6BB8" w:rsidRPr="00AF4FC8" w:rsidRDefault="00CA6BB8" w:rsidP="00922FE8">
            <w:r w:rsidRPr="00AF4FC8">
              <w:t xml:space="preserve">ОКПО 32836007   ОГРН 1024701335240   ОКАТО 41225503000   ОКТМО  41625102001  ОКОГУ 3300400   ОКФС 14   ОКОНХ  97610  </w:t>
            </w:r>
          </w:p>
          <w:p w14:paraId="6E511757" w14:textId="77777777" w:rsidR="00CA6BB8" w:rsidRPr="00AF4FC8" w:rsidRDefault="00CA6BB8" w:rsidP="00922FE8">
            <w:pPr>
              <w:rPr>
                <w:lang w:val="en-US"/>
              </w:rPr>
            </w:pPr>
            <w:r w:rsidRPr="00AF4FC8">
              <w:t>ОКОПФ</w:t>
            </w:r>
            <w:r w:rsidRPr="00AF4FC8">
              <w:rPr>
                <w:lang w:val="en-US"/>
              </w:rPr>
              <w:t xml:space="preserve"> 75404</w:t>
            </w:r>
          </w:p>
          <w:p w14:paraId="37F966FB" w14:textId="77777777" w:rsidR="00CA6BB8" w:rsidRPr="00AF4FC8" w:rsidRDefault="00CA6BB8" w:rsidP="00922FE8">
            <w:pPr>
              <w:rPr>
                <w:lang w:val="en-US"/>
              </w:rPr>
            </w:pPr>
            <w:r w:rsidRPr="00AF4FC8">
              <w:rPr>
                <w:lang w:val="en-US"/>
              </w:rPr>
              <w:t xml:space="preserve">E-mail: </w:t>
            </w:r>
            <w:hyperlink r:id="rId9" w:history="1">
              <w:r w:rsidRPr="00AF4FC8">
                <w:rPr>
                  <w:color w:val="0000FF"/>
                  <w:u w:val="single"/>
                  <w:lang w:val="en-US"/>
                </w:rPr>
                <w:t>amosgp@yandex.ru</w:t>
              </w:r>
            </w:hyperlink>
            <w:r w:rsidRPr="00AF4FC8">
              <w:rPr>
                <w:lang w:val="en-US"/>
              </w:rPr>
              <w:t xml:space="preserve">    </w:t>
            </w:r>
          </w:p>
          <w:p w14:paraId="75F0871E" w14:textId="5FB093DC" w:rsidR="00CA6BB8" w:rsidRPr="00AF4FC8" w:rsidRDefault="00CA6BB8" w:rsidP="00922FE8">
            <w:r w:rsidRPr="00AF4FC8">
              <w:t>Т\Ф (813) -62-</w:t>
            </w:r>
            <w:r w:rsidR="00B22B68">
              <w:t>99-599</w:t>
            </w:r>
          </w:p>
          <w:p w14:paraId="277C853B" w14:textId="210D025C" w:rsidR="00CA6BB8" w:rsidRPr="00AF4FC8" w:rsidRDefault="00CA6BB8" w:rsidP="00922FE8">
            <w:pPr>
              <w:tabs>
                <w:tab w:val="right" w:pos="8222"/>
              </w:tabs>
            </w:pPr>
            <w:r w:rsidRPr="00AF4FC8">
              <w:t xml:space="preserve">                 -62-</w:t>
            </w:r>
            <w:r w:rsidR="00B22B68">
              <w:t>99-592</w:t>
            </w:r>
          </w:p>
          <w:p w14:paraId="6F100185" w14:textId="77777777" w:rsidR="00CA6BB8" w:rsidRPr="00AF4FC8" w:rsidRDefault="00CA6BB8" w:rsidP="00922FE8">
            <w:pPr>
              <w:tabs>
                <w:tab w:val="right" w:pos="8222"/>
              </w:tabs>
              <w:jc w:val="both"/>
            </w:pPr>
          </w:p>
          <w:p w14:paraId="54174A65" w14:textId="77777777" w:rsidR="00CA6BB8" w:rsidRPr="00AF4FC8" w:rsidRDefault="00CA6BB8" w:rsidP="00922FE8">
            <w:pPr>
              <w:tabs>
                <w:tab w:val="right" w:pos="8222"/>
              </w:tabs>
              <w:jc w:val="both"/>
            </w:pPr>
            <w:r w:rsidRPr="00AF4FC8">
              <w:t>Глава администрации</w:t>
            </w:r>
          </w:p>
          <w:p w14:paraId="09FAD4F1" w14:textId="50215746" w:rsidR="00CA6BB8" w:rsidRPr="00AF4FC8" w:rsidRDefault="00CA6BB8" w:rsidP="00922FE8">
            <w:pPr>
              <w:autoSpaceDE w:val="0"/>
              <w:autoSpaceDN w:val="0"/>
              <w:adjustRightInd w:val="0"/>
              <w:contextualSpacing/>
              <w:rPr>
                <w:color w:val="000000"/>
              </w:rPr>
            </w:pPr>
            <w:r w:rsidRPr="00AF4FC8">
              <w:rPr>
                <w:color w:val="000000"/>
              </w:rPr>
              <w:t>___________________/</w:t>
            </w:r>
            <w:r w:rsidR="00B22B68">
              <w:rPr>
                <w:color w:val="000000"/>
              </w:rPr>
              <w:t>А.В. Маслаков</w:t>
            </w:r>
            <w:r w:rsidRPr="00AF4FC8">
              <w:rPr>
                <w:color w:val="000000"/>
              </w:rPr>
              <w:t xml:space="preserve"> /</w:t>
            </w:r>
          </w:p>
          <w:p w14:paraId="76C7EA27" w14:textId="77777777" w:rsidR="00CA6BB8" w:rsidRPr="00AF4FC8" w:rsidRDefault="00CA6BB8" w:rsidP="00922FE8">
            <w:pPr>
              <w:autoSpaceDE w:val="0"/>
              <w:autoSpaceDN w:val="0"/>
              <w:adjustRightInd w:val="0"/>
              <w:contextualSpacing/>
              <w:rPr>
                <w:color w:val="000000"/>
                <w:lang w:eastAsia="ru-RU"/>
              </w:rPr>
            </w:pPr>
            <w:r w:rsidRPr="00AF4FC8">
              <w:rPr>
                <w:color w:val="000000"/>
                <w:lang w:eastAsia="ru-RU"/>
              </w:rPr>
              <w:t>М.П.</w:t>
            </w:r>
          </w:p>
        </w:tc>
        <w:tc>
          <w:tcPr>
            <w:tcW w:w="4575" w:type="dxa"/>
          </w:tcPr>
          <w:p w14:paraId="6E6EDABE" w14:textId="77777777" w:rsidR="00CA6BB8" w:rsidRPr="00AF4FC8" w:rsidRDefault="00CA6BB8" w:rsidP="00922FE8">
            <w:pPr>
              <w:jc w:val="both"/>
              <w:rPr>
                <w:color w:val="000000"/>
                <w:lang w:eastAsia="ru-RU"/>
              </w:rPr>
            </w:pPr>
            <w:r w:rsidRPr="00AF4FC8">
              <w:rPr>
                <w:b/>
                <w:bCs/>
                <w:color w:val="000000"/>
                <w:lang w:eastAsia="ru-RU"/>
              </w:rPr>
              <w:lastRenderedPageBreak/>
              <w:t>Управляющая организация</w:t>
            </w:r>
          </w:p>
          <w:p w14:paraId="2DCA9F8A" w14:textId="77777777" w:rsidR="00CA6BB8" w:rsidRPr="00AF4FC8" w:rsidRDefault="00CA6BB8" w:rsidP="00922FE8">
            <w:pPr>
              <w:jc w:val="both"/>
              <w:rPr>
                <w:color w:val="000000"/>
                <w:lang w:eastAsia="ru-RU"/>
              </w:rPr>
            </w:pPr>
            <w:r w:rsidRPr="00AF4FC8">
              <w:rPr>
                <w:color w:val="000000"/>
                <w:lang w:eastAsia="ru-RU"/>
              </w:rPr>
              <w:t>Наименование</w:t>
            </w:r>
          </w:p>
          <w:p w14:paraId="515735FE" w14:textId="77777777" w:rsidR="00CA6BB8" w:rsidRPr="00B22B68" w:rsidRDefault="00CA6BB8" w:rsidP="00922FE8">
            <w:pPr>
              <w:jc w:val="both"/>
              <w:rPr>
                <w:color w:val="000000"/>
                <w:highlight w:val="yellow"/>
                <w:lang w:eastAsia="ru-RU"/>
              </w:rPr>
            </w:pPr>
            <w:r w:rsidRPr="00B22B68">
              <w:rPr>
                <w:color w:val="000000"/>
                <w:highlight w:val="yellow"/>
                <w:lang w:eastAsia="ru-RU"/>
              </w:rPr>
              <w:t>Место нахождения</w:t>
            </w:r>
          </w:p>
          <w:p w14:paraId="19BF2858" w14:textId="77777777" w:rsidR="00CA6BB8" w:rsidRPr="00B22B68" w:rsidRDefault="00CA6BB8" w:rsidP="00922FE8">
            <w:pPr>
              <w:jc w:val="both"/>
              <w:rPr>
                <w:color w:val="000000"/>
                <w:highlight w:val="yellow"/>
                <w:lang w:eastAsia="ru-RU"/>
              </w:rPr>
            </w:pPr>
            <w:r w:rsidRPr="00B22B68">
              <w:rPr>
                <w:color w:val="000000"/>
                <w:highlight w:val="yellow"/>
                <w:lang w:eastAsia="ru-RU"/>
              </w:rPr>
              <w:t>Тел.</w:t>
            </w:r>
          </w:p>
          <w:p w14:paraId="557B6DFE" w14:textId="77777777" w:rsidR="00CA6BB8" w:rsidRPr="00B22B68" w:rsidRDefault="00CA6BB8" w:rsidP="00922FE8">
            <w:pPr>
              <w:jc w:val="both"/>
              <w:rPr>
                <w:color w:val="000000"/>
                <w:highlight w:val="yellow"/>
                <w:lang w:eastAsia="ru-RU"/>
              </w:rPr>
            </w:pPr>
            <w:r w:rsidRPr="00B22B68">
              <w:rPr>
                <w:color w:val="000000"/>
                <w:highlight w:val="yellow"/>
                <w:lang w:eastAsia="ru-RU"/>
              </w:rPr>
              <w:t>ИНН</w:t>
            </w:r>
          </w:p>
          <w:p w14:paraId="7B3781AF" w14:textId="77777777" w:rsidR="00CA6BB8" w:rsidRPr="00B22B68" w:rsidRDefault="00CA6BB8" w:rsidP="00922FE8">
            <w:pPr>
              <w:jc w:val="both"/>
              <w:rPr>
                <w:color w:val="000000"/>
                <w:highlight w:val="yellow"/>
                <w:lang w:eastAsia="ru-RU"/>
              </w:rPr>
            </w:pPr>
            <w:r w:rsidRPr="00B22B68">
              <w:rPr>
                <w:color w:val="000000"/>
                <w:highlight w:val="yellow"/>
                <w:lang w:eastAsia="ru-RU"/>
              </w:rPr>
              <w:t>КПП</w:t>
            </w:r>
          </w:p>
          <w:p w14:paraId="1B7723AB" w14:textId="77777777" w:rsidR="00CA6BB8" w:rsidRPr="00B22B68" w:rsidRDefault="00CA6BB8" w:rsidP="00922FE8">
            <w:pPr>
              <w:jc w:val="both"/>
              <w:rPr>
                <w:color w:val="000000"/>
                <w:highlight w:val="yellow"/>
                <w:lang w:eastAsia="ru-RU"/>
              </w:rPr>
            </w:pPr>
            <w:proofErr w:type="gramStart"/>
            <w:r w:rsidRPr="00B22B68">
              <w:rPr>
                <w:color w:val="000000"/>
                <w:highlight w:val="yellow"/>
                <w:lang w:eastAsia="ru-RU"/>
              </w:rPr>
              <w:t>р</w:t>
            </w:r>
            <w:proofErr w:type="gramEnd"/>
            <w:r w:rsidRPr="00B22B68">
              <w:rPr>
                <w:color w:val="000000"/>
                <w:highlight w:val="yellow"/>
                <w:lang w:eastAsia="ru-RU"/>
              </w:rPr>
              <w:t>/с</w:t>
            </w:r>
          </w:p>
          <w:p w14:paraId="44A00BCC" w14:textId="77777777" w:rsidR="00CA6BB8" w:rsidRPr="00B22B68" w:rsidRDefault="00CA6BB8" w:rsidP="00922FE8">
            <w:pPr>
              <w:jc w:val="both"/>
              <w:rPr>
                <w:color w:val="000000"/>
                <w:highlight w:val="yellow"/>
                <w:lang w:eastAsia="ru-RU"/>
              </w:rPr>
            </w:pPr>
            <w:r w:rsidRPr="00B22B68">
              <w:rPr>
                <w:color w:val="000000"/>
                <w:highlight w:val="yellow"/>
                <w:lang w:eastAsia="ru-RU"/>
              </w:rPr>
              <w:t>в банке</w:t>
            </w:r>
          </w:p>
          <w:p w14:paraId="4AF15F2F" w14:textId="77777777" w:rsidR="00CA6BB8" w:rsidRPr="00B22B68" w:rsidRDefault="00CA6BB8" w:rsidP="00922FE8">
            <w:pPr>
              <w:jc w:val="both"/>
              <w:rPr>
                <w:color w:val="000000"/>
                <w:highlight w:val="yellow"/>
                <w:lang w:eastAsia="ru-RU"/>
              </w:rPr>
            </w:pPr>
            <w:r w:rsidRPr="00B22B68">
              <w:rPr>
                <w:color w:val="000000"/>
                <w:highlight w:val="yellow"/>
                <w:lang w:eastAsia="ru-RU"/>
              </w:rPr>
              <w:t>к/с</w:t>
            </w:r>
          </w:p>
          <w:p w14:paraId="28DD7241" w14:textId="77777777" w:rsidR="00CA6BB8" w:rsidRPr="00AF4FC8" w:rsidRDefault="00CA6BB8" w:rsidP="00922FE8">
            <w:pPr>
              <w:jc w:val="both"/>
              <w:rPr>
                <w:color w:val="000000"/>
                <w:lang w:eastAsia="ru-RU"/>
              </w:rPr>
            </w:pPr>
            <w:r w:rsidRPr="00B22B68">
              <w:rPr>
                <w:color w:val="000000"/>
                <w:highlight w:val="yellow"/>
                <w:lang w:eastAsia="ru-RU"/>
              </w:rPr>
              <w:t>БИК</w:t>
            </w:r>
          </w:p>
          <w:p w14:paraId="5274FBD5" w14:textId="77777777" w:rsidR="00CA6BB8" w:rsidRPr="00AF4FC8" w:rsidRDefault="00CA6BB8" w:rsidP="00922FE8">
            <w:pPr>
              <w:jc w:val="both"/>
              <w:rPr>
                <w:color w:val="000000"/>
                <w:lang w:eastAsia="ru-RU"/>
              </w:rPr>
            </w:pPr>
          </w:p>
          <w:p w14:paraId="6CEDFA82" w14:textId="77777777" w:rsidR="00CA6BB8" w:rsidRPr="00AF4FC8" w:rsidRDefault="00CA6BB8" w:rsidP="00922FE8">
            <w:pPr>
              <w:jc w:val="both"/>
              <w:rPr>
                <w:color w:val="000000"/>
                <w:lang w:eastAsia="ru-RU"/>
              </w:rPr>
            </w:pPr>
          </w:p>
          <w:p w14:paraId="00B04F28" w14:textId="77777777" w:rsidR="00CA6BB8" w:rsidRPr="00AF4FC8" w:rsidRDefault="00CA6BB8" w:rsidP="00922FE8">
            <w:pPr>
              <w:jc w:val="both"/>
              <w:rPr>
                <w:color w:val="000000"/>
                <w:lang w:eastAsia="ru-RU"/>
              </w:rPr>
            </w:pPr>
          </w:p>
          <w:p w14:paraId="06D963A9" w14:textId="77777777" w:rsidR="00CA6BB8" w:rsidRPr="00AF4FC8" w:rsidRDefault="00CA6BB8" w:rsidP="00922FE8">
            <w:pPr>
              <w:jc w:val="both"/>
              <w:rPr>
                <w:color w:val="000000"/>
                <w:lang w:eastAsia="ru-RU"/>
              </w:rPr>
            </w:pPr>
          </w:p>
          <w:p w14:paraId="5CD111BA" w14:textId="77777777" w:rsidR="00CA6BB8" w:rsidRPr="00AF4FC8" w:rsidRDefault="00CA6BB8" w:rsidP="00922FE8">
            <w:pPr>
              <w:jc w:val="both"/>
              <w:rPr>
                <w:color w:val="000000"/>
                <w:lang w:eastAsia="ru-RU"/>
              </w:rPr>
            </w:pPr>
          </w:p>
          <w:p w14:paraId="5BA1EEEA" w14:textId="77777777" w:rsidR="00CA6BB8" w:rsidRPr="00AF4FC8" w:rsidRDefault="00CA6BB8" w:rsidP="00922FE8">
            <w:pPr>
              <w:jc w:val="both"/>
              <w:rPr>
                <w:color w:val="000000"/>
                <w:lang w:eastAsia="ru-RU"/>
              </w:rPr>
            </w:pPr>
          </w:p>
          <w:p w14:paraId="6E575D2C" w14:textId="77777777" w:rsidR="00CA6BB8" w:rsidRPr="00AF4FC8" w:rsidRDefault="00CA6BB8" w:rsidP="00922FE8">
            <w:pPr>
              <w:jc w:val="both"/>
              <w:rPr>
                <w:color w:val="000000"/>
                <w:lang w:eastAsia="ru-RU"/>
              </w:rPr>
            </w:pPr>
          </w:p>
          <w:p w14:paraId="289E5CD8" w14:textId="77777777" w:rsidR="00CA6BB8" w:rsidRPr="00AF4FC8" w:rsidRDefault="00CA6BB8" w:rsidP="00922FE8">
            <w:pPr>
              <w:jc w:val="both"/>
              <w:rPr>
                <w:color w:val="000000"/>
                <w:lang w:eastAsia="ru-RU"/>
              </w:rPr>
            </w:pPr>
          </w:p>
          <w:p w14:paraId="5E5C87AF" w14:textId="77777777" w:rsidR="00CA6BB8" w:rsidRPr="00AF4FC8" w:rsidRDefault="00CA6BB8" w:rsidP="00922FE8">
            <w:pPr>
              <w:jc w:val="both"/>
              <w:rPr>
                <w:color w:val="000000"/>
                <w:lang w:eastAsia="ru-RU"/>
              </w:rPr>
            </w:pPr>
          </w:p>
          <w:p w14:paraId="1ECE2DC7" w14:textId="77777777" w:rsidR="00CA6BB8" w:rsidRPr="00AF4FC8" w:rsidRDefault="00CA6BB8" w:rsidP="00922FE8">
            <w:pPr>
              <w:jc w:val="both"/>
              <w:rPr>
                <w:color w:val="000000"/>
                <w:lang w:eastAsia="ru-RU"/>
              </w:rPr>
            </w:pPr>
          </w:p>
          <w:p w14:paraId="66BEDFAA" w14:textId="77777777" w:rsidR="00CA6BB8" w:rsidRPr="00AF4FC8" w:rsidRDefault="00CA6BB8" w:rsidP="00922FE8">
            <w:pPr>
              <w:jc w:val="both"/>
              <w:rPr>
                <w:color w:val="000000"/>
                <w:lang w:eastAsia="ru-RU"/>
              </w:rPr>
            </w:pPr>
          </w:p>
          <w:p w14:paraId="43977BB0" w14:textId="77777777" w:rsidR="00CA6BB8" w:rsidRPr="00AF4FC8" w:rsidRDefault="00CA6BB8" w:rsidP="00922FE8">
            <w:pPr>
              <w:jc w:val="both"/>
              <w:rPr>
                <w:color w:val="000000"/>
                <w:lang w:eastAsia="ru-RU"/>
              </w:rPr>
            </w:pPr>
          </w:p>
          <w:p w14:paraId="2570DD3D" w14:textId="77777777" w:rsidR="00CA6BB8" w:rsidRPr="00AF4FC8" w:rsidRDefault="00CA6BB8" w:rsidP="00922FE8">
            <w:pPr>
              <w:jc w:val="both"/>
              <w:rPr>
                <w:color w:val="000000"/>
                <w:lang w:eastAsia="ru-RU"/>
              </w:rPr>
            </w:pPr>
          </w:p>
          <w:p w14:paraId="75E43FE1" w14:textId="77777777" w:rsidR="00CA6BB8" w:rsidRPr="00AF4FC8" w:rsidRDefault="00CA6BB8" w:rsidP="00922FE8">
            <w:pPr>
              <w:jc w:val="both"/>
              <w:rPr>
                <w:color w:val="000000"/>
                <w:lang w:eastAsia="ru-RU"/>
              </w:rPr>
            </w:pPr>
          </w:p>
          <w:p w14:paraId="507388F5" w14:textId="77777777" w:rsidR="00CA6BB8" w:rsidRPr="00AF4FC8" w:rsidRDefault="00CA6BB8" w:rsidP="00922FE8">
            <w:pPr>
              <w:jc w:val="both"/>
              <w:rPr>
                <w:color w:val="000000"/>
                <w:lang w:eastAsia="ru-RU"/>
              </w:rPr>
            </w:pPr>
          </w:p>
          <w:p w14:paraId="7B5A0055" w14:textId="77777777" w:rsidR="00CA6BB8" w:rsidRPr="00AF4FC8" w:rsidRDefault="00CA6BB8" w:rsidP="00922FE8">
            <w:pPr>
              <w:jc w:val="both"/>
              <w:rPr>
                <w:color w:val="000000"/>
                <w:lang w:eastAsia="ru-RU"/>
              </w:rPr>
            </w:pPr>
          </w:p>
          <w:p w14:paraId="46CBBB35" w14:textId="77777777" w:rsidR="00CA6BB8" w:rsidRPr="00AF4FC8" w:rsidRDefault="00CA6BB8" w:rsidP="00922FE8">
            <w:pPr>
              <w:jc w:val="both"/>
              <w:rPr>
                <w:color w:val="000000"/>
                <w:lang w:eastAsia="ru-RU"/>
              </w:rPr>
            </w:pPr>
          </w:p>
          <w:p w14:paraId="10D9C389" w14:textId="77777777" w:rsidR="00CA6BB8" w:rsidRPr="00AF4FC8" w:rsidRDefault="00CA6BB8" w:rsidP="00922FE8">
            <w:pPr>
              <w:jc w:val="both"/>
              <w:rPr>
                <w:color w:val="000000"/>
                <w:lang w:eastAsia="ru-RU"/>
              </w:rPr>
            </w:pPr>
          </w:p>
          <w:p w14:paraId="0D2F2C19" w14:textId="77777777" w:rsidR="00CA6BB8" w:rsidRDefault="00CA6BB8" w:rsidP="00922FE8">
            <w:pPr>
              <w:jc w:val="both"/>
              <w:rPr>
                <w:color w:val="000000"/>
                <w:lang w:eastAsia="ru-RU"/>
              </w:rPr>
            </w:pPr>
          </w:p>
          <w:p w14:paraId="65BB7FF0" w14:textId="669C0FA8" w:rsidR="00CA6BB8" w:rsidRPr="00AF4FC8" w:rsidRDefault="00B22B68" w:rsidP="00922FE8">
            <w:pPr>
              <w:jc w:val="both"/>
              <w:rPr>
                <w:color w:val="000000"/>
                <w:lang w:eastAsia="ru-RU"/>
              </w:rPr>
            </w:pPr>
            <w:r>
              <w:rPr>
                <w:color w:val="000000"/>
                <w:lang w:eastAsia="ru-RU"/>
              </w:rPr>
              <w:t>Генеральный директор</w:t>
            </w:r>
          </w:p>
          <w:p w14:paraId="6528179E" w14:textId="33B74AF9" w:rsidR="00CA6BB8" w:rsidRPr="00AF4FC8" w:rsidRDefault="00CA6BB8" w:rsidP="00922FE8">
            <w:pPr>
              <w:jc w:val="both"/>
              <w:rPr>
                <w:color w:val="000000"/>
                <w:lang w:eastAsia="ru-RU"/>
              </w:rPr>
            </w:pPr>
            <w:r w:rsidRPr="00AF4FC8">
              <w:rPr>
                <w:color w:val="000000"/>
                <w:lang w:eastAsia="ru-RU"/>
              </w:rPr>
              <w:t>__________________/</w:t>
            </w:r>
            <w:proofErr w:type="spellStart"/>
            <w:r w:rsidR="00B22B68">
              <w:rPr>
                <w:color w:val="000000"/>
                <w:lang w:eastAsia="ru-RU"/>
              </w:rPr>
              <w:t>Д.Ю.Целуковский</w:t>
            </w:r>
            <w:proofErr w:type="spellEnd"/>
            <w:r w:rsidRPr="00AF4FC8">
              <w:rPr>
                <w:color w:val="000000"/>
                <w:lang w:eastAsia="ru-RU"/>
              </w:rPr>
              <w:t>/</w:t>
            </w:r>
          </w:p>
          <w:p w14:paraId="4E1EE4C9" w14:textId="77777777" w:rsidR="00CA6BB8" w:rsidRPr="00AF4FC8" w:rsidRDefault="00CA6BB8" w:rsidP="00922FE8">
            <w:pPr>
              <w:jc w:val="both"/>
              <w:rPr>
                <w:color w:val="000000"/>
                <w:lang w:eastAsia="ru-RU"/>
              </w:rPr>
            </w:pPr>
            <w:r w:rsidRPr="00AF4FC8">
              <w:rPr>
                <w:color w:val="000000"/>
                <w:lang w:eastAsia="ru-RU"/>
              </w:rPr>
              <w:t>М.П.</w:t>
            </w:r>
          </w:p>
        </w:tc>
      </w:tr>
    </w:tbl>
    <w:p w14:paraId="1AF8480E" w14:textId="77777777" w:rsidR="00CA6BB8" w:rsidRDefault="00CA6BB8" w:rsidP="00CA6BB8">
      <w:pPr>
        <w:autoSpaceDE w:val="0"/>
        <w:autoSpaceDN w:val="0"/>
        <w:adjustRightInd w:val="0"/>
        <w:jc w:val="center"/>
        <w:rPr>
          <w:rFonts w:cs="Times New Roman"/>
        </w:rPr>
      </w:pPr>
    </w:p>
    <w:p w14:paraId="41F0F5B0" w14:textId="77777777" w:rsidR="00CA6BB8" w:rsidRDefault="00CA6BB8" w:rsidP="00CA6BB8">
      <w:pPr>
        <w:autoSpaceDE w:val="0"/>
        <w:autoSpaceDN w:val="0"/>
        <w:adjustRightInd w:val="0"/>
        <w:jc w:val="center"/>
        <w:rPr>
          <w:rFonts w:cs="Times New Roman"/>
        </w:rPr>
      </w:pPr>
    </w:p>
    <w:p w14:paraId="540E280B" w14:textId="77777777" w:rsidR="00CA6BB8" w:rsidRDefault="00CA6BB8" w:rsidP="00CA6BB8">
      <w:pPr>
        <w:autoSpaceDE w:val="0"/>
        <w:autoSpaceDN w:val="0"/>
        <w:adjustRightInd w:val="0"/>
        <w:jc w:val="center"/>
        <w:rPr>
          <w:rFonts w:cs="Times New Roman"/>
        </w:rPr>
      </w:pPr>
    </w:p>
    <w:p w14:paraId="3E23164C" w14:textId="77777777" w:rsidR="00CA6BB8" w:rsidRDefault="00CA6BB8" w:rsidP="00CA6BB8">
      <w:pPr>
        <w:autoSpaceDE w:val="0"/>
        <w:autoSpaceDN w:val="0"/>
        <w:adjustRightInd w:val="0"/>
        <w:jc w:val="center"/>
        <w:rPr>
          <w:rFonts w:cs="Times New Roman"/>
        </w:rPr>
      </w:pPr>
    </w:p>
    <w:p w14:paraId="631B3574" w14:textId="77777777" w:rsidR="00CA6BB8" w:rsidRDefault="00CA6BB8" w:rsidP="00CA6BB8">
      <w:pPr>
        <w:autoSpaceDE w:val="0"/>
        <w:autoSpaceDN w:val="0"/>
        <w:adjustRightInd w:val="0"/>
        <w:jc w:val="center"/>
        <w:rPr>
          <w:rFonts w:cs="Times New Roman"/>
        </w:rPr>
      </w:pPr>
    </w:p>
    <w:p w14:paraId="25DE86CC" w14:textId="77777777" w:rsidR="00CA6BB8" w:rsidRDefault="00CA6BB8" w:rsidP="00CA6BB8">
      <w:pPr>
        <w:autoSpaceDE w:val="0"/>
        <w:autoSpaceDN w:val="0"/>
        <w:adjustRightInd w:val="0"/>
        <w:jc w:val="center"/>
        <w:rPr>
          <w:rFonts w:cs="Times New Roman"/>
        </w:rPr>
      </w:pPr>
    </w:p>
    <w:p w14:paraId="64E609E9" w14:textId="77777777" w:rsidR="00CA6BB8" w:rsidRDefault="00CA6BB8" w:rsidP="00CA6BB8">
      <w:pPr>
        <w:autoSpaceDE w:val="0"/>
        <w:autoSpaceDN w:val="0"/>
        <w:adjustRightInd w:val="0"/>
        <w:jc w:val="center"/>
        <w:rPr>
          <w:rFonts w:cs="Times New Roman"/>
        </w:rPr>
      </w:pPr>
    </w:p>
    <w:p w14:paraId="68172C9F" w14:textId="77777777" w:rsidR="00CA6BB8" w:rsidRDefault="00CA6BB8" w:rsidP="00CA6BB8">
      <w:pPr>
        <w:autoSpaceDE w:val="0"/>
        <w:autoSpaceDN w:val="0"/>
        <w:adjustRightInd w:val="0"/>
        <w:jc w:val="center"/>
        <w:rPr>
          <w:rFonts w:cs="Times New Roman"/>
        </w:rPr>
      </w:pPr>
    </w:p>
    <w:p w14:paraId="5C17CF10" w14:textId="77777777" w:rsidR="00CA6BB8" w:rsidRDefault="00CA6BB8" w:rsidP="00CA6BB8">
      <w:pPr>
        <w:autoSpaceDE w:val="0"/>
        <w:autoSpaceDN w:val="0"/>
        <w:adjustRightInd w:val="0"/>
        <w:jc w:val="center"/>
        <w:rPr>
          <w:rFonts w:cs="Times New Roman"/>
        </w:rPr>
      </w:pPr>
    </w:p>
    <w:p w14:paraId="090A93D9" w14:textId="77777777" w:rsidR="00B22B68" w:rsidRDefault="00B22B68" w:rsidP="00CA6BB8">
      <w:pPr>
        <w:autoSpaceDE w:val="0"/>
        <w:autoSpaceDN w:val="0"/>
        <w:adjustRightInd w:val="0"/>
        <w:jc w:val="center"/>
        <w:rPr>
          <w:rFonts w:cs="Times New Roman"/>
        </w:rPr>
      </w:pPr>
    </w:p>
    <w:p w14:paraId="186F89F5" w14:textId="77777777" w:rsidR="00CA6BB8" w:rsidRDefault="00CA6BB8" w:rsidP="00CA6BB8">
      <w:pPr>
        <w:autoSpaceDE w:val="0"/>
        <w:autoSpaceDN w:val="0"/>
        <w:adjustRightInd w:val="0"/>
        <w:jc w:val="center"/>
        <w:rPr>
          <w:rFonts w:cs="Times New Roman"/>
        </w:rPr>
      </w:pPr>
    </w:p>
    <w:p w14:paraId="0A0C3A20" w14:textId="77777777" w:rsidR="00CA6BB8" w:rsidRDefault="00CA6BB8" w:rsidP="00CA6BB8">
      <w:pPr>
        <w:autoSpaceDE w:val="0"/>
        <w:autoSpaceDN w:val="0"/>
        <w:adjustRightInd w:val="0"/>
        <w:jc w:val="center"/>
        <w:rPr>
          <w:rFonts w:cs="Times New Roman"/>
        </w:rPr>
      </w:pPr>
    </w:p>
    <w:p w14:paraId="121E80FF" w14:textId="77777777" w:rsidR="00CA6BB8" w:rsidRDefault="00CA6BB8" w:rsidP="00CA6BB8">
      <w:pPr>
        <w:autoSpaceDE w:val="0"/>
        <w:autoSpaceDN w:val="0"/>
        <w:adjustRightInd w:val="0"/>
        <w:jc w:val="center"/>
        <w:rPr>
          <w:rFonts w:cs="Times New Roman"/>
        </w:rPr>
      </w:pPr>
    </w:p>
    <w:p w14:paraId="37475FEC" w14:textId="77777777" w:rsidR="00CA6BB8" w:rsidRDefault="00CA6BB8" w:rsidP="00CA6BB8">
      <w:pPr>
        <w:autoSpaceDE w:val="0"/>
        <w:autoSpaceDN w:val="0"/>
        <w:adjustRightInd w:val="0"/>
        <w:jc w:val="center"/>
        <w:rPr>
          <w:rFonts w:cs="Times New Roman"/>
        </w:rPr>
      </w:pPr>
    </w:p>
    <w:p w14:paraId="19C3FBE4" w14:textId="77777777" w:rsidR="00B22B68" w:rsidRDefault="00B22B68" w:rsidP="00CA6BB8">
      <w:pPr>
        <w:autoSpaceDE w:val="0"/>
        <w:autoSpaceDN w:val="0"/>
        <w:adjustRightInd w:val="0"/>
        <w:jc w:val="center"/>
        <w:rPr>
          <w:rFonts w:cs="Times New Roman"/>
        </w:rPr>
      </w:pPr>
    </w:p>
    <w:p w14:paraId="0EA30D9B" w14:textId="77777777" w:rsidR="00B22B68" w:rsidRDefault="00B22B68" w:rsidP="00CA6BB8">
      <w:pPr>
        <w:autoSpaceDE w:val="0"/>
        <w:autoSpaceDN w:val="0"/>
        <w:adjustRightInd w:val="0"/>
        <w:jc w:val="center"/>
        <w:rPr>
          <w:rFonts w:cs="Times New Roman"/>
        </w:rPr>
      </w:pPr>
    </w:p>
    <w:p w14:paraId="204DBA7E" w14:textId="77777777" w:rsidR="00B22B68" w:rsidRDefault="00B22B68" w:rsidP="00CA6BB8">
      <w:pPr>
        <w:autoSpaceDE w:val="0"/>
        <w:autoSpaceDN w:val="0"/>
        <w:adjustRightInd w:val="0"/>
        <w:jc w:val="center"/>
        <w:rPr>
          <w:rFonts w:cs="Times New Roman"/>
        </w:rPr>
      </w:pPr>
    </w:p>
    <w:p w14:paraId="60F83CAD" w14:textId="77777777" w:rsidR="00B22B68" w:rsidRDefault="00B22B68" w:rsidP="00CA6BB8">
      <w:pPr>
        <w:autoSpaceDE w:val="0"/>
        <w:autoSpaceDN w:val="0"/>
        <w:adjustRightInd w:val="0"/>
        <w:jc w:val="center"/>
        <w:rPr>
          <w:rFonts w:cs="Times New Roman"/>
        </w:rPr>
      </w:pPr>
    </w:p>
    <w:p w14:paraId="2E3CAEF0" w14:textId="77777777" w:rsidR="00B22B68" w:rsidRDefault="00B22B68" w:rsidP="00CA6BB8">
      <w:pPr>
        <w:autoSpaceDE w:val="0"/>
        <w:autoSpaceDN w:val="0"/>
        <w:adjustRightInd w:val="0"/>
        <w:jc w:val="center"/>
        <w:rPr>
          <w:rFonts w:cs="Times New Roman"/>
        </w:rPr>
      </w:pPr>
    </w:p>
    <w:p w14:paraId="690FEADA" w14:textId="77777777" w:rsidR="00B22B68" w:rsidRDefault="00B22B68" w:rsidP="00CA6BB8">
      <w:pPr>
        <w:autoSpaceDE w:val="0"/>
        <w:autoSpaceDN w:val="0"/>
        <w:adjustRightInd w:val="0"/>
        <w:jc w:val="center"/>
        <w:rPr>
          <w:rFonts w:cs="Times New Roman"/>
        </w:rPr>
      </w:pPr>
    </w:p>
    <w:p w14:paraId="22B199D8" w14:textId="77777777" w:rsidR="00B22B68" w:rsidRDefault="00B22B68" w:rsidP="00CA6BB8">
      <w:pPr>
        <w:autoSpaceDE w:val="0"/>
        <w:autoSpaceDN w:val="0"/>
        <w:adjustRightInd w:val="0"/>
        <w:jc w:val="center"/>
        <w:rPr>
          <w:rFonts w:cs="Times New Roman"/>
        </w:rPr>
      </w:pPr>
    </w:p>
    <w:p w14:paraId="1267B57C" w14:textId="77777777" w:rsidR="00B22B68" w:rsidRDefault="00B22B68" w:rsidP="00CA6BB8">
      <w:pPr>
        <w:autoSpaceDE w:val="0"/>
        <w:autoSpaceDN w:val="0"/>
        <w:adjustRightInd w:val="0"/>
        <w:jc w:val="center"/>
        <w:rPr>
          <w:rFonts w:cs="Times New Roman"/>
        </w:rPr>
      </w:pPr>
    </w:p>
    <w:p w14:paraId="2FAA0A7F" w14:textId="77777777" w:rsidR="00B22B68" w:rsidRDefault="00B22B68" w:rsidP="00CA6BB8">
      <w:pPr>
        <w:autoSpaceDE w:val="0"/>
        <w:autoSpaceDN w:val="0"/>
        <w:adjustRightInd w:val="0"/>
        <w:jc w:val="center"/>
        <w:rPr>
          <w:rFonts w:cs="Times New Roman"/>
        </w:rPr>
      </w:pPr>
    </w:p>
    <w:p w14:paraId="296189AC" w14:textId="77777777" w:rsidR="00B22B68" w:rsidRDefault="00B22B68" w:rsidP="00CA6BB8">
      <w:pPr>
        <w:autoSpaceDE w:val="0"/>
        <w:autoSpaceDN w:val="0"/>
        <w:adjustRightInd w:val="0"/>
        <w:jc w:val="center"/>
        <w:rPr>
          <w:rFonts w:cs="Times New Roman"/>
        </w:rPr>
      </w:pPr>
    </w:p>
    <w:p w14:paraId="1DEB55AA" w14:textId="77777777" w:rsidR="00B22B68" w:rsidRDefault="00B22B68" w:rsidP="00CA6BB8">
      <w:pPr>
        <w:autoSpaceDE w:val="0"/>
        <w:autoSpaceDN w:val="0"/>
        <w:adjustRightInd w:val="0"/>
        <w:jc w:val="center"/>
        <w:rPr>
          <w:rFonts w:cs="Times New Roman"/>
        </w:rPr>
      </w:pPr>
    </w:p>
    <w:p w14:paraId="68422DDA" w14:textId="77777777" w:rsidR="00B22B68" w:rsidRDefault="00B22B68" w:rsidP="00CA6BB8">
      <w:pPr>
        <w:autoSpaceDE w:val="0"/>
        <w:autoSpaceDN w:val="0"/>
        <w:adjustRightInd w:val="0"/>
        <w:jc w:val="center"/>
        <w:rPr>
          <w:rFonts w:cs="Times New Roman"/>
        </w:rPr>
      </w:pPr>
    </w:p>
    <w:p w14:paraId="4DE5EEE5" w14:textId="77777777" w:rsidR="00B22B68" w:rsidRDefault="00B22B68" w:rsidP="00CA6BB8">
      <w:pPr>
        <w:autoSpaceDE w:val="0"/>
        <w:autoSpaceDN w:val="0"/>
        <w:adjustRightInd w:val="0"/>
        <w:jc w:val="center"/>
        <w:rPr>
          <w:rFonts w:cs="Times New Roman"/>
        </w:rPr>
      </w:pPr>
    </w:p>
    <w:p w14:paraId="4837BDCC" w14:textId="77777777" w:rsidR="00CA6BB8" w:rsidRDefault="00CA6BB8" w:rsidP="00CA6BB8">
      <w:pPr>
        <w:autoSpaceDE w:val="0"/>
        <w:autoSpaceDN w:val="0"/>
        <w:adjustRightInd w:val="0"/>
        <w:jc w:val="center"/>
        <w:rPr>
          <w:rFonts w:cs="Times New Roman"/>
        </w:rPr>
      </w:pPr>
    </w:p>
    <w:p w14:paraId="092491BF" w14:textId="77777777" w:rsidR="00891D93" w:rsidRDefault="00891D93" w:rsidP="00CA6BB8">
      <w:pPr>
        <w:autoSpaceDE w:val="0"/>
        <w:autoSpaceDN w:val="0"/>
        <w:adjustRightInd w:val="0"/>
        <w:jc w:val="center"/>
        <w:rPr>
          <w:rFonts w:cs="Times New Roman"/>
        </w:rPr>
      </w:pPr>
    </w:p>
    <w:p w14:paraId="5AF8039C" w14:textId="77777777" w:rsidR="00891D93" w:rsidRDefault="00891D93" w:rsidP="00CA6BB8">
      <w:pPr>
        <w:autoSpaceDE w:val="0"/>
        <w:autoSpaceDN w:val="0"/>
        <w:adjustRightInd w:val="0"/>
        <w:jc w:val="center"/>
        <w:rPr>
          <w:rFonts w:cs="Times New Roman"/>
        </w:rPr>
      </w:pPr>
    </w:p>
    <w:p w14:paraId="77AF4C7D" w14:textId="77777777" w:rsidR="00891D93" w:rsidRDefault="00891D93" w:rsidP="00CA6BB8">
      <w:pPr>
        <w:autoSpaceDE w:val="0"/>
        <w:autoSpaceDN w:val="0"/>
        <w:adjustRightInd w:val="0"/>
        <w:jc w:val="center"/>
        <w:rPr>
          <w:rFonts w:cs="Times New Roman"/>
        </w:rPr>
      </w:pPr>
    </w:p>
    <w:p w14:paraId="1B1648EE" w14:textId="77777777" w:rsidR="00891D93" w:rsidRDefault="00891D93" w:rsidP="00CA6BB8">
      <w:pPr>
        <w:autoSpaceDE w:val="0"/>
        <w:autoSpaceDN w:val="0"/>
        <w:adjustRightInd w:val="0"/>
        <w:jc w:val="center"/>
        <w:rPr>
          <w:rFonts w:cs="Times New Roman"/>
        </w:rPr>
      </w:pPr>
    </w:p>
    <w:p w14:paraId="40F88D21" w14:textId="77777777" w:rsidR="00891D93" w:rsidRDefault="00891D93" w:rsidP="00CA6BB8">
      <w:pPr>
        <w:autoSpaceDE w:val="0"/>
        <w:autoSpaceDN w:val="0"/>
        <w:adjustRightInd w:val="0"/>
        <w:jc w:val="center"/>
        <w:rPr>
          <w:rFonts w:cs="Times New Roman"/>
        </w:rPr>
      </w:pPr>
    </w:p>
    <w:p w14:paraId="1D790584" w14:textId="77777777" w:rsidR="00CA6BB8" w:rsidRDefault="00CA6BB8" w:rsidP="00CA6BB8">
      <w:pPr>
        <w:autoSpaceDE w:val="0"/>
        <w:autoSpaceDN w:val="0"/>
        <w:adjustRightInd w:val="0"/>
        <w:jc w:val="center"/>
        <w:rPr>
          <w:rFonts w:cs="Times New Roman"/>
        </w:rPr>
      </w:pPr>
    </w:p>
    <w:p w14:paraId="46D55A97" w14:textId="77777777" w:rsidR="00CA6BB8" w:rsidRDefault="00CA6BB8" w:rsidP="00CA6BB8">
      <w:pPr>
        <w:autoSpaceDE w:val="0"/>
        <w:autoSpaceDN w:val="0"/>
        <w:adjustRightInd w:val="0"/>
        <w:jc w:val="center"/>
        <w:rPr>
          <w:rFonts w:cs="Times New Roman"/>
        </w:rPr>
      </w:pPr>
    </w:p>
    <w:p w14:paraId="02013132" w14:textId="77777777" w:rsidR="00CA6BB8" w:rsidRDefault="00CA6BB8" w:rsidP="00CA6BB8">
      <w:pPr>
        <w:autoSpaceDE w:val="0"/>
        <w:autoSpaceDN w:val="0"/>
        <w:adjustRightInd w:val="0"/>
        <w:jc w:val="center"/>
        <w:rPr>
          <w:rFonts w:cs="Times New Roman"/>
        </w:rPr>
      </w:pPr>
    </w:p>
    <w:p w14:paraId="6CAA2E85" w14:textId="77777777" w:rsidR="00CA6BB8" w:rsidRPr="007848E5" w:rsidRDefault="00CA6BB8" w:rsidP="00CA6BB8">
      <w:pPr>
        <w:pStyle w:val="ConsPlusNormal"/>
        <w:widowControl/>
        <w:ind w:firstLine="0"/>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14:paraId="57C7A7E4" w14:textId="3FA76565" w:rsidR="00CA6BB8" w:rsidRPr="007848E5" w:rsidRDefault="00CA6BB8" w:rsidP="00CA6BB8">
      <w:pPr>
        <w:pStyle w:val="ConsPlusNormal"/>
        <w:widowControl/>
        <w:ind w:left="4111" w:firstLine="0"/>
        <w:jc w:val="both"/>
        <w:rPr>
          <w:rFonts w:ascii="Times New Roman" w:hAnsi="Times New Roman" w:cs="Times New Roman"/>
        </w:rPr>
      </w:pPr>
      <w:r w:rsidRPr="007848E5">
        <w:rPr>
          <w:rFonts w:ascii="Times New Roman" w:hAnsi="Times New Roman" w:cs="Times New Roman"/>
        </w:rPr>
        <w:t xml:space="preserve">к </w:t>
      </w:r>
      <w:r>
        <w:rPr>
          <w:rFonts w:ascii="Times New Roman" w:hAnsi="Times New Roman" w:cs="Times New Roman"/>
        </w:rPr>
        <w:t xml:space="preserve">договору управления </w:t>
      </w:r>
      <w:r w:rsidRPr="007848E5">
        <w:rPr>
          <w:rFonts w:ascii="Times New Roman" w:hAnsi="Times New Roman" w:cs="Times New Roman"/>
        </w:rPr>
        <w:t xml:space="preserve">многоквартирным </w:t>
      </w:r>
      <w:r>
        <w:rPr>
          <w:rFonts w:ascii="Times New Roman" w:hAnsi="Times New Roman" w:cs="Times New Roman"/>
        </w:rPr>
        <w:t xml:space="preserve">жилым </w:t>
      </w:r>
      <w:r w:rsidRPr="007848E5">
        <w:rPr>
          <w:rFonts w:ascii="Times New Roman" w:hAnsi="Times New Roman" w:cs="Times New Roman"/>
        </w:rPr>
        <w:t>домом</w:t>
      </w:r>
      <w:r>
        <w:rPr>
          <w:rFonts w:ascii="Times New Roman" w:hAnsi="Times New Roman" w:cs="Times New Roman"/>
        </w:rPr>
        <w:t xml:space="preserve"> </w:t>
      </w:r>
      <w:r w:rsidRPr="002A2692">
        <w:rPr>
          <w:rFonts w:ascii="Times New Roman" w:hAnsi="Times New Roman" w:cs="Times New Roman"/>
        </w:rPr>
        <w:t xml:space="preserve">по </w:t>
      </w:r>
      <w:r>
        <w:rPr>
          <w:rFonts w:ascii="Times New Roman" w:hAnsi="Times New Roman" w:cs="Times New Roman"/>
        </w:rPr>
        <w:t xml:space="preserve">адресу: Ленинградская область, Кировский район, г. Шлиссельбург, </w:t>
      </w:r>
      <w:r w:rsidR="00A22C3F">
        <w:rPr>
          <w:rFonts w:ascii="Times New Roman" w:hAnsi="Times New Roman" w:cs="Times New Roman"/>
        </w:rPr>
        <w:t>ул. Леманский канал</w:t>
      </w:r>
      <w:r>
        <w:rPr>
          <w:rFonts w:ascii="Times New Roman" w:hAnsi="Times New Roman" w:cs="Times New Roman"/>
        </w:rPr>
        <w:t xml:space="preserve">, дом </w:t>
      </w:r>
      <w:r w:rsidR="00A22C3F">
        <w:rPr>
          <w:rFonts w:ascii="Times New Roman" w:hAnsi="Times New Roman" w:cs="Times New Roman"/>
        </w:rPr>
        <w:t>15</w:t>
      </w:r>
    </w:p>
    <w:p w14:paraId="2180AE2C" w14:textId="77777777" w:rsidR="00CA6BB8" w:rsidRPr="007848E5" w:rsidRDefault="00CA6BB8" w:rsidP="00CA6BB8">
      <w:pPr>
        <w:pStyle w:val="ConsPlusNonformat"/>
        <w:widowControl/>
        <w:ind w:left="4111"/>
        <w:jc w:val="both"/>
        <w:rPr>
          <w:rFonts w:ascii="Times New Roman" w:hAnsi="Times New Roman" w:cs="Times New Roman"/>
        </w:rPr>
      </w:pPr>
    </w:p>
    <w:p w14:paraId="60A68761" w14:textId="77777777" w:rsidR="00CA6BB8" w:rsidRPr="00210781" w:rsidRDefault="00CA6BB8" w:rsidP="00CA6BB8">
      <w:pPr>
        <w:pStyle w:val="ConsPlusNonformat"/>
        <w:widowControl/>
        <w:jc w:val="right"/>
        <w:rPr>
          <w:rFonts w:ascii="Times New Roman" w:hAnsi="Times New Roman" w:cs="Times New Roman"/>
          <w:sz w:val="28"/>
          <w:szCs w:val="28"/>
        </w:rPr>
      </w:pPr>
      <w:r w:rsidRPr="00210781">
        <w:rPr>
          <w:rFonts w:ascii="Times New Roman" w:hAnsi="Times New Roman" w:cs="Times New Roman"/>
          <w:sz w:val="28"/>
          <w:szCs w:val="28"/>
        </w:rPr>
        <w:t xml:space="preserve">  </w:t>
      </w:r>
    </w:p>
    <w:p w14:paraId="6FA47352" w14:textId="77777777" w:rsidR="00CA6BB8" w:rsidRDefault="00CA6BB8" w:rsidP="00CA6BB8">
      <w:pPr>
        <w:spacing w:before="400"/>
        <w:jc w:val="center"/>
        <w:rPr>
          <w:b/>
          <w:bCs/>
          <w:sz w:val="26"/>
          <w:szCs w:val="26"/>
        </w:rPr>
      </w:pPr>
      <w:r>
        <w:rPr>
          <w:b/>
          <w:bCs/>
          <w:sz w:val="26"/>
          <w:szCs w:val="26"/>
        </w:rPr>
        <w:t>АКТ</w:t>
      </w:r>
    </w:p>
    <w:p w14:paraId="12E8FDE3" w14:textId="77777777" w:rsidR="00CA6BB8" w:rsidRDefault="00CA6BB8" w:rsidP="00CA6BB8">
      <w:pPr>
        <w:spacing w:before="80"/>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p w14:paraId="616E319C" w14:textId="77777777" w:rsidR="00C70BE4" w:rsidRDefault="00C70BE4" w:rsidP="00CA6BB8">
      <w:pPr>
        <w:spacing w:before="80"/>
        <w:jc w:val="center"/>
        <w:rPr>
          <w:b/>
          <w:bCs/>
          <w:sz w:val="26"/>
          <w:szCs w:val="26"/>
        </w:rPr>
      </w:pPr>
    </w:p>
    <w:p w14:paraId="0F60B2ED" w14:textId="5DACFABE" w:rsidR="00CA6BB8" w:rsidRDefault="00CA6BB8" w:rsidP="00C70BE4">
      <w:pPr>
        <w:pStyle w:val="Heading"/>
        <w:numPr>
          <w:ilvl w:val="0"/>
          <w:numId w:val="10"/>
        </w:numPr>
        <w:jc w:val="center"/>
        <w:rPr>
          <w:rFonts w:ascii="Times New Roman" w:hAnsi="Times New Roman" w:cs="Times New Roman"/>
          <w:color w:val="000000"/>
        </w:rPr>
      </w:pPr>
      <w:r w:rsidRPr="008570F8">
        <w:rPr>
          <w:rFonts w:ascii="Times New Roman" w:hAnsi="Times New Roman" w:cs="Times New Roman"/>
          <w:color w:val="000000"/>
        </w:rPr>
        <w:t xml:space="preserve">Общие сведения о многоквартирном доме </w:t>
      </w:r>
    </w:p>
    <w:tbl>
      <w:tblPr>
        <w:tblpPr w:leftFromText="180" w:rightFromText="180" w:vertAnchor="text" w:horzAnchor="margin" w:tblpXSpec="center" w:tblpY="98"/>
        <w:tblW w:w="10045" w:type="dxa"/>
        <w:tblLook w:val="00A0" w:firstRow="1" w:lastRow="0" w:firstColumn="1" w:lastColumn="0" w:noHBand="0" w:noVBand="0"/>
      </w:tblPr>
      <w:tblGrid>
        <w:gridCol w:w="720"/>
        <w:gridCol w:w="7228"/>
        <w:gridCol w:w="2097"/>
      </w:tblGrid>
      <w:tr w:rsidR="009C57B7" w:rsidRPr="008C046E" w14:paraId="07F5D41F" w14:textId="77777777" w:rsidTr="007F2DF1">
        <w:trPr>
          <w:trHeight w:val="225"/>
        </w:trPr>
        <w:tc>
          <w:tcPr>
            <w:tcW w:w="720" w:type="dxa"/>
            <w:tcBorders>
              <w:top w:val="single" w:sz="8" w:space="0" w:color="auto"/>
              <w:left w:val="single" w:sz="8" w:space="0" w:color="auto"/>
              <w:bottom w:val="single" w:sz="4" w:space="0" w:color="auto"/>
              <w:right w:val="single" w:sz="4" w:space="0" w:color="auto"/>
            </w:tcBorders>
            <w:shd w:val="clear" w:color="auto" w:fill="FFFFFF"/>
            <w:noWrap/>
            <w:vAlign w:val="bottom"/>
          </w:tcPr>
          <w:p w14:paraId="67C16CC1" w14:textId="77777777" w:rsidR="009C57B7" w:rsidRPr="008C046E" w:rsidRDefault="009C57B7" w:rsidP="007F2DF1">
            <w:pPr>
              <w:jc w:val="center"/>
              <w:rPr>
                <w:rFonts w:cs="Times New Roman"/>
                <w:b/>
                <w:bCs/>
              </w:rPr>
            </w:pPr>
            <w:r w:rsidRPr="008C046E">
              <w:rPr>
                <w:rFonts w:cs="Times New Roman"/>
                <w:b/>
                <w:bCs/>
              </w:rPr>
              <w:t xml:space="preserve">№ </w:t>
            </w:r>
            <w:proofErr w:type="gramStart"/>
            <w:r w:rsidRPr="008C046E">
              <w:rPr>
                <w:rFonts w:cs="Times New Roman"/>
                <w:b/>
                <w:bCs/>
              </w:rPr>
              <w:t>п</w:t>
            </w:r>
            <w:proofErr w:type="gramEnd"/>
            <w:r w:rsidRPr="008C046E">
              <w:rPr>
                <w:rFonts w:cs="Times New Roman"/>
                <w:b/>
                <w:bCs/>
              </w:rPr>
              <w:t>/п</w:t>
            </w:r>
          </w:p>
        </w:tc>
        <w:tc>
          <w:tcPr>
            <w:tcW w:w="9325" w:type="dxa"/>
            <w:gridSpan w:val="2"/>
            <w:tcBorders>
              <w:top w:val="single" w:sz="8" w:space="0" w:color="auto"/>
              <w:left w:val="nil"/>
              <w:bottom w:val="single" w:sz="4" w:space="0" w:color="auto"/>
              <w:right w:val="single" w:sz="8" w:space="0" w:color="000000"/>
            </w:tcBorders>
            <w:shd w:val="clear" w:color="auto" w:fill="FFFFFF"/>
            <w:vAlign w:val="center"/>
          </w:tcPr>
          <w:p w14:paraId="02761AFC" w14:textId="77777777" w:rsidR="009C57B7" w:rsidRPr="008C046E" w:rsidRDefault="009C57B7" w:rsidP="007F2DF1">
            <w:pPr>
              <w:jc w:val="center"/>
              <w:rPr>
                <w:rFonts w:cs="Times New Roman"/>
                <w:b/>
                <w:bCs/>
              </w:rPr>
            </w:pPr>
            <w:r w:rsidRPr="008C046E">
              <w:rPr>
                <w:rFonts w:cs="Times New Roman"/>
                <w:b/>
                <w:bCs/>
              </w:rPr>
              <w:t xml:space="preserve"> Характеристика объекта </w:t>
            </w:r>
          </w:p>
        </w:tc>
      </w:tr>
      <w:tr w:rsidR="009C57B7" w:rsidRPr="008C046E" w14:paraId="3BF839D7" w14:textId="77777777" w:rsidTr="007F2DF1">
        <w:trPr>
          <w:trHeight w:val="407"/>
        </w:trPr>
        <w:tc>
          <w:tcPr>
            <w:tcW w:w="720" w:type="dxa"/>
            <w:tcBorders>
              <w:top w:val="nil"/>
              <w:left w:val="single" w:sz="8" w:space="0" w:color="auto"/>
              <w:bottom w:val="single" w:sz="4" w:space="0" w:color="auto"/>
              <w:right w:val="single" w:sz="4" w:space="0" w:color="auto"/>
            </w:tcBorders>
            <w:shd w:val="clear" w:color="auto" w:fill="FFFFFF"/>
            <w:noWrap/>
            <w:vAlign w:val="bottom"/>
          </w:tcPr>
          <w:p w14:paraId="7CD760EF" w14:textId="77777777" w:rsidR="009C57B7" w:rsidRPr="008C046E" w:rsidRDefault="009C57B7" w:rsidP="007F2DF1">
            <w:pPr>
              <w:jc w:val="center"/>
              <w:rPr>
                <w:rFonts w:cs="Times New Roman"/>
              </w:rPr>
            </w:pPr>
            <w:r w:rsidRPr="008C046E">
              <w:rPr>
                <w:rFonts w:cs="Times New Roman"/>
              </w:rPr>
              <w:t>1</w:t>
            </w:r>
          </w:p>
        </w:tc>
        <w:tc>
          <w:tcPr>
            <w:tcW w:w="7228" w:type="dxa"/>
            <w:tcBorders>
              <w:top w:val="nil"/>
              <w:left w:val="nil"/>
              <w:bottom w:val="single" w:sz="4" w:space="0" w:color="auto"/>
              <w:right w:val="single" w:sz="4" w:space="0" w:color="auto"/>
            </w:tcBorders>
            <w:shd w:val="clear" w:color="auto" w:fill="FFFFFF"/>
            <w:vAlign w:val="center"/>
          </w:tcPr>
          <w:p w14:paraId="6DAEA015" w14:textId="77777777" w:rsidR="009C57B7" w:rsidRPr="008C046E" w:rsidRDefault="009C57B7" w:rsidP="007F2DF1">
            <w:pPr>
              <w:rPr>
                <w:rFonts w:cs="Times New Roman"/>
              </w:rPr>
            </w:pPr>
            <w:r w:rsidRPr="008C046E">
              <w:rPr>
                <w:rFonts w:cs="Times New Roman"/>
              </w:rPr>
              <w:t>Адрес многоквартирного дома</w:t>
            </w:r>
          </w:p>
        </w:tc>
        <w:tc>
          <w:tcPr>
            <w:tcW w:w="2097" w:type="dxa"/>
            <w:tcBorders>
              <w:top w:val="nil"/>
              <w:left w:val="nil"/>
              <w:bottom w:val="single" w:sz="4" w:space="0" w:color="auto"/>
              <w:right w:val="single" w:sz="8" w:space="0" w:color="auto"/>
            </w:tcBorders>
            <w:shd w:val="clear" w:color="auto" w:fill="FFFFFF"/>
            <w:noWrap/>
            <w:vAlign w:val="center"/>
          </w:tcPr>
          <w:p w14:paraId="5F402C81" w14:textId="77777777" w:rsidR="009C57B7" w:rsidRPr="008C046E" w:rsidRDefault="009C57B7" w:rsidP="007F2DF1">
            <w:pPr>
              <w:jc w:val="center"/>
              <w:rPr>
                <w:rFonts w:cs="Times New Roman"/>
                <w:b/>
                <w:bCs/>
              </w:rPr>
            </w:pPr>
            <w:r w:rsidRPr="00C343BC">
              <w:rPr>
                <w:rFonts w:cs="Times New Roman"/>
                <w:b/>
                <w:bCs/>
              </w:rPr>
              <w:t xml:space="preserve">Ленинградская область Кировский район, г. Шлиссельбург,  ул. </w:t>
            </w:r>
            <w:r>
              <w:rPr>
                <w:rFonts w:cs="Times New Roman"/>
                <w:b/>
                <w:bCs/>
              </w:rPr>
              <w:t>Леманский канал, дом 15</w:t>
            </w:r>
          </w:p>
        </w:tc>
      </w:tr>
      <w:tr w:rsidR="009C57B7" w:rsidRPr="008C046E" w14:paraId="3A878830" w14:textId="77777777" w:rsidTr="007F2DF1">
        <w:trPr>
          <w:trHeight w:val="225"/>
        </w:trPr>
        <w:tc>
          <w:tcPr>
            <w:tcW w:w="720" w:type="dxa"/>
            <w:tcBorders>
              <w:top w:val="nil"/>
              <w:left w:val="single" w:sz="8" w:space="0" w:color="auto"/>
              <w:bottom w:val="single" w:sz="4" w:space="0" w:color="auto"/>
              <w:right w:val="single" w:sz="4" w:space="0" w:color="auto"/>
            </w:tcBorders>
            <w:shd w:val="clear" w:color="auto" w:fill="FFFFFF"/>
            <w:noWrap/>
            <w:vAlign w:val="bottom"/>
          </w:tcPr>
          <w:p w14:paraId="3CCFB2F0" w14:textId="77777777" w:rsidR="009C57B7" w:rsidRPr="008C046E" w:rsidRDefault="009C57B7" w:rsidP="007F2DF1">
            <w:pPr>
              <w:jc w:val="center"/>
              <w:rPr>
                <w:rFonts w:cs="Times New Roman"/>
              </w:rPr>
            </w:pPr>
            <w:r w:rsidRPr="008C046E">
              <w:rPr>
                <w:rFonts w:cs="Times New Roman"/>
              </w:rPr>
              <w:t>2</w:t>
            </w:r>
          </w:p>
        </w:tc>
        <w:tc>
          <w:tcPr>
            <w:tcW w:w="7228" w:type="dxa"/>
            <w:tcBorders>
              <w:top w:val="nil"/>
              <w:left w:val="nil"/>
              <w:bottom w:val="single" w:sz="4" w:space="0" w:color="auto"/>
              <w:right w:val="single" w:sz="4" w:space="0" w:color="auto"/>
            </w:tcBorders>
            <w:shd w:val="clear" w:color="auto" w:fill="FFFFFF"/>
            <w:vAlign w:val="center"/>
          </w:tcPr>
          <w:p w14:paraId="0710861F" w14:textId="77777777" w:rsidR="009C57B7" w:rsidRPr="008C046E" w:rsidRDefault="009C57B7" w:rsidP="007F2DF1">
            <w:pPr>
              <w:rPr>
                <w:rFonts w:cs="Times New Roman"/>
              </w:rPr>
            </w:pPr>
            <w:r w:rsidRPr="008C046E">
              <w:rPr>
                <w:rFonts w:cs="Times New Roman"/>
              </w:rPr>
              <w:t>Кадастровый номер многоквартирного дома (при его наличии)</w:t>
            </w:r>
          </w:p>
        </w:tc>
        <w:tc>
          <w:tcPr>
            <w:tcW w:w="2097" w:type="dxa"/>
            <w:tcBorders>
              <w:top w:val="nil"/>
              <w:left w:val="nil"/>
              <w:bottom w:val="single" w:sz="4" w:space="0" w:color="auto"/>
              <w:right w:val="single" w:sz="8" w:space="0" w:color="auto"/>
            </w:tcBorders>
            <w:shd w:val="clear" w:color="auto" w:fill="FFFFFF"/>
            <w:noWrap/>
            <w:vAlign w:val="bottom"/>
          </w:tcPr>
          <w:p w14:paraId="1FF5FA14" w14:textId="77777777" w:rsidR="009C57B7" w:rsidRPr="008C046E" w:rsidRDefault="009C57B7" w:rsidP="007F2DF1">
            <w:pPr>
              <w:jc w:val="center"/>
              <w:rPr>
                <w:rFonts w:cs="Times New Roman"/>
              </w:rPr>
            </w:pPr>
          </w:p>
        </w:tc>
      </w:tr>
      <w:tr w:rsidR="009C57B7" w:rsidRPr="008C046E" w14:paraId="6709B2A8" w14:textId="77777777" w:rsidTr="007F2DF1">
        <w:trPr>
          <w:trHeight w:val="225"/>
        </w:trPr>
        <w:tc>
          <w:tcPr>
            <w:tcW w:w="720" w:type="dxa"/>
            <w:tcBorders>
              <w:top w:val="nil"/>
              <w:left w:val="single" w:sz="8" w:space="0" w:color="auto"/>
              <w:bottom w:val="single" w:sz="4" w:space="0" w:color="auto"/>
              <w:right w:val="single" w:sz="4" w:space="0" w:color="auto"/>
            </w:tcBorders>
            <w:shd w:val="clear" w:color="auto" w:fill="FFFFFF"/>
            <w:noWrap/>
            <w:vAlign w:val="bottom"/>
          </w:tcPr>
          <w:p w14:paraId="7C8078BE" w14:textId="77777777" w:rsidR="009C57B7" w:rsidRPr="008C046E" w:rsidRDefault="009C57B7" w:rsidP="007F2DF1">
            <w:pPr>
              <w:jc w:val="center"/>
              <w:rPr>
                <w:rFonts w:cs="Times New Roman"/>
              </w:rPr>
            </w:pPr>
            <w:r w:rsidRPr="008C046E">
              <w:rPr>
                <w:rFonts w:cs="Times New Roman"/>
              </w:rPr>
              <w:t>3</w:t>
            </w:r>
          </w:p>
        </w:tc>
        <w:tc>
          <w:tcPr>
            <w:tcW w:w="7228" w:type="dxa"/>
            <w:tcBorders>
              <w:top w:val="nil"/>
              <w:left w:val="nil"/>
              <w:bottom w:val="single" w:sz="4" w:space="0" w:color="auto"/>
              <w:right w:val="single" w:sz="4" w:space="0" w:color="auto"/>
            </w:tcBorders>
            <w:shd w:val="clear" w:color="auto" w:fill="FFFFFF"/>
            <w:vAlign w:val="center"/>
          </w:tcPr>
          <w:p w14:paraId="67A51306" w14:textId="77777777" w:rsidR="009C57B7" w:rsidRPr="008C046E" w:rsidRDefault="009C57B7" w:rsidP="007F2DF1">
            <w:pPr>
              <w:rPr>
                <w:rFonts w:cs="Times New Roman"/>
              </w:rPr>
            </w:pPr>
            <w:r w:rsidRPr="008C046E">
              <w:rPr>
                <w:rFonts w:cs="Times New Roman"/>
              </w:rPr>
              <w:t>Серия, тип постройки</w:t>
            </w:r>
          </w:p>
        </w:tc>
        <w:tc>
          <w:tcPr>
            <w:tcW w:w="2097" w:type="dxa"/>
            <w:tcBorders>
              <w:top w:val="nil"/>
              <w:left w:val="nil"/>
              <w:bottom w:val="single" w:sz="4" w:space="0" w:color="auto"/>
              <w:right w:val="single" w:sz="8" w:space="0" w:color="auto"/>
            </w:tcBorders>
            <w:shd w:val="clear" w:color="auto" w:fill="FFFFFF"/>
            <w:noWrap/>
            <w:vAlign w:val="bottom"/>
          </w:tcPr>
          <w:p w14:paraId="42D7ACB7" w14:textId="77777777" w:rsidR="009C57B7" w:rsidRPr="008C046E" w:rsidRDefault="009C57B7" w:rsidP="007F2DF1">
            <w:pPr>
              <w:jc w:val="center"/>
              <w:rPr>
                <w:rFonts w:cs="Times New Roman"/>
              </w:rPr>
            </w:pPr>
            <w:r>
              <w:rPr>
                <w:rFonts w:cs="Times New Roman"/>
              </w:rPr>
              <w:t>индивидуальный</w:t>
            </w:r>
          </w:p>
        </w:tc>
      </w:tr>
      <w:tr w:rsidR="009C57B7" w:rsidRPr="008C046E" w14:paraId="666B1D99" w14:textId="77777777" w:rsidTr="007F2DF1">
        <w:trPr>
          <w:trHeight w:val="225"/>
        </w:trPr>
        <w:tc>
          <w:tcPr>
            <w:tcW w:w="720" w:type="dxa"/>
            <w:tcBorders>
              <w:top w:val="nil"/>
              <w:left w:val="single" w:sz="8" w:space="0" w:color="auto"/>
              <w:bottom w:val="single" w:sz="4" w:space="0" w:color="auto"/>
              <w:right w:val="single" w:sz="4" w:space="0" w:color="auto"/>
            </w:tcBorders>
            <w:shd w:val="clear" w:color="auto" w:fill="FFFFFF"/>
            <w:noWrap/>
            <w:vAlign w:val="bottom"/>
          </w:tcPr>
          <w:p w14:paraId="7A17D07D" w14:textId="77777777" w:rsidR="009C57B7" w:rsidRPr="008C046E" w:rsidRDefault="009C57B7" w:rsidP="007F2DF1">
            <w:pPr>
              <w:jc w:val="center"/>
              <w:rPr>
                <w:rFonts w:cs="Times New Roman"/>
              </w:rPr>
            </w:pPr>
            <w:r w:rsidRPr="008C046E">
              <w:rPr>
                <w:rFonts w:cs="Times New Roman"/>
              </w:rPr>
              <w:t>4</w:t>
            </w:r>
          </w:p>
        </w:tc>
        <w:tc>
          <w:tcPr>
            <w:tcW w:w="7228" w:type="dxa"/>
            <w:tcBorders>
              <w:top w:val="nil"/>
              <w:left w:val="nil"/>
              <w:bottom w:val="single" w:sz="4" w:space="0" w:color="auto"/>
              <w:right w:val="single" w:sz="4" w:space="0" w:color="auto"/>
            </w:tcBorders>
            <w:shd w:val="clear" w:color="auto" w:fill="FFFFFF"/>
            <w:vAlign w:val="center"/>
          </w:tcPr>
          <w:p w14:paraId="7EA6361B" w14:textId="77777777" w:rsidR="009C57B7" w:rsidRPr="008C046E" w:rsidRDefault="009C57B7" w:rsidP="007F2DF1">
            <w:pPr>
              <w:rPr>
                <w:rFonts w:cs="Times New Roman"/>
              </w:rPr>
            </w:pPr>
            <w:r w:rsidRPr="008C046E">
              <w:rPr>
                <w:rFonts w:cs="Times New Roman"/>
              </w:rPr>
              <w:t>Год постройки</w:t>
            </w:r>
          </w:p>
        </w:tc>
        <w:tc>
          <w:tcPr>
            <w:tcW w:w="2097" w:type="dxa"/>
            <w:tcBorders>
              <w:top w:val="nil"/>
              <w:left w:val="nil"/>
              <w:bottom w:val="single" w:sz="4" w:space="0" w:color="auto"/>
              <w:right w:val="single" w:sz="8" w:space="0" w:color="auto"/>
            </w:tcBorders>
            <w:shd w:val="clear" w:color="auto" w:fill="FFFFFF"/>
            <w:noWrap/>
            <w:vAlign w:val="bottom"/>
          </w:tcPr>
          <w:p w14:paraId="49769CD3" w14:textId="77777777" w:rsidR="009C57B7" w:rsidRPr="008C046E" w:rsidRDefault="009C57B7" w:rsidP="007F2DF1">
            <w:pPr>
              <w:jc w:val="center"/>
              <w:rPr>
                <w:rFonts w:cs="Times New Roman"/>
                <w:lang w:val="en-US"/>
              </w:rPr>
            </w:pPr>
            <w:r>
              <w:rPr>
                <w:rFonts w:cs="Times New Roman"/>
              </w:rPr>
              <w:t>2024</w:t>
            </w:r>
          </w:p>
        </w:tc>
      </w:tr>
      <w:tr w:rsidR="009C57B7" w:rsidRPr="008C046E" w14:paraId="166E659F" w14:textId="77777777" w:rsidTr="007F2DF1">
        <w:trPr>
          <w:trHeight w:val="225"/>
        </w:trPr>
        <w:tc>
          <w:tcPr>
            <w:tcW w:w="720" w:type="dxa"/>
            <w:tcBorders>
              <w:top w:val="nil"/>
              <w:left w:val="single" w:sz="8" w:space="0" w:color="auto"/>
              <w:bottom w:val="single" w:sz="4" w:space="0" w:color="auto"/>
              <w:right w:val="single" w:sz="4" w:space="0" w:color="auto"/>
            </w:tcBorders>
            <w:shd w:val="clear" w:color="auto" w:fill="FFFFFF"/>
            <w:noWrap/>
            <w:vAlign w:val="bottom"/>
          </w:tcPr>
          <w:p w14:paraId="365B5358" w14:textId="77777777" w:rsidR="009C57B7" w:rsidRPr="008C046E" w:rsidRDefault="009C57B7" w:rsidP="007F2DF1">
            <w:pPr>
              <w:jc w:val="center"/>
              <w:rPr>
                <w:rFonts w:cs="Times New Roman"/>
              </w:rPr>
            </w:pPr>
            <w:r w:rsidRPr="008C046E">
              <w:rPr>
                <w:rFonts w:cs="Times New Roman"/>
              </w:rPr>
              <w:t>5</w:t>
            </w:r>
          </w:p>
        </w:tc>
        <w:tc>
          <w:tcPr>
            <w:tcW w:w="7228" w:type="dxa"/>
            <w:tcBorders>
              <w:top w:val="nil"/>
              <w:left w:val="nil"/>
              <w:bottom w:val="single" w:sz="4" w:space="0" w:color="auto"/>
              <w:right w:val="single" w:sz="4" w:space="0" w:color="auto"/>
            </w:tcBorders>
            <w:shd w:val="clear" w:color="auto" w:fill="FFFFFF"/>
            <w:vAlign w:val="center"/>
          </w:tcPr>
          <w:p w14:paraId="68992BDC" w14:textId="77777777" w:rsidR="009C57B7" w:rsidRPr="008C046E" w:rsidRDefault="009C57B7" w:rsidP="007F2DF1">
            <w:pPr>
              <w:rPr>
                <w:rFonts w:cs="Times New Roman"/>
              </w:rPr>
            </w:pPr>
            <w:r w:rsidRPr="008C046E">
              <w:rPr>
                <w:rFonts w:cs="Times New Roman"/>
              </w:rPr>
              <w:t>Степень износа по данным государственного технического учета</w:t>
            </w:r>
            <w:proofErr w:type="gramStart"/>
            <w:r w:rsidRPr="008C046E">
              <w:rPr>
                <w:rFonts w:cs="Times New Roman"/>
              </w:rPr>
              <w:t xml:space="preserve"> (%)</w:t>
            </w:r>
            <w:proofErr w:type="gramEnd"/>
          </w:p>
        </w:tc>
        <w:tc>
          <w:tcPr>
            <w:tcW w:w="2097" w:type="dxa"/>
            <w:tcBorders>
              <w:top w:val="nil"/>
              <w:left w:val="nil"/>
              <w:bottom w:val="single" w:sz="4" w:space="0" w:color="auto"/>
              <w:right w:val="single" w:sz="8" w:space="0" w:color="auto"/>
            </w:tcBorders>
            <w:shd w:val="clear" w:color="auto" w:fill="FFFFFF"/>
            <w:noWrap/>
            <w:vAlign w:val="bottom"/>
          </w:tcPr>
          <w:p w14:paraId="57348F68" w14:textId="77777777" w:rsidR="009C57B7" w:rsidRPr="008C046E" w:rsidRDefault="009C57B7" w:rsidP="007F2DF1">
            <w:pPr>
              <w:jc w:val="center"/>
              <w:rPr>
                <w:rFonts w:cs="Times New Roman"/>
              </w:rPr>
            </w:pPr>
          </w:p>
        </w:tc>
      </w:tr>
      <w:tr w:rsidR="009C57B7" w:rsidRPr="008C046E" w14:paraId="6EA27244" w14:textId="77777777" w:rsidTr="007F2DF1">
        <w:trPr>
          <w:trHeight w:val="225"/>
        </w:trPr>
        <w:tc>
          <w:tcPr>
            <w:tcW w:w="720" w:type="dxa"/>
            <w:tcBorders>
              <w:top w:val="nil"/>
              <w:left w:val="single" w:sz="8" w:space="0" w:color="auto"/>
              <w:bottom w:val="single" w:sz="4" w:space="0" w:color="auto"/>
              <w:right w:val="single" w:sz="4" w:space="0" w:color="auto"/>
            </w:tcBorders>
            <w:shd w:val="clear" w:color="auto" w:fill="FFFFFF"/>
            <w:noWrap/>
            <w:vAlign w:val="bottom"/>
          </w:tcPr>
          <w:p w14:paraId="243D3A43" w14:textId="77777777" w:rsidR="009C57B7" w:rsidRPr="008C046E" w:rsidRDefault="009C57B7" w:rsidP="007F2DF1">
            <w:pPr>
              <w:jc w:val="center"/>
              <w:rPr>
                <w:rFonts w:cs="Times New Roman"/>
              </w:rPr>
            </w:pPr>
            <w:r w:rsidRPr="008C046E">
              <w:rPr>
                <w:rFonts w:cs="Times New Roman"/>
              </w:rPr>
              <w:t>6</w:t>
            </w:r>
          </w:p>
        </w:tc>
        <w:tc>
          <w:tcPr>
            <w:tcW w:w="7228" w:type="dxa"/>
            <w:tcBorders>
              <w:top w:val="nil"/>
              <w:left w:val="nil"/>
              <w:bottom w:val="single" w:sz="4" w:space="0" w:color="auto"/>
              <w:right w:val="single" w:sz="4" w:space="0" w:color="auto"/>
            </w:tcBorders>
            <w:shd w:val="clear" w:color="auto" w:fill="FFFFFF"/>
            <w:vAlign w:val="center"/>
          </w:tcPr>
          <w:p w14:paraId="5BF0EA57" w14:textId="77777777" w:rsidR="009C57B7" w:rsidRPr="008C046E" w:rsidRDefault="009C57B7" w:rsidP="007F2DF1">
            <w:pPr>
              <w:rPr>
                <w:rFonts w:cs="Times New Roman"/>
              </w:rPr>
            </w:pPr>
            <w:r w:rsidRPr="008C046E">
              <w:rPr>
                <w:rFonts w:cs="Times New Roman"/>
              </w:rPr>
              <w:t>Степень фактического износа</w:t>
            </w:r>
            <w:proofErr w:type="gramStart"/>
            <w:r w:rsidRPr="008C046E">
              <w:rPr>
                <w:rFonts w:cs="Times New Roman"/>
              </w:rPr>
              <w:t xml:space="preserve"> (%)</w:t>
            </w:r>
            <w:proofErr w:type="gramEnd"/>
          </w:p>
        </w:tc>
        <w:tc>
          <w:tcPr>
            <w:tcW w:w="2097" w:type="dxa"/>
            <w:tcBorders>
              <w:top w:val="nil"/>
              <w:left w:val="nil"/>
              <w:bottom w:val="single" w:sz="4" w:space="0" w:color="auto"/>
              <w:right w:val="single" w:sz="8" w:space="0" w:color="auto"/>
            </w:tcBorders>
            <w:shd w:val="clear" w:color="auto" w:fill="FFFFFF"/>
            <w:noWrap/>
            <w:vAlign w:val="bottom"/>
          </w:tcPr>
          <w:p w14:paraId="445AE8D1" w14:textId="77777777" w:rsidR="009C57B7" w:rsidRPr="008C046E" w:rsidRDefault="009C57B7" w:rsidP="007F2DF1">
            <w:pPr>
              <w:jc w:val="center"/>
              <w:rPr>
                <w:rFonts w:cs="Times New Roman"/>
              </w:rPr>
            </w:pPr>
          </w:p>
        </w:tc>
      </w:tr>
      <w:tr w:rsidR="009C57B7" w:rsidRPr="008C046E" w14:paraId="0577DA56" w14:textId="77777777" w:rsidTr="007F2DF1">
        <w:trPr>
          <w:trHeight w:val="225"/>
        </w:trPr>
        <w:tc>
          <w:tcPr>
            <w:tcW w:w="720" w:type="dxa"/>
            <w:tcBorders>
              <w:top w:val="nil"/>
              <w:left w:val="single" w:sz="8" w:space="0" w:color="auto"/>
              <w:bottom w:val="single" w:sz="4" w:space="0" w:color="auto"/>
              <w:right w:val="single" w:sz="4" w:space="0" w:color="auto"/>
            </w:tcBorders>
            <w:shd w:val="clear" w:color="auto" w:fill="FFFFFF"/>
            <w:noWrap/>
            <w:vAlign w:val="bottom"/>
          </w:tcPr>
          <w:p w14:paraId="69067A76" w14:textId="77777777" w:rsidR="009C57B7" w:rsidRPr="008C046E" w:rsidRDefault="009C57B7" w:rsidP="007F2DF1">
            <w:pPr>
              <w:jc w:val="center"/>
              <w:rPr>
                <w:rFonts w:cs="Times New Roman"/>
              </w:rPr>
            </w:pPr>
            <w:r w:rsidRPr="008C046E">
              <w:rPr>
                <w:rFonts w:cs="Times New Roman"/>
              </w:rPr>
              <w:t>7</w:t>
            </w:r>
          </w:p>
        </w:tc>
        <w:tc>
          <w:tcPr>
            <w:tcW w:w="7228" w:type="dxa"/>
            <w:tcBorders>
              <w:top w:val="nil"/>
              <w:left w:val="nil"/>
              <w:bottom w:val="single" w:sz="4" w:space="0" w:color="auto"/>
              <w:right w:val="single" w:sz="4" w:space="0" w:color="auto"/>
            </w:tcBorders>
            <w:shd w:val="clear" w:color="auto" w:fill="FFFFFF"/>
            <w:vAlign w:val="center"/>
          </w:tcPr>
          <w:p w14:paraId="3894DFF4" w14:textId="77777777" w:rsidR="009C57B7" w:rsidRPr="008C046E" w:rsidRDefault="009C57B7" w:rsidP="007F2DF1">
            <w:pPr>
              <w:rPr>
                <w:rFonts w:cs="Times New Roman"/>
              </w:rPr>
            </w:pPr>
            <w:r w:rsidRPr="008C046E">
              <w:rPr>
                <w:rFonts w:cs="Times New Roman"/>
              </w:rPr>
              <w:t>Год последнего капитального ремонта</w:t>
            </w:r>
          </w:p>
        </w:tc>
        <w:tc>
          <w:tcPr>
            <w:tcW w:w="2097" w:type="dxa"/>
            <w:tcBorders>
              <w:top w:val="nil"/>
              <w:left w:val="nil"/>
              <w:bottom w:val="single" w:sz="4" w:space="0" w:color="auto"/>
              <w:right w:val="single" w:sz="8" w:space="0" w:color="auto"/>
            </w:tcBorders>
            <w:shd w:val="clear" w:color="auto" w:fill="FFFFFF"/>
            <w:noWrap/>
            <w:vAlign w:val="bottom"/>
          </w:tcPr>
          <w:p w14:paraId="42605A60" w14:textId="77777777" w:rsidR="009C57B7" w:rsidRPr="008C046E" w:rsidRDefault="009C57B7" w:rsidP="007F2DF1">
            <w:pPr>
              <w:jc w:val="center"/>
              <w:rPr>
                <w:rFonts w:cs="Times New Roman"/>
              </w:rPr>
            </w:pPr>
          </w:p>
        </w:tc>
      </w:tr>
      <w:tr w:rsidR="009C57B7" w:rsidRPr="008C046E" w14:paraId="27C4FEBC" w14:textId="77777777" w:rsidTr="007F2DF1">
        <w:trPr>
          <w:trHeight w:val="225"/>
        </w:trPr>
        <w:tc>
          <w:tcPr>
            <w:tcW w:w="720" w:type="dxa"/>
            <w:tcBorders>
              <w:top w:val="nil"/>
              <w:left w:val="single" w:sz="8" w:space="0" w:color="auto"/>
              <w:bottom w:val="single" w:sz="4" w:space="0" w:color="auto"/>
              <w:right w:val="single" w:sz="4" w:space="0" w:color="auto"/>
            </w:tcBorders>
            <w:shd w:val="clear" w:color="auto" w:fill="FFFFFF"/>
            <w:noWrap/>
            <w:vAlign w:val="bottom"/>
          </w:tcPr>
          <w:p w14:paraId="61FFD754" w14:textId="77777777" w:rsidR="009C57B7" w:rsidRPr="008C046E" w:rsidRDefault="009C57B7" w:rsidP="007F2DF1">
            <w:pPr>
              <w:jc w:val="center"/>
              <w:rPr>
                <w:rFonts w:cs="Times New Roman"/>
              </w:rPr>
            </w:pPr>
            <w:r w:rsidRPr="008C046E">
              <w:rPr>
                <w:rFonts w:cs="Times New Roman"/>
              </w:rPr>
              <w:t>8</w:t>
            </w:r>
          </w:p>
        </w:tc>
        <w:tc>
          <w:tcPr>
            <w:tcW w:w="7228" w:type="dxa"/>
            <w:tcBorders>
              <w:top w:val="nil"/>
              <w:left w:val="nil"/>
              <w:bottom w:val="single" w:sz="4" w:space="0" w:color="auto"/>
              <w:right w:val="single" w:sz="4" w:space="0" w:color="auto"/>
            </w:tcBorders>
            <w:shd w:val="clear" w:color="auto" w:fill="FFFFFF"/>
            <w:vAlign w:val="center"/>
          </w:tcPr>
          <w:p w14:paraId="2EF4934C" w14:textId="77777777" w:rsidR="009C57B7" w:rsidRPr="008C046E" w:rsidRDefault="009C57B7" w:rsidP="007F2DF1">
            <w:pPr>
              <w:rPr>
                <w:rFonts w:cs="Times New Roman"/>
              </w:rPr>
            </w:pPr>
            <w:r w:rsidRPr="008C046E">
              <w:rPr>
                <w:rFonts w:cs="Times New Roman"/>
              </w:rPr>
              <w:t>Реквизиты правового акта о признании  многоквартирного дома аварийным и подлежащим сносу</w:t>
            </w:r>
          </w:p>
        </w:tc>
        <w:tc>
          <w:tcPr>
            <w:tcW w:w="2097" w:type="dxa"/>
            <w:tcBorders>
              <w:top w:val="nil"/>
              <w:left w:val="nil"/>
              <w:bottom w:val="single" w:sz="4" w:space="0" w:color="auto"/>
              <w:right w:val="single" w:sz="8" w:space="0" w:color="auto"/>
            </w:tcBorders>
            <w:shd w:val="clear" w:color="auto" w:fill="FFFFFF"/>
            <w:noWrap/>
            <w:vAlign w:val="bottom"/>
          </w:tcPr>
          <w:p w14:paraId="77C3A605" w14:textId="77777777" w:rsidR="009C57B7" w:rsidRPr="008C046E" w:rsidRDefault="009C57B7" w:rsidP="007F2DF1">
            <w:pPr>
              <w:jc w:val="center"/>
              <w:rPr>
                <w:rFonts w:cs="Times New Roman"/>
              </w:rPr>
            </w:pPr>
          </w:p>
        </w:tc>
      </w:tr>
      <w:tr w:rsidR="009C57B7" w:rsidRPr="008C046E" w14:paraId="571974B5" w14:textId="77777777" w:rsidTr="007F2DF1">
        <w:trPr>
          <w:trHeight w:val="225"/>
        </w:trPr>
        <w:tc>
          <w:tcPr>
            <w:tcW w:w="720" w:type="dxa"/>
            <w:tcBorders>
              <w:top w:val="nil"/>
              <w:left w:val="single" w:sz="8" w:space="0" w:color="auto"/>
              <w:bottom w:val="single" w:sz="4" w:space="0" w:color="auto"/>
              <w:right w:val="single" w:sz="4" w:space="0" w:color="auto"/>
            </w:tcBorders>
            <w:shd w:val="clear" w:color="auto" w:fill="FFFFFF"/>
            <w:noWrap/>
            <w:vAlign w:val="bottom"/>
          </w:tcPr>
          <w:p w14:paraId="4B6D41F2" w14:textId="77777777" w:rsidR="009C57B7" w:rsidRPr="008C046E" w:rsidRDefault="009C57B7" w:rsidP="007F2DF1">
            <w:pPr>
              <w:jc w:val="center"/>
              <w:rPr>
                <w:rFonts w:cs="Times New Roman"/>
              </w:rPr>
            </w:pPr>
            <w:r w:rsidRPr="008C046E">
              <w:rPr>
                <w:rFonts w:cs="Times New Roman"/>
              </w:rPr>
              <w:t>9</w:t>
            </w:r>
          </w:p>
        </w:tc>
        <w:tc>
          <w:tcPr>
            <w:tcW w:w="7228" w:type="dxa"/>
            <w:tcBorders>
              <w:top w:val="nil"/>
              <w:left w:val="nil"/>
              <w:bottom w:val="single" w:sz="4" w:space="0" w:color="auto"/>
              <w:right w:val="single" w:sz="4" w:space="0" w:color="auto"/>
            </w:tcBorders>
            <w:shd w:val="clear" w:color="auto" w:fill="FFFFFF"/>
            <w:vAlign w:val="center"/>
          </w:tcPr>
          <w:p w14:paraId="3987BDFA" w14:textId="77777777" w:rsidR="009C57B7" w:rsidRPr="008C046E" w:rsidRDefault="009C57B7" w:rsidP="007F2DF1">
            <w:pPr>
              <w:rPr>
                <w:rFonts w:cs="Times New Roman"/>
              </w:rPr>
            </w:pPr>
            <w:r w:rsidRPr="008C046E">
              <w:rPr>
                <w:rFonts w:cs="Times New Roman"/>
              </w:rPr>
              <w:t>Количество этажей (ед.)</w:t>
            </w:r>
          </w:p>
        </w:tc>
        <w:tc>
          <w:tcPr>
            <w:tcW w:w="2097" w:type="dxa"/>
            <w:tcBorders>
              <w:top w:val="nil"/>
              <w:left w:val="nil"/>
              <w:bottom w:val="single" w:sz="4" w:space="0" w:color="auto"/>
              <w:right w:val="single" w:sz="8" w:space="0" w:color="auto"/>
            </w:tcBorders>
            <w:shd w:val="clear" w:color="auto" w:fill="FFFFFF"/>
            <w:noWrap/>
            <w:vAlign w:val="bottom"/>
          </w:tcPr>
          <w:p w14:paraId="278FEA3A" w14:textId="77777777" w:rsidR="009C57B7" w:rsidRPr="008C046E" w:rsidRDefault="009C57B7" w:rsidP="007F2DF1">
            <w:pPr>
              <w:jc w:val="center"/>
              <w:rPr>
                <w:rFonts w:cs="Times New Roman"/>
              </w:rPr>
            </w:pPr>
            <w:r>
              <w:rPr>
                <w:rFonts w:cs="Times New Roman"/>
              </w:rPr>
              <w:t>10</w:t>
            </w:r>
          </w:p>
        </w:tc>
      </w:tr>
      <w:tr w:rsidR="009C57B7" w:rsidRPr="008C046E" w14:paraId="10925BBD" w14:textId="77777777" w:rsidTr="007F2DF1">
        <w:trPr>
          <w:trHeight w:val="225"/>
        </w:trPr>
        <w:tc>
          <w:tcPr>
            <w:tcW w:w="720" w:type="dxa"/>
            <w:tcBorders>
              <w:top w:val="nil"/>
              <w:left w:val="single" w:sz="8" w:space="0" w:color="auto"/>
              <w:bottom w:val="single" w:sz="4" w:space="0" w:color="auto"/>
              <w:right w:val="single" w:sz="4" w:space="0" w:color="auto"/>
            </w:tcBorders>
            <w:shd w:val="clear" w:color="auto" w:fill="FFFFFF"/>
            <w:noWrap/>
            <w:vAlign w:val="bottom"/>
          </w:tcPr>
          <w:p w14:paraId="069F2218" w14:textId="77777777" w:rsidR="009C57B7" w:rsidRPr="008C046E" w:rsidRDefault="009C57B7" w:rsidP="007F2DF1">
            <w:pPr>
              <w:jc w:val="center"/>
              <w:rPr>
                <w:rFonts w:cs="Times New Roman"/>
              </w:rPr>
            </w:pPr>
            <w:r w:rsidRPr="008C046E">
              <w:rPr>
                <w:rFonts w:cs="Times New Roman"/>
              </w:rPr>
              <w:t>10</w:t>
            </w:r>
          </w:p>
        </w:tc>
        <w:tc>
          <w:tcPr>
            <w:tcW w:w="7228" w:type="dxa"/>
            <w:tcBorders>
              <w:top w:val="nil"/>
              <w:left w:val="nil"/>
              <w:bottom w:val="single" w:sz="4" w:space="0" w:color="auto"/>
              <w:right w:val="single" w:sz="4" w:space="0" w:color="auto"/>
            </w:tcBorders>
            <w:shd w:val="clear" w:color="auto" w:fill="FFFFFF"/>
            <w:vAlign w:val="center"/>
          </w:tcPr>
          <w:p w14:paraId="21EB9A22" w14:textId="77777777" w:rsidR="009C57B7" w:rsidRPr="008C046E" w:rsidRDefault="009C57B7" w:rsidP="007F2DF1">
            <w:pPr>
              <w:rPr>
                <w:rFonts w:cs="Times New Roman"/>
              </w:rPr>
            </w:pPr>
            <w:r w:rsidRPr="008C046E">
              <w:rPr>
                <w:rFonts w:cs="Times New Roman"/>
              </w:rPr>
              <w:t xml:space="preserve">Наличие подвала </w:t>
            </w:r>
          </w:p>
        </w:tc>
        <w:tc>
          <w:tcPr>
            <w:tcW w:w="2097" w:type="dxa"/>
            <w:tcBorders>
              <w:top w:val="nil"/>
              <w:left w:val="nil"/>
              <w:bottom w:val="single" w:sz="4" w:space="0" w:color="auto"/>
              <w:right w:val="single" w:sz="8" w:space="0" w:color="auto"/>
            </w:tcBorders>
            <w:shd w:val="clear" w:color="auto" w:fill="FFFFFF"/>
            <w:noWrap/>
            <w:vAlign w:val="bottom"/>
          </w:tcPr>
          <w:p w14:paraId="6684D2A8" w14:textId="77777777" w:rsidR="009C57B7" w:rsidRPr="008C046E" w:rsidRDefault="009C57B7" w:rsidP="007F2DF1">
            <w:pPr>
              <w:jc w:val="center"/>
              <w:rPr>
                <w:rFonts w:cs="Times New Roman"/>
              </w:rPr>
            </w:pPr>
            <w:r>
              <w:rPr>
                <w:rFonts w:cs="Times New Roman"/>
              </w:rPr>
              <w:t>да</w:t>
            </w:r>
          </w:p>
        </w:tc>
      </w:tr>
      <w:tr w:rsidR="009C57B7" w:rsidRPr="008C046E" w14:paraId="3ACC0A43" w14:textId="77777777" w:rsidTr="007F2DF1">
        <w:trPr>
          <w:trHeight w:val="225"/>
        </w:trPr>
        <w:tc>
          <w:tcPr>
            <w:tcW w:w="720" w:type="dxa"/>
            <w:tcBorders>
              <w:top w:val="nil"/>
              <w:left w:val="single" w:sz="8" w:space="0" w:color="auto"/>
              <w:bottom w:val="single" w:sz="4" w:space="0" w:color="auto"/>
              <w:right w:val="single" w:sz="4" w:space="0" w:color="auto"/>
            </w:tcBorders>
            <w:shd w:val="clear" w:color="auto" w:fill="FFFFFF"/>
            <w:noWrap/>
            <w:vAlign w:val="bottom"/>
          </w:tcPr>
          <w:p w14:paraId="59D619EE" w14:textId="77777777" w:rsidR="009C57B7" w:rsidRPr="008C046E" w:rsidRDefault="009C57B7" w:rsidP="007F2DF1">
            <w:pPr>
              <w:jc w:val="center"/>
              <w:rPr>
                <w:rFonts w:cs="Times New Roman"/>
              </w:rPr>
            </w:pPr>
            <w:r w:rsidRPr="008C046E">
              <w:rPr>
                <w:rFonts w:cs="Times New Roman"/>
              </w:rPr>
              <w:t>11</w:t>
            </w:r>
          </w:p>
        </w:tc>
        <w:tc>
          <w:tcPr>
            <w:tcW w:w="7228" w:type="dxa"/>
            <w:tcBorders>
              <w:top w:val="nil"/>
              <w:left w:val="nil"/>
              <w:bottom w:val="single" w:sz="4" w:space="0" w:color="auto"/>
              <w:right w:val="single" w:sz="4" w:space="0" w:color="auto"/>
            </w:tcBorders>
            <w:shd w:val="clear" w:color="auto" w:fill="FFFFFF"/>
            <w:vAlign w:val="center"/>
          </w:tcPr>
          <w:p w14:paraId="05ADA91D" w14:textId="77777777" w:rsidR="009C57B7" w:rsidRPr="008C046E" w:rsidRDefault="009C57B7" w:rsidP="007F2DF1">
            <w:pPr>
              <w:rPr>
                <w:rFonts w:cs="Times New Roman"/>
              </w:rPr>
            </w:pPr>
            <w:r w:rsidRPr="008C046E">
              <w:rPr>
                <w:rFonts w:cs="Times New Roman"/>
              </w:rPr>
              <w:t xml:space="preserve">Наличие цокольного этажа </w:t>
            </w:r>
          </w:p>
        </w:tc>
        <w:tc>
          <w:tcPr>
            <w:tcW w:w="2097" w:type="dxa"/>
            <w:tcBorders>
              <w:top w:val="nil"/>
              <w:left w:val="nil"/>
              <w:bottom w:val="single" w:sz="4" w:space="0" w:color="auto"/>
              <w:right w:val="single" w:sz="8" w:space="0" w:color="auto"/>
            </w:tcBorders>
            <w:shd w:val="clear" w:color="auto" w:fill="FFFFFF"/>
            <w:noWrap/>
            <w:vAlign w:val="bottom"/>
          </w:tcPr>
          <w:p w14:paraId="723D755B" w14:textId="77777777" w:rsidR="009C57B7" w:rsidRPr="008C046E" w:rsidRDefault="009C57B7" w:rsidP="007F2DF1">
            <w:pPr>
              <w:jc w:val="center"/>
              <w:rPr>
                <w:rFonts w:cs="Times New Roman"/>
              </w:rPr>
            </w:pPr>
            <w:r>
              <w:rPr>
                <w:rFonts w:cs="Times New Roman"/>
              </w:rPr>
              <w:t>нет</w:t>
            </w:r>
          </w:p>
        </w:tc>
      </w:tr>
      <w:tr w:rsidR="009C57B7" w:rsidRPr="008C046E" w14:paraId="3970F15B" w14:textId="77777777" w:rsidTr="007F2DF1">
        <w:trPr>
          <w:trHeight w:val="309"/>
        </w:trPr>
        <w:tc>
          <w:tcPr>
            <w:tcW w:w="720" w:type="dxa"/>
            <w:tcBorders>
              <w:top w:val="nil"/>
              <w:left w:val="single" w:sz="8" w:space="0" w:color="auto"/>
              <w:bottom w:val="single" w:sz="4" w:space="0" w:color="auto"/>
              <w:right w:val="single" w:sz="4" w:space="0" w:color="auto"/>
            </w:tcBorders>
            <w:shd w:val="clear" w:color="auto" w:fill="FFFFFF"/>
            <w:noWrap/>
            <w:vAlign w:val="bottom"/>
          </w:tcPr>
          <w:p w14:paraId="40B27CE3" w14:textId="77777777" w:rsidR="009C57B7" w:rsidRPr="008C046E" w:rsidRDefault="009C57B7" w:rsidP="007F2DF1">
            <w:pPr>
              <w:jc w:val="center"/>
              <w:rPr>
                <w:rFonts w:cs="Times New Roman"/>
              </w:rPr>
            </w:pPr>
            <w:r w:rsidRPr="008C046E">
              <w:rPr>
                <w:rFonts w:cs="Times New Roman"/>
              </w:rPr>
              <w:t>12</w:t>
            </w:r>
          </w:p>
        </w:tc>
        <w:tc>
          <w:tcPr>
            <w:tcW w:w="7228" w:type="dxa"/>
            <w:tcBorders>
              <w:top w:val="nil"/>
              <w:left w:val="nil"/>
              <w:bottom w:val="single" w:sz="4" w:space="0" w:color="auto"/>
              <w:right w:val="single" w:sz="4" w:space="0" w:color="auto"/>
            </w:tcBorders>
            <w:shd w:val="clear" w:color="auto" w:fill="FFFFFF"/>
            <w:vAlign w:val="center"/>
          </w:tcPr>
          <w:p w14:paraId="1A6DF46C" w14:textId="77777777" w:rsidR="009C57B7" w:rsidRPr="008C046E" w:rsidRDefault="009C57B7" w:rsidP="007F2DF1">
            <w:pPr>
              <w:rPr>
                <w:rFonts w:cs="Times New Roman"/>
              </w:rPr>
            </w:pPr>
            <w:r w:rsidRPr="008C046E">
              <w:rPr>
                <w:rFonts w:cs="Times New Roman"/>
              </w:rPr>
              <w:t xml:space="preserve">Наличие мансарды </w:t>
            </w:r>
          </w:p>
        </w:tc>
        <w:tc>
          <w:tcPr>
            <w:tcW w:w="2097" w:type="dxa"/>
            <w:tcBorders>
              <w:top w:val="nil"/>
              <w:left w:val="nil"/>
              <w:bottom w:val="single" w:sz="4" w:space="0" w:color="auto"/>
              <w:right w:val="single" w:sz="8" w:space="0" w:color="auto"/>
            </w:tcBorders>
            <w:shd w:val="clear" w:color="auto" w:fill="FFFFFF"/>
            <w:noWrap/>
            <w:vAlign w:val="bottom"/>
          </w:tcPr>
          <w:p w14:paraId="0746928D" w14:textId="77777777" w:rsidR="009C57B7" w:rsidRPr="008C046E" w:rsidRDefault="009C57B7" w:rsidP="007F2DF1">
            <w:pPr>
              <w:jc w:val="center"/>
              <w:rPr>
                <w:rFonts w:cs="Times New Roman"/>
              </w:rPr>
            </w:pPr>
          </w:p>
        </w:tc>
      </w:tr>
      <w:tr w:rsidR="009C57B7" w:rsidRPr="008C046E" w14:paraId="59659EB7" w14:textId="77777777" w:rsidTr="007F2DF1">
        <w:trPr>
          <w:trHeight w:val="225"/>
        </w:trPr>
        <w:tc>
          <w:tcPr>
            <w:tcW w:w="720" w:type="dxa"/>
            <w:tcBorders>
              <w:top w:val="nil"/>
              <w:left w:val="single" w:sz="8" w:space="0" w:color="auto"/>
              <w:bottom w:val="single" w:sz="4" w:space="0" w:color="auto"/>
              <w:right w:val="single" w:sz="4" w:space="0" w:color="auto"/>
            </w:tcBorders>
            <w:shd w:val="clear" w:color="auto" w:fill="FFFFFF"/>
            <w:noWrap/>
            <w:vAlign w:val="bottom"/>
          </w:tcPr>
          <w:p w14:paraId="3CE80A7F" w14:textId="77777777" w:rsidR="009C57B7" w:rsidRPr="008C046E" w:rsidRDefault="009C57B7" w:rsidP="007F2DF1">
            <w:pPr>
              <w:jc w:val="center"/>
              <w:rPr>
                <w:rFonts w:cs="Times New Roman"/>
              </w:rPr>
            </w:pPr>
            <w:r w:rsidRPr="008C046E">
              <w:rPr>
                <w:rFonts w:cs="Times New Roman"/>
              </w:rPr>
              <w:t>13</w:t>
            </w:r>
          </w:p>
        </w:tc>
        <w:tc>
          <w:tcPr>
            <w:tcW w:w="7228" w:type="dxa"/>
            <w:tcBorders>
              <w:top w:val="nil"/>
              <w:left w:val="nil"/>
              <w:bottom w:val="single" w:sz="4" w:space="0" w:color="auto"/>
              <w:right w:val="single" w:sz="4" w:space="0" w:color="auto"/>
            </w:tcBorders>
            <w:shd w:val="clear" w:color="auto" w:fill="FFFFFF"/>
            <w:vAlign w:val="center"/>
          </w:tcPr>
          <w:p w14:paraId="2CE78D32" w14:textId="77777777" w:rsidR="009C57B7" w:rsidRPr="008C046E" w:rsidRDefault="009C57B7" w:rsidP="007F2DF1">
            <w:pPr>
              <w:rPr>
                <w:rFonts w:cs="Times New Roman"/>
              </w:rPr>
            </w:pPr>
            <w:r w:rsidRPr="008C046E">
              <w:rPr>
                <w:rFonts w:cs="Times New Roman"/>
              </w:rPr>
              <w:t xml:space="preserve">Наличие мезонина </w:t>
            </w:r>
          </w:p>
        </w:tc>
        <w:tc>
          <w:tcPr>
            <w:tcW w:w="2097" w:type="dxa"/>
            <w:tcBorders>
              <w:top w:val="nil"/>
              <w:left w:val="nil"/>
              <w:bottom w:val="single" w:sz="4" w:space="0" w:color="auto"/>
              <w:right w:val="single" w:sz="8" w:space="0" w:color="auto"/>
            </w:tcBorders>
            <w:shd w:val="clear" w:color="auto" w:fill="FFFFFF"/>
            <w:noWrap/>
            <w:vAlign w:val="bottom"/>
          </w:tcPr>
          <w:p w14:paraId="4A206F96" w14:textId="77777777" w:rsidR="009C57B7" w:rsidRPr="008C046E" w:rsidRDefault="009C57B7" w:rsidP="007F2DF1">
            <w:pPr>
              <w:jc w:val="center"/>
              <w:rPr>
                <w:rFonts w:cs="Times New Roman"/>
              </w:rPr>
            </w:pPr>
            <w:r>
              <w:rPr>
                <w:rFonts w:cs="Times New Roman"/>
              </w:rPr>
              <w:t>да</w:t>
            </w:r>
          </w:p>
        </w:tc>
      </w:tr>
      <w:tr w:rsidR="009C57B7" w:rsidRPr="008C046E" w14:paraId="15845EA9" w14:textId="77777777" w:rsidTr="007F2DF1">
        <w:trPr>
          <w:trHeight w:val="225"/>
        </w:trPr>
        <w:tc>
          <w:tcPr>
            <w:tcW w:w="720" w:type="dxa"/>
            <w:tcBorders>
              <w:top w:val="nil"/>
              <w:left w:val="single" w:sz="8" w:space="0" w:color="auto"/>
              <w:bottom w:val="single" w:sz="4" w:space="0" w:color="auto"/>
              <w:right w:val="single" w:sz="4" w:space="0" w:color="auto"/>
            </w:tcBorders>
            <w:shd w:val="clear" w:color="auto" w:fill="FFFFFF"/>
            <w:noWrap/>
            <w:vAlign w:val="bottom"/>
          </w:tcPr>
          <w:p w14:paraId="2A86A86D" w14:textId="77777777" w:rsidR="009C57B7" w:rsidRPr="008C046E" w:rsidRDefault="009C57B7" w:rsidP="007F2DF1">
            <w:pPr>
              <w:jc w:val="center"/>
              <w:rPr>
                <w:rFonts w:cs="Times New Roman"/>
              </w:rPr>
            </w:pPr>
            <w:r w:rsidRPr="008C046E">
              <w:rPr>
                <w:rFonts w:cs="Times New Roman"/>
              </w:rPr>
              <w:t>14</w:t>
            </w:r>
          </w:p>
        </w:tc>
        <w:tc>
          <w:tcPr>
            <w:tcW w:w="7228" w:type="dxa"/>
            <w:tcBorders>
              <w:top w:val="nil"/>
              <w:left w:val="nil"/>
              <w:bottom w:val="single" w:sz="4" w:space="0" w:color="auto"/>
              <w:right w:val="single" w:sz="4" w:space="0" w:color="auto"/>
            </w:tcBorders>
            <w:shd w:val="clear" w:color="auto" w:fill="FFFFFF"/>
            <w:vAlign w:val="center"/>
          </w:tcPr>
          <w:p w14:paraId="0AF81E30" w14:textId="77777777" w:rsidR="009C57B7" w:rsidRPr="008C046E" w:rsidRDefault="009C57B7" w:rsidP="007F2DF1">
            <w:pPr>
              <w:rPr>
                <w:rFonts w:cs="Times New Roman"/>
              </w:rPr>
            </w:pPr>
            <w:r w:rsidRPr="008C046E">
              <w:rPr>
                <w:rFonts w:cs="Times New Roman"/>
              </w:rPr>
              <w:t>Количество квартир (ед.)</w:t>
            </w:r>
          </w:p>
        </w:tc>
        <w:tc>
          <w:tcPr>
            <w:tcW w:w="2097" w:type="dxa"/>
            <w:tcBorders>
              <w:top w:val="nil"/>
              <w:left w:val="nil"/>
              <w:bottom w:val="single" w:sz="4" w:space="0" w:color="auto"/>
              <w:right w:val="single" w:sz="8" w:space="0" w:color="auto"/>
            </w:tcBorders>
            <w:shd w:val="clear" w:color="auto" w:fill="FFFFFF"/>
            <w:noWrap/>
            <w:vAlign w:val="bottom"/>
          </w:tcPr>
          <w:p w14:paraId="6BAAE0F1" w14:textId="77777777" w:rsidR="009C57B7" w:rsidRPr="008C046E" w:rsidRDefault="009C57B7" w:rsidP="007F2DF1">
            <w:pPr>
              <w:jc w:val="center"/>
              <w:rPr>
                <w:rFonts w:cs="Times New Roman"/>
                <w:lang w:val="en-US"/>
              </w:rPr>
            </w:pPr>
            <w:r>
              <w:rPr>
                <w:rFonts w:cs="Times New Roman"/>
              </w:rPr>
              <w:t>173</w:t>
            </w:r>
          </w:p>
        </w:tc>
      </w:tr>
      <w:tr w:rsidR="009C57B7" w:rsidRPr="008C046E" w14:paraId="71FA7E21" w14:textId="77777777" w:rsidTr="007F2DF1">
        <w:trPr>
          <w:trHeight w:val="285"/>
        </w:trPr>
        <w:tc>
          <w:tcPr>
            <w:tcW w:w="720" w:type="dxa"/>
            <w:tcBorders>
              <w:top w:val="nil"/>
              <w:left w:val="single" w:sz="8" w:space="0" w:color="auto"/>
              <w:bottom w:val="single" w:sz="4" w:space="0" w:color="auto"/>
              <w:right w:val="single" w:sz="4" w:space="0" w:color="auto"/>
            </w:tcBorders>
            <w:shd w:val="clear" w:color="auto" w:fill="FFFFFF"/>
            <w:noWrap/>
            <w:vAlign w:val="bottom"/>
          </w:tcPr>
          <w:p w14:paraId="12303C75" w14:textId="77777777" w:rsidR="009C57B7" w:rsidRPr="008C046E" w:rsidRDefault="009C57B7" w:rsidP="007F2DF1">
            <w:pPr>
              <w:jc w:val="center"/>
              <w:rPr>
                <w:rFonts w:cs="Times New Roman"/>
              </w:rPr>
            </w:pPr>
            <w:r w:rsidRPr="008C046E">
              <w:rPr>
                <w:rFonts w:cs="Times New Roman"/>
              </w:rPr>
              <w:t>15</w:t>
            </w:r>
          </w:p>
        </w:tc>
        <w:tc>
          <w:tcPr>
            <w:tcW w:w="7228" w:type="dxa"/>
            <w:tcBorders>
              <w:top w:val="nil"/>
              <w:left w:val="nil"/>
              <w:bottom w:val="single" w:sz="4" w:space="0" w:color="auto"/>
              <w:right w:val="single" w:sz="4" w:space="0" w:color="auto"/>
            </w:tcBorders>
            <w:shd w:val="clear" w:color="auto" w:fill="FFFFFF"/>
            <w:vAlign w:val="center"/>
          </w:tcPr>
          <w:p w14:paraId="5F8C1DC8" w14:textId="77777777" w:rsidR="009C57B7" w:rsidRPr="008C046E" w:rsidRDefault="009C57B7" w:rsidP="007F2DF1">
            <w:pPr>
              <w:rPr>
                <w:rFonts w:cs="Times New Roman"/>
              </w:rPr>
            </w:pPr>
            <w:r w:rsidRPr="008C046E">
              <w:rPr>
                <w:rFonts w:cs="Times New Roman"/>
              </w:rPr>
              <w:t xml:space="preserve">Реквизиты правового акта о признании  всех жилых помещений в многоквартирном доме не </w:t>
            </w:r>
            <w:proofErr w:type="gramStart"/>
            <w:r w:rsidRPr="008C046E">
              <w:rPr>
                <w:rFonts w:cs="Times New Roman"/>
              </w:rPr>
              <w:t>пригодными</w:t>
            </w:r>
            <w:proofErr w:type="gramEnd"/>
            <w:r w:rsidRPr="008C046E">
              <w:rPr>
                <w:rFonts w:cs="Times New Roman"/>
              </w:rPr>
              <w:t xml:space="preserve">  для проживания</w:t>
            </w:r>
          </w:p>
        </w:tc>
        <w:tc>
          <w:tcPr>
            <w:tcW w:w="2097" w:type="dxa"/>
            <w:tcBorders>
              <w:top w:val="nil"/>
              <w:left w:val="nil"/>
              <w:bottom w:val="single" w:sz="4" w:space="0" w:color="auto"/>
              <w:right w:val="single" w:sz="8" w:space="0" w:color="auto"/>
            </w:tcBorders>
            <w:shd w:val="clear" w:color="auto" w:fill="FFFFFF"/>
            <w:noWrap/>
            <w:vAlign w:val="bottom"/>
          </w:tcPr>
          <w:p w14:paraId="1D5F7439" w14:textId="77777777" w:rsidR="009C57B7" w:rsidRPr="008C046E" w:rsidRDefault="009C57B7" w:rsidP="007F2DF1">
            <w:pPr>
              <w:jc w:val="center"/>
              <w:rPr>
                <w:rFonts w:cs="Times New Roman"/>
              </w:rPr>
            </w:pPr>
          </w:p>
        </w:tc>
      </w:tr>
      <w:tr w:rsidR="009C57B7" w:rsidRPr="008C046E" w14:paraId="473F9698" w14:textId="77777777" w:rsidTr="007F2DF1">
        <w:trPr>
          <w:trHeight w:val="495"/>
        </w:trPr>
        <w:tc>
          <w:tcPr>
            <w:tcW w:w="720" w:type="dxa"/>
            <w:tcBorders>
              <w:top w:val="nil"/>
              <w:left w:val="single" w:sz="8" w:space="0" w:color="auto"/>
              <w:bottom w:val="single" w:sz="4" w:space="0" w:color="auto"/>
              <w:right w:val="single" w:sz="4" w:space="0" w:color="auto"/>
            </w:tcBorders>
            <w:shd w:val="clear" w:color="auto" w:fill="FFFFFF"/>
            <w:noWrap/>
            <w:vAlign w:val="bottom"/>
          </w:tcPr>
          <w:p w14:paraId="31C5A682" w14:textId="77777777" w:rsidR="009C57B7" w:rsidRPr="008C046E" w:rsidRDefault="009C57B7" w:rsidP="007F2DF1">
            <w:pPr>
              <w:jc w:val="center"/>
              <w:rPr>
                <w:rFonts w:cs="Times New Roman"/>
              </w:rPr>
            </w:pPr>
            <w:r w:rsidRPr="008C046E">
              <w:rPr>
                <w:rFonts w:cs="Times New Roman"/>
              </w:rPr>
              <w:t>16</w:t>
            </w:r>
          </w:p>
        </w:tc>
        <w:tc>
          <w:tcPr>
            <w:tcW w:w="7228" w:type="dxa"/>
            <w:tcBorders>
              <w:top w:val="nil"/>
              <w:left w:val="nil"/>
              <w:bottom w:val="single" w:sz="4" w:space="0" w:color="auto"/>
              <w:right w:val="single" w:sz="4" w:space="0" w:color="auto"/>
            </w:tcBorders>
            <w:shd w:val="clear" w:color="auto" w:fill="FFFFFF"/>
            <w:vAlign w:val="center"/>
          </w:tcPr>
          <w:p w14:paraId="0691A013" w14:textId="77777777" w:rsidR="009C57B7" w:rsidRPr="008C046E" w:rsidRDefault="009C57B7" w:rsidP="007F2DF1">
            <w:pPr>
              <w:rPr>
                <w:rFonts w:cs="Times New Roman"/>
              </w:rPr>
            </w:pPr>
            <w:r w:rsidRPr="008C046E">
              <w:rPr>
                <w:rFonts w:cs="Times New Roman"/>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2097" w:type="dxa"/>
            <w:tcBorders>
              <w:top w:val="nil"/>
              <w:left w:val="nil"/>
              <w:bottom w:val="single" w:sz="4" w:space="0" w:color="auto"/>
              <w:right w:val="single" w:sz="8" w:space="0" w:color="auto"/>
            </w:tcBorders>
            <w:shd w:val="clear" w:color="auto" w:fill="FFFFFF"/>
            <w:noWrap/>
            <w:vAlign w:val="bottom"/>
          </w:tcPr>
          <w:p w14:paraId="1BB69A06" w14:textId="77777777" w:rsidR="009C57B7" w:rsidRPr="008C046E" w:rsidRDefault="009C57B7" w:rsidP="007F2DF1">
            <w:pPr>
              <w:rPr>
                <w:rFonts w:cs="Times New Roman"/>
              </w:rPr>
            </w:pPr>
          </w:p>
        </w:tc>
      </w:tr>
      <w:tr w:rsidR="009C57B7" w:rsidRPr="008C046E" w14:paraId="2D239E99" w14:textId="77777777" w:rsidTr="007F2DF1">
        <w:trPr>
          <w:trHeight w:val="225"/>
        </w:trPr>
        <w:tc>
          <w:tcPr>
            <w:tcW w:w="720" w:type="dxa"/>
            <w:tcBorders>
              <w:top w:val="nil"/>
              <w:left w:val="single" w:sz="8" w:space="0" w:color="auto"/>
              <w:bottom w:val="single" w:sz="4" w:space="0" w:color="auto"/>
              <w:right w:val="single" w:sz="4" w:space="0" w:color="auto"/>
            </w:tcBorders>
            <w:shd w:val="clear" w:color="auto" w:fill="FFFFFF"/>
            <w:noWrap/>
            <w:vAlign w:val="bottom"/>
          </w:tcPr>
          <w:p w14:paraId="6D812AD2" w14:textId="77777777" w:rsidR="009C57B7" w:rsidRPr="008C046E" w:rsidRDefault="009C57B7" w:rsidP="007F2DF1">
            <w:pPr>
              <w:jc w:val="center"/>
              <w:rPr>
                <w:rFonts w:cs="Times New Roman"/>
              </w:rPr>
            </w:pPr>
            <w:r w:rsidRPr="008C046E">
              <w:rPr>
                <w:rFonts w:cs="Times New Roman"/>
              </w:rPr>
              <w:t>17</w:t>
            </w:r>
          </w:p>
        </w:tc>
        <w:tc>
          <w:tcPr>
            <w:tcW w:w="7228" w:type="dxa"/>
            <w:tcBorders>
              <w:top w:val="nil"/>
              <w:left w:val="nil"/>
              <w:bottom w:val="single" w:sz="4" w:space="0" w:color="auto"/>
              <w:right w:val="single" w:sz="4" w:space="0" w:color="auto"/>
            </w:tcBorders>
            <w:shd w:val="clear" w:color="auto" w:fill="FFFFFF"/>
            <w:vAlign w:val="center"/>
          </w:tcPr>
          <w:p w14:paraId="0F549FD2" w14:textId="77777777" w:rsidR="009C57B7" w:rsidRPr="008C046E" w:rsidRDefault="009C57B7" w:rsidP="007F2DF1">
            <w:pPr>
              <w:rPr>
                <w:rFonts w:cs="Times New Roman"/>
              </w:rPr>
            </w:pPr>
            <w:r w:rsidRPr="008C046E">
              <w:rPr>
                <w:rFonts w:cs="Times New Roman"/>
              </w:rPr>
              <w:t>Строительный объем (</w:t>
            </w:r>
            <w:proofErr w:type="spellStart"/>
            <w:r w:rsidRPr="008C046E">
              <w:rPr>
                <w:rFonts w:cs="Times New Roman"/>
              </w:rPr>
              <w:t>куб.м</w:t>
            </w:r>
            <w:proofErr w:type="spellEnd"/>
            <w:r w:rsidRPr="008C046E">
              <w:rPr>
                <w:rFonts w:cs="Times New Roman"/>
              </w:rPr>
              <w:t>.)</w:t>
            </w:r>
          </w:p>
        </w:tc>
        <w:tc>
          <w:tcPr>
            <w:tcW w:w="2097" w:type="dxa"/>
            <w:tcBorders>
              <w:top w:val="nil"/>
              <w:left w:val="nil"/>
              <w:bottom w:val="single" w:sz="4" w:space="0" w:color="auto"/>
              <w:right w:val="single" w:sz="8" w:space="0" w:color="auto"/>
            </w:tcBorders>
            <w:shd w:val="clear" w:color="auto" w:fill="FFFFFF"/>
            <w:noWrap/>
            <w:vAlign w:val="bottom"/>
          </w:tcPr>
          <w:p w14:paraId="3C83F390" w14:textId="77777777" w:rsidR="009C57B7" w:rsidRPr="008C046E" w:rsidRDefault="009C57B7" w:rsidP="007F2DF1">
            <w:pPr>
              <w:jc w:val="center"/>
              <w:rPr>
                <w:rFonts w:cs="Times New Roman"/>
              </w:rPr>
            </w:pPr>
            <w:r>
              <w:rPr>
                <w:rFonts w:cs="Times New Roman"/>
              </w:rPr>
              <w:t>37993</w:t>
            </w:r>
          </w:p>
        </w:tc>
      </w:tr>
      <w:tr w:rsidR="009C57B7" w:rsidRPr="008C046E" w14:paraId="6DA0AA78" w14:textId="77777777" w:rsidTr="007F2DF1">
        <w:trPr>
          <w:trHeight w:val="225"/>
        </w:trPr>
        <w:tc>
          <w:tcPr>
            <w:tcW w:w="720" w:type="dxa"/>
            <w:tcBorders>
              <w:top w:val="nil"/>
              <w:left w:val="single" w:sz="8" w:space="0" w:color="auto"/>
              <w:bottom w:val="single" w:sz="4" w:space="0" w:color="auto"/>
              <w:right w:val="single" w:sz="4" w:space="0" w:color="auto"/>
            </w:tcBorders>
            <w:shd w:val="clear" w:color="auto" w:fill="FFFFFF"/>
            <w:noWrap/>
            <w:vAlign w:val="bottom"/>
          </w:tcPr>
          <w:p w14:paraId="4A8831C4" w14:textId="77777777" w:rsidR="009C57B7" w:rsidRPr="008C046E" w:rsidRDefault="009C57B7" w:rsidP="007F2DF1">
            <w:pPr>
              <w:jc w:val="center"/>
              <w:rPr>
                <w:rFonts w:cs="Times New Roman"/>
              </w:rPr>
            </w:pPr>
            <w:r w:rsidRPr="008C046E">
              <w:rPr>
                <w:rFonts w:cs="Times New Roman"/>
              </w:rPr>
              <w:t>18</w:t>
            </w:r>
          </w:p>
        </w:tc>
        <w:tc>
          <w:tcPr>
            <w:tcW w:w="7228" w:type="dxa"/>
            <w:tcBorders>
              <w:top w:val="nil"/>
              <w:left w:val="nil"/>
              <w:bottom w:val="single" w:sz="4" w:space="0" w:color="auto"/>
              <w:right w:val="single" w:sz="4" w:space="0" w:color="auto"/>
            </w:tcBorders>
            <w:shd w:val="clear" w:color="auto" w:fill="FFFFFF"/>
            <w:vAlign w:val="center"/>
          </w:tcPr>
          <w:p w14:paraId="65EA1267" w14:textId="77777777" w:rsidR="009C57B7" w:rsidRPr="008C046E" w:rsidRDefault="009C57B7" w:rsidP="007F2DF1">
            <w:pPr>
              <w:rPr>
                <w:rFonts w:cs="Times New Roman"/>
              </w:rPr>
            </w:pPr>
            <w:r w:rsidRPr="008C046E">
              <w:rPr>
                <w:rFonts w:cs="Times New Roman"/>
              </w:rPr>
              <w:t>Площадь:</w:t>
            </w:r>
          </w:p>
        </w:tc>
        <w:tc>
          <w:tcPr>
            <w:tcW w:w="2097" w:type="dxa"/>
            <w:tcBorders>
              <w:top w:val="nil"/>
              <w:left w:val="nil"/>
              <w:bottom w:val="single" w:sz="4" w:space="0" w:color="auto"/>
              <w:right w:val="single" w:sz="8" w:space="0" w:color="auto"/>
            </w:tcBorders>
            <w:shd w:val="clear" w:color="auto" w:fill="FFFFFF"/>
            <w:noWrap/>
            <w:vAlign w:val="bottom"/>
          </w:tcPr>
          <w:p w14:paraId="5FD0F054" w14:textId="77777777" w:rsidR="009C57B7" w:rsidRPr="008C046E" w:rsidRDefault="009C57B7" w:rsidP="007F2DF1">
            <w:pPr>
              <w:jc w:val="center"/>
              <w:rPr>
                <w:rFonts w:cs="Times New Roman"/>
              </w:rPr>
            </w:pPr>
          </w:p>
        </w:tc>
      </w:tr>
      <w:tr w:rsidR="009C57B7" w:rsidRPr="008C046E" w14:paraId="6EF3D2B1" w14:textId="77777777" w:rsidTr="007F2DF1">
        <w:trPr>
          <w:trHeight w:val="225"/>
        </w:trPr>
        <w:tc>
          <w:tcPr>
            <w:tcW w:w="720" w:type="dxa"/>
            <w:tcBorders>
              <w:top w:val="nil"/>
              <w:left w:val="single" w:sz="8" w:space="0" w:color="auto"/>
              <w:bottom w:val="single" w:sz="4" w:space="0" w:color="auto"/>
              <w:right w:val="single" w:sz="4" w:space="0" w:color="auto"/>
            </w:tcBorders>
            <w:shd w:val="clear" w:color="auto" w:fill="FFFFFF"/>
            <w:noWrap/>
            <w:vAlign w:val="bottom"/>
          </w:tcPr>
          <w:p w14:paraId="47B8A345" w14:textId="77777777" w:rsidR="009C57B7" w:rsidRPr="008C046E" w:rsidRDefault="009C57B7" w:rsidP="007F2DF1">
            <w:pPr>
              <w:jc w:val="center"/>
              <w:rPr>
                <w:rFonts w:cs="Times New Roman"/>
              </w:rPr>
            </w:pPr>
            <w:r w:rsidRPr="008C046E">
              <w:rPr>
                <w:rFonts w:cs="Times New Roman"/>
              </w:rPr>
              <w:t>а)</w:t>
            </w:r>
          </w:p>
        </w:tc>
        <w:tc>
          <w:tcPr>
            <w:tcW w:w="7228" w:type="dxa"/>
            <w:tcBorders>
              <w:top w:val="nil"/>
              <w:left w:val="nil"/>
              <w:bottom w:val="single" w:sz="4" w:space="0" w:color="auto"/>
              <w:right w:val="single" w:sz="4" w:space="0" w:color="auto"/>
            </w:tcBorders>
            <w:shd w:val="clear" w:color="auto" w:fill="FFFFFF"/>
            <w:vAlign w:val="center"/>
          </w:tcPr>
          <w:p w14:paraId="115C7AA4" w14:textId="77777777" w:rsidR="009C57B7" w:rsidRPr="008C046E" w:rsidRDefault="009C57B7" w:rsidP="007F2DF1">
            <w:pPr>
              <w:rPr>
                <w:rFonts w:cs="Times New Roman"/>
              </w:rPr>
            </w:pPr>
            <w:proofErr w:type="gramStart"/>
            <w:r w:rsidRPr="008C046E">
              <w:rPr>
                <w:rFonts w:cs="Times New Roman"/>
              </w:rPr>
              <w:t>общая</w:t>
            </w:r>
            <w:proofErr w:type="gramEnd"/>
            <w:r w:rsidRPr="008C046E">
              <w:rPr>
                <w:rFonts w:cs="Times New Roman"/>
              </w:rPr>
              <w:t xml:space="preserve">  многоквартирного дома (</w:t>
            </w:r>
            <w:proofErr w:type="spellStart"/>
            <w:r w:rsidRPr="008C046E">
              <w:rPr>
                <w:rFonts w:cs="Times New Roman"/>
              </w:rPr>
              <w:t>кв.м</w:t>
            </w:r>
            <w:proofErr w:type="spellEnd"/>
            <w:r w:rsidRPr="008C046E">
              <w:rPr>
                <w:rFonts w:cs="Times New Roman"/>
              </w:rPr>
              <w:t>.)</w:t>
            </w:r>
          </w:p>
        </w:tc>
        <w:tc>
          <w:tcPr>
            <w:tcW w:w="2097" w:type="dxa"/>
            <w:tcBorders>
              <w:top w:val="nil"/>
              <w:left w:val="nil"/>
              <w:bottom w:val="single" w:sz="4" w:space="0" w:color="auto"/>
              <w:right w:val="single" w:sz="8" w:space="0" w:color="auto"/>
            </w:tcBorders>
            <w:shd w:val="clear" w:color="auto" w:fill="FFFFFF"/>
            <w:noWrap/>
            <w:vAlign w:val="bottom"/>
          </w:tcPr>
          <w:p w14:paraId="23D9A0A0" w14:textId="77777777" w:rsidR="009C57B7" w:rsidRPr="008C046E" w:rsidRDefault="009C57B7" w:rsidP="007F2DF1">
            <w:pPr>
              <w:jc w:val="center"/>
              <w:rPr>
                <w:rFonts w:cs="Times New Roman"/>
              </w:rPr>
            </w:pPr>
            <w:r>
              <w:rPr>
                <w:rFonts w:cs="Times New Roman"/>
              </w:rPr>
              <w:t>11121,1</w:t>
            </w:r>
          </w:p>
        </w:tc>
      </w:tr>
      <w:tr w:rsidR="009C57B7" w:rsidRPr="008C046E" w14:paraId="00115485" w14:textId="77777777" w:rsidTr="007F2DF1">
        <w:trPr>
          <w:trHeight w:val="225"/>
        </w:trPr>
        <w:tc>
          <w:tcPr>
            <w:tcW w:w="720" w:type="dxa"/>
            <w:tcBorders>
              <w:top w:val="nil"/>
              <w:left w:val="single" w:sz="8" w:space="0" w:color="auto"/>
              <w:bottom w:val="single" w:sz="4" w:space="0" w:color="auto"/>
              <w:right w:val="single" w:sz="4" w:space="0" w:color="auto"/>
            </w:tcBorders>
            <w:shd w:val="clear" w:color="auto" w:fill="FFFFFF"/>
            <w:noWrap/>
            <w:vAlign w:val="bottom"/>
          </w:tcPr>
          <w:p w14:paraId="1AE6D5D3" w14:textId="77777777" w:rsidR="009C57B7" w:rsidRPr="008C046E" w:rsidRDefault="009C57B7" w:rsidP="007F2DF1">
            <w:pPr>
              <w:jc w:val="center"/>
              <w:rPr>
                <w:rFonts w:cs="Times New Roman"/>
              </w:rPr>
            </w:pPr>
            <w:r w:rsidRPr="008C046E">
              <w:rPr>
                <w:rFonts w:cs="Times New Roman"/>
              </w:rPr>
              <w:t>б)</w:t>
            </w:r>
          </w:p>
        </w:tc>
        <w:tc>
          <w:tcPr>
            <w:tcW w:w="7228" w:type="dxa"/>
            <w:tcBorders>
              <w:top w:val="nil"/>
              <w:left w:val="nil"/>
              <w:bottom w:val="single" w:sz="4" w:space="0" w:color="auto"/>
              <w:right w:val="single" w:sz="4" w:space="0" w:color="auto"/>
            </w:tcBorders>
            <w:shd w:val="clear" w:color="auto" w:fill="FFFFFF"/>
            <w:vAlign w:val="center"/>
          </w:tcPr>
          <w:p w14:paraId="24A5CD5B" w14:textId="77777777" w:rsidR="009C57B7" w:rsidRPr="008C046E" w:rsidRDefault="009C57B7" w:rsidP="007F2DF1">
            <w:pPr>
              <w:rPr>
                <w:rFonts w:cs="Times New Roman"/>
              </w:rPr>
            </w:pPr>
            <w:proofErr w:type="gramStart"/>
            <w:r w:rsidRPr="008C046E">
              <w:rPr>
                <w:rFonts w:cs="Times New Roman"/>
              </w:rPr>
              <w:t>общая</w:t>
            </w:r>
            <w:proofErr w:type="gramEnd"/>
            <w:r w:rsidRPr="008C046E">
              <w:rPr>
                <w:rFonts w:cs="Times New Roman"/>
              </w:rPr>
              <w:t xml:space="preserve">  жилая многоквартирного дома (</w:t>
            </w:r>
            <w:proofErr w:type="spellStart"/>
            <w:r w:rsidRPr="008C046E">
              <w:rPr>
                <w:rFonts w:cs="Times New Roman"/>
              </w:rPr>
              <w:t>кв.м</w:t>
            </w:r>
            <w:proofErr w:type="spellEnd"/>
            <w:r w:rsidRPr="008C046E">
              <w:rPr>
                <w:rFonts w:cs="Times New Roman"/>
              </w:rPr>
              <w:t>.)</w:t>
            </w:r>
          </w:p>
        </w:tc>
        <w:tc>
          <w:tcPr>
            <w:tcW w:w="2097" w:type="dxa"/>
            <w:tcBorders>
              <w:top w:val="nil"/>
              <w:left w:val="nil"/>
              <w:bottom w:val="single" w:sz="4" w:space="0" w:color="auto"/>
              <w:right w:val="single" w:sz="8" w:space="0" w:color="auto"/>
            </w:tcBorders>
            <w:shd w:val="clear" w:color="auto" w:fill="FFFFFF"/>
            <w:noWrap/>
            <w:vAlign w:val="bottom"/>
          </w:tcPr>
          <w:p w14:paraId="07C3DD66" w14:textId="77777777" w:rsidR="009C57B7" w:rsidRPr="008C046E" w:rsidRDefault="009C57B7" w:rsidP="007F2DF1">
            <w:pPr>
              <w:jc w:val="center"/>
              <w:rPr>
                <w:rFonts w:cs="Times New Roman"/>
              </w:rPr>
            </w:pPr>
            <w:r>
              <w:rPr>
                <w:rFonts w:cs="Times New Roman"/>
              </w:rPr>
              <w:t>7849,7</w:t>
            </w:r>
          </w:p>
        </w:tc>
      </w:tr>
      <w:tr w:rsidR="009C57B7" w:rsidRPr="008C046E" w14:paraId="061B34FF" w14:textId="77777777" w:rsidTr="007F2DF1">
        <w:trPr>
          <w:trHeight w:val="225"/>
        </w:trPr>
        <w:tc>
          <w:tcPr>
            <w:tcW w:w="720" w:type="dxa"/>
            <w:tcBorders>
              <w:top w:val="nil"/>
              <w:left w:val="single" w:sz="8" w:space="0" w:color="auto"/>
              <w:bottom w:val="single" w:sz="4" w:space="0" w:color="auto"/>
              <w:right w:val="single" w:sz="4" w:space="0" w:color="auto"/>
            </w:tcBorders>
            <w:shd w:val="clear" w:color="auto" w:fill="FFFFFF"/>
            <w:noWrap/>
            <w:vAlign w:val="bottom"/>
          </w:tcPr>
          <w:p w14:paraId="33E42A37" w14:textId="77777777" w:rsidR="009C57B7" w:rsidRPr="008C046E" w:rsidRDefault="009C57B7" w:rsidP="007F2DF1">
            <w:pPr>
              <w:jc w:val="center"/>
              <w:rPr>
                <w:rFonts w:cs="Times New Roman"/>
              </w:rPr>
            </w:pPr>
            <w:r w:rsidRPr="008C046E">
              <w:rPr>
                <w:rFonts w:cs="Times New Roman"/>
              </w:rPr>
              <w:t>в)</w:t>
            </w:r>
          </w:p>
        </w:tc>
        <w:tc>
          <w:tcPr>
            <w:tcW w:w="7228" w:type="dxa"/>
            <w:tcBorders>
              <w:top w:val="nil"/>
              <w:left w:val="nil"/>
              <w:bottom w:val="single" w:sz="4" w:space="0" w:color="auto"/>
              <w:right w:val="single" w:sz="4" w:space="0" w:color="auto"/>
            </w:tcBorders>
            <w:shd w:val="clear" w:color="auto" w:fill="FFFFFF"/>
            <w:vAlign w:val="center"/>
          </w:tcPr>
          <w:p w14:paraId="533446CA" w14:textId="77777777" w:rsidR="009C57B7" w:rsidRPr="008C046E" w:rsidRDefault="009C57B7" w:rsidP="007F2DF1">
            <w:pPr>
              <w:rPr>
                <w:rFonts w:cs="Times New Roman"/>
              </w:rPr>
            </w:pPr>
            <w:r w:rsidRPr="008C046E">
              <w:rPr>
                <w:rFonts w:cs="Times New Roman"/>
              </w:rPr>
              <w:t>жилых помещений (</w:t>
            </w:r>
            <w:proofErr w:type="spellStart"/>
            <w:r w:rsidRPr="008C046E">
              <w:rPr>
                <w:rFonts w:cs="Times New Roman"/>
              </w:rPr>
              <w:t>кв.м</w:t>
            </w:r>
            <w:proofErr w:type="spellEnd"/>
            <w:r w:rsidRPr="008C046E">
              <w:rPr>
                <w:rFonts w:cs="Times New Roman"/>
              </w:rPr>
              <w:t>.)</w:t>
            </w:r>
          </w:p>
        </w:tc>
        <w:tc>
          <w:tcPr>
            <w:tcW w:w="2097" w:type="dxa"/>
            <w:tcBorders>
              <w:top w:val="nil"/>
              <w:left w:val="nil"/>
              <w:bottom w:val="single" w:sz="4" w:space="0" w:color="auto"/>
              <w:right w:val="single" w:sz="8" w:space="0" w:color="auto"/>
            </w:tcBorders>
            <w:shd w:val="clear" w:color="auto" w:fill="FFFFFF"/>
            <w:noWrap/>
            <w:vAlign w:val="bottom"/>
          </w:tcPr>
          <w:p w14:paraId="178C8D73" w14:textId="77777777" w:rsidR="009C57B7" w:rsidRPr="008C046E" w:rsidRDefault="009C57B7" w:rsidP="007F2DF1">
            <w:pPr>
              <w:jc w:val="center"/>
              <w:rPr>
                <w:rFonts w:cs="Times New Roman"/>
              </w:rPr>
            </w:pPr>
            <w:r>
              <w:rPr>
                <w:rFonts w:cs="Times New Roman"/>
              </w:rPr>
              <w:t>4902,3</w:t>
            </w:r>
          </w:p>
        </w:tc>
      </w:tr>
      <w:tr w:rsidR="009C57B7" w:rsidRPr="008C046E" w14:paraId="3121577F" w14:textId="77777777" w:rsidTr="007F2DF1">
        <w:trPr>
          <w:trHeight w:val="525"/>
        </w:trPr>
        <w:tc>
          <w:tcPr>
            <w:tcW w:w="720" w:type="dxa"/>
            <w:tcBorders>
              <w:top w:val="nil"/>
              <w:left w:val="single" w:sz="8" w:space="0" w:color="auto"/>
              <w:bottom w:val="single" w:sz="4" w:space="0" w:color="auto"/>
              <w:right w:val="single" w:sz="4" w:space="0" w:color="auto"/>
            </w:tcBorders>
            <w:shd w:val="clear" w:color="auto" w:fill="FFFFFF"/>
            <w:noWrap/>
            <w:vAlign w:val="bottom"/>
          </w:tcPr>
          <w:p w14:paraId="5CCCC14C" w14:textId="77777777" w:rsidR="009C57B7" w:rsidRPr="008C046E" w:rsidRDefault="009C57B7" w:rsidP="007F2DF1">
            <w:pPr>
              <w:jc w:val="center"/>
              <w:rPr>
                <w:rFonts w:cs="Times New Roman"/>
              </w:rPr>
            </w:pPr>
            <w:r w:rsidRPr="008C046E">
              <w:rPr>
                <w:rFonts w:cs="Times New Roman"/>
              </w:rPr>
              <w:t>г)</w:t>
            </w:r>
          </w:p>
        </w:tc>
        <w:tc>
          <w:tcPr>
            <w:tcW w:w="7228" w:type="dxa"/>
            <w:tcBorders>
              <w:top w:val="nil"/>
              <w:left w:val="nil"/>
              <w:bottom w:val="single" w:sz="4" w:space="0" w:color="auto"/>
              <w:right w:val="single" w:sz="4" w:space="0" w:color="auto"/>
            </w:tcBorders>
            <w:shd w:val="clear" w:color="auto" w:fill="FFFFFF"/>
            <w:vAlign w:val="center"/>
          </w:tcPr>
          <w:p w14:paraId="36207653" w14:textId="77777777" w:rsidR="009C57B7" w:rsidRPr="008C046E" w:rsidRDefault="009C57B7" w:rsidP="007F2DF1">
            <w:pPr>
              <w:rPr>
                <w:rFonts w:cs="Times New Roman"/>
              </w:rPr>
            </w:pPr>
            <w:r w:rsidRPr="008C046E">
              <w:rPr>
                <w:rFonts w:cs="Times New Roman"/>
              </w:rPr>
              <w:t>нежилых помещений (общая площадь нежилых помещений, не входящих в состав общего имущества в многоквартирном доме) (</w:t>
            </w:r>
            <w:proofErr w:type="spellStart"/>
            <w:r w:rsidRPr="008C046E">
              <w:rPr>
                <w:rFonts w:cs="Times New Roman"/>
              </w:rPr>
              <w:t>кв.м</w:t>
            </w:r>
            <w:proofErr w:type="spellEnd"/>
            <w:r w:rsidRPr="008C046E">
              <w:rPr>
                <w:rFonts w:cs="Times New Roman"/>
              </w:rPr>
              <w:t>.)</w:t>
            </w:r>
          </w:p>
        </w:tc>
        <w:tc>
          <w:tcPr>
            <w:tcW w:w="2097" w:type="dxa"/>
            <w:tcBorders>
              <w:top w:val="nil"/>
              <w:left w:val="nil"/>
              <w:bottom w:val="single" w:sz="4" w:space="0" w:color="auto"/>
              <w:right w:val="single" w:sz="8" w:space="0" w:color="auto"/>
            </w:tcBorders>
            <w:shd w:val="clear" w:color="auto" w:fill="FFFFFF"/>
            <w:noWrap/>
            <w:vAlign w:val="bottom"/>
          </w:tcPr>
          <w:p w14:paraId="16680F58" w14:textId="77777777" w:rsidR="009C57B7" w:rsidRPr="008C046E" w:rsidRDefault="009C57B7" w:rsidP="007F2DF1">
            <w:pPr>
              <w:jc w:val="center"/>
              <w:rPr>
                <w:rFonts w:cs="Times New Roman"/>
              </w:rPr>
            </w:pPr>
            <w:r>
              <w:rPr>
                <w:rFonts w:cs="Times New Roman"/>
              </w:rPr>
              <w:t>2947,4</w:t>
            </w:r>
          </w:p>
        </w:tc>
      </w:tr>
      <w:tr w:rsidR="009C57B7" w:rsidRPr="008C046E" w14:paraId="3A5F86EF" w14:textId="77777777" w:rsidTr="007F2DF1">
        <w:trPr>
          <w:trHeight w:val="709"/>
        </w:trPr>
        <w:tc>
          <w:tcPr>
            <w:tcW w:w="720" w:type="dxa"/>
            <w:tcBorders>
              <w:top w:val="nil"/>
              <w:left w:val="single" w:sz="8" w:space="0" w:color="auto"/>
              <w:bottom w:val="single" w:sz="4" w:space="0" w:color="auto"/>
              <w:right w:val="single" w:sz="4" w:space="0" w:color="auto"/>
            </w:tcBorders>
            <w:shd w:val="clear" w:color="auto" w:fill="FFFFFF"/>
            <w:noWrap/>
            <w:vAlign w:val="bottom"/>
          </w:tcPr>
          <w:p w14:paraId="67266346" w14:textId="77777777" w:rsidR="009C57B7" w:rsidRPr="008C046E" w:rsidRDefault="009C57B7" w:rsidP="007F2DF1">
            <w:pPr>
              <w:jc w:val="center"/>
              <w:rPr>
                <w:rFonts w:cs="Times New Roman"/>
              </w:rPr>
            </w:pPr>
            <w:r w:rsidRPr="008C046E">
              <w:rPr>
                <w:rFonts w:cs="Times New Roman"/>
              </w:rPr>
              <w:t>д)</w:t>
            </w:r>
          </w:p>
        </w:tc>
        <w:tc>
          <w:tcPr>
            <w:tcW w:w="7228" w:type="dxa"/>
            <w:tcBorders>
              <w:top w:val="nil"/>
              <w:left w:val="nil"/>
              <w:bottom w:val="single" w:sz="4" w:space="0" w:color="auto"/>
              <w:right w:val="single" w:sz="4" w:space="0" w:color="auto"/>
            </w:tcBorders>
            <w:shd w:val="clear" w:color="auto" w:fill="FFFFFF"/>
            <w:vAlign w:val="center"/>
          </w:tcPr>
          <w:p w14:paraId="46BB60DA" w14:textId="77777777" w:rsidR="009C57B7" w:rsidRPr="008C046E" w:rsidRDefault="009C57B7" w:rsidP="007F2DF1">
            <w:pPr>
              <w:rPr>
                <w:rFonts w:cs="Times New Roman"/>
              </w:rPr>
            </w:pPr>
            <w:r w:rsidRPr="008C046E">
              <w:rPr>
                <w:rFonts w:cs="Times New Roman"/>
              </w:rPr>
              <w:t>помещений общего пользования (общая площадь нежилых помещений, входящих в состав общего имущества в многоквартирном доме) (</w:t>
            </w:r>
            <w:proofErr w:type="spellStart"/>
            <w:r w:rsidRPr="008C046E">
              <w:rPr>
                <w:rFonts w:cs="Times New Roman"/>
              </w:rPr>
              <w:t>кв.м</w:t>
            </w:r>
            <w:proofErr w:type="spellEnd"/>
            <w:r w:rsidRPr="008C046E">
              <w:rPr>
                <w:rFonts w:cs="Times New Roman"/>
              </w:rPr>
              <w:t>.)</w:t>
            </w:r>
          </w:p>
        </w:tc>
        <w:tc>
          <w:tcPr>
            <w:tcW w:w="2097" w:type="dxa"/>
            <w:tcBorders>
              <w:top w:val="nil"/>
              <w:left w:val="nil"/>
              <w:bottom w:val="single" w:sz="4" w:space="0" w:color="auto"/>
              <w:right w:val="single" w:sz="8" w:space="0" w:color="auto"/>
            </w:tcBorders>
            <w:shd w:val="clear" w:color="auto" w:fill="FFFFFF"/>
            <w:noWrap/>
            <w:vAlign w:val="bottom"/>
          </w:tcPr>
          <w:p w14:paraId="1D7F5EAB" w14:textId="77777777" w:rsidR="009C57B7" w:rsidRPr="008C046E" w:rsidRDefault="009C57B7" w:rsidP="007F2DF1">
            <w:pPr>
              <w:jc w:val="center"/>
              <w:rPr>
                <w:rFonts w:cs="Times New Roman"/>
              </w:rPr>
            </w:pPr>
            <w:r>
              <w:rPr>
                <w:rFonts w:cs="Times New Roman"/>
              </w:rPr>
              <w:t>3271,4</w:t>
            </w:r>
          </w:p>
        </w:tc>
      </w:tr>
      <w:tr w:rsidR="009C57B7" w:rsidRPr="008C046E" w14:paraId="25ABC329" w14:textId="77777777" w:rsidTr="007F2DF1">
        <w:trPr>
          <w:trHeight w:val="270"/>
        </w:trPr>
        <w:tc>
          <w:tcPr>
            <w:tcW w:w="720" w:type="dxa"/>
            <w:tcBorders>
              <w:top w:val="nil"/>
              <w:left w:val="single" w:sz="8" w:space="0" w:color="auto"/>
              <w:bottom w:val="single" w:sz="4" w:space="0" w:color="auto"/>
              <w:right w:val="single" w:sz="4" w:space="0" w:color="auto"/>
            </w:tcBorders>
            <w:shd w:val="clear" w:color="auto" w:fill="FFFFFF"/>
            <w:noWrap/>
            <w:vAlign w:val="bottom"/>
          </w:tcPr>
          <w:p w14:paraId="7DC85D3B" w14:textId="77777777" w:rsidR="009C57B7" w:rsidRPr="008C046E" w:rsidRDefault="009C57B7" w:rsidP="007F2DF1">
            <w:pPr>
              <w:jc w:val="center"/>
              <w:rPr>
                <w:rFonts w:cs="Times New Roman"/>
              </w:rPr>
            </w:pPr>
            <w:r w:rsidRPr="008C046E">
              <w:rPr>
                <w:rFonts w:cs="Times New Roman"/>
              </w:rPr>
              <w:t>19</w:t>
            </w:r>
          </w:p>
        </w:tc>
        <w:tc>
          <w:tcPr>
            <w:tcW w:w="7228" w:type="dxa"/>
            <w:tcBorders>
              <w:top w:val="nil"/>
              <w:left w:val="nil"/>
              <w:bottom w:val="single" w:sz="4" w:space="0" w:color="auto"/>
              <w:right w:val="single" w:sz="4" w:space="0" w:color="auto"/>
            </w:tcBorders>
            <w:shd w:val="clear" w:color="auto" w:fill="FFFFFF"/>
            <w:vAlign w:val="center"/>
          </w:tcPr>
          <w:p w14:paraId="0AAD9B8B" w14:textId="77777777" w:rsidR="009C57B7" w:rsidRPr="008C046E" w:rsidRDefault="009C57B7" w:rsidP="007F2DF1">
            <w:pPr>
              <w:rPr>
                <w:rFonts w:cs="Times New Roman"/>
              </w:rPr>
            </w:pPr>
            <w:r w:rsidRPr="008C046E">
              <w:rPr>
                <w:rFonts w:cs="Times New Roman"/>
              </w:rPr>
              <w:t>Количество лестниц (шт.)</w:t>
            </w:r>
          </w:p>
        </w:tc>
        <w:tc>
          <w:tcPr>
            <w:tcW w:w="2097" w:type="dxa"/>
            <w:tcBorders>
              <w:top w:val="nil"/>
              <w:left w:val="nil"/>
              <w:bottom w:val="single" w:sz="4" w:space="0" w:color="auto"/>
              <w:right w:val="single" w:sz="8" w:space="0" w:color="auto"/>
            </w:tcBorders>
            <w:shd w:val="clear" w:color="auto" w:fill="FFFFFF"/>
            <w:noWrap/>
            <w:vAlign w:val="bottom"/>
          </w:tcPr>
          <w:p w14:paraId="4134E7C2" w14:textId="77777777" w:rsidR="009C57B7" w:rsidRPr="00C02098" w:rsidRDefault="009C57B7" w:rsidP="007F2DF1">
            <w:pPr>
              <w:jc w:val="center"/>
              <w:rPr>
                <w:rFonts w:cs="Times New Roman"/>
              </w:rPr>
            </w:pPr>
            <w:r>
              <w:rPr>
                <w:rFonts w:cs="Times New Roman"/>
              </w:rPr>
              <w:t>5</w:t>
            </w:r>
          </w:p>
        </w:tc>
      </w:tr>
      <w:tr w:rsidR="009C57B7" w:rsidRPr="008C046E" w14:paraId="38DE6091" w14:textId="77777777" w:rsidTr="007F2DF1">
        <w:trPr>
          <w:trHeight w:val="360"/>
        </w:trPr>
        <w:tc>
          <w:tcPr>
            <w:tcW w:w="720" w:type="dxa"/>
            <w:tcBorders>
              <w:top w:val="nil"/>
              <w:left w:val="single" w:sz="8" w:space="0" w:color="auto"/>
              <w:bottom w:val="single" w:sz="4" w:space="0" w:color="auto"/>
              <w:right w:val="single" w:sz="4" w:space="0" w:color="auto"/>
            </w:tcBorders>
            <w:shd w:val="clear" w:color="auto" w:fill="FFFFFF"/>
            <w:noWrap/>
            <w:vAlign w:val="bottom"/>
          </w:tcPr>
          <w:p w14:paraId="496AD2E3" w14:textId="77777777" w:rsidR="009C57B7" w:rsidRPr="008C046E" w:rsidRDefault="009C57B7" w:rsidP="007F2DF1">
            <w:pPr>
              <w:jc w:val="center"/>
              <w:rPr>
                <w:rFonts w:cs="Times New Roman"/>
              </w:rPr>
            </w:pPr>
            <w:r w:rsidRPr="008C046E">
              <w:rPr>
                <w:rFonts w:cs="Times New Roman"/>
              </w:rPr>
              <w:lastRenderedPageBreak/>
              <w:t>20</w:t>
            </w:r>
          </w:p>
        </w:tc>
        <w:tc>
          <w:tcPr>
            <w:tcW w:w="7228" w:type="dxa"/>
            <w:tcBorders>
              <w:top w:val="nil"/>
              <w:left w:val="nil"/>
              <w:bottom w:val="single" w:sz="4" w:space="0" w:color="auto"/>
              <w:right w:val="single" w:sz="4" w:space="0" w:color="auto"/>
            </w:tcBorders>
            <w:shd w:val="clear" w:color="auto" w:fill="FFFFFF"/>
            <w:vAlign w:val="center"/>
          </w:tcPr>
          <w:p w14:paraId="222923E3" w14:textId="77777777" w:rsidR="009C57B7" w:rsidRPr="008C046E" w:rsidRDefault="009C57B7" w:rsidP="007F2DF1">
            <w:pPr>
              <w:rPr>
                <w:rFonts w:cs="Times New Roman"/>
              </w:rPr>
            </w:pPr>
            <w:r w:rsidRPr="008C046E">
              <w:rPr>
                <w:rFonts w:cs="Times New Roman"/>
              </w:rPr>
              <w:t>Уборочная площадь лестниц (включая межквартирные лестничные площадки) (</w:t>
            </w:r>
            <w:proofErr w:type="spellStart"/>
            <w:r w:rsidRPr="008C046E">
              <w:rPr>
                <w:rFonts w:cs="Times New Roman"/>
              </w:rPr>
              <w:t>кв.м</w:t>
            </w:r>
            <w:proofErr w:type="spellEnd"/>
            <w:r w:rsidRPr="008C046E">
              <w:rPr>
                <w:rFonts w:cs="Times New Roman"/>
              </w:rPr>
              <w:t>.)</w:t>
            </w:r>
          </w:p>
        </w:tc>
        <w:tc>
          <w:tcPr>
            <w:tcW w:w="2097" w:type="dxa"/>
            <w:tcBorders>
              <w:top w:val="nil"/>
              <w:left w:val="nil"/>
              <w:bottom w:val="single" w:sz="4" w:space="0" w:color="auto"/>
              <w:right w:val="single" w:sz="8" w:space="0" w:color="auto"/>
            </w:tcBorders>
            <w:shd w:val="clear" w:color="auto" w:fill="FFFFFF"/>
            <w:noWrap/>
            <w:vAlign w:val="bottom"/>
          </w:tcPr>
          <w:p w14:paraId="1F5271A4" w14:textId="77777777" w:rsidR="009C57B7" w:rsidRPr="008C046E" w:rsidRDefault="009C57B7" w:rsidP="007F2DF1">
            <w:pPr>
              <w:jc w:val="center"/>
              <w:rPr>
                <w:rFonts w:cs="Times New Roman"/>
              </w:rPr>
            </w:pPr>
          </w:p>
        </w:tc>
      </w:tr>
      <w:tr w:rsidR="009C57B7" w:rsidRPr="008C046E" w14:paraId="2D550EC0" w14:textId="77777777" w:rsidTr="007F2DF1">
        <w:trPr>
          <w:trHeight w:val="465"/>
        </w:trPr>
        <w:tc>
          <w:tcPr>
            <w:tcW w:w="720" w:type="dxa"/>
            <w:tcBorders>
              <w:top w:val="nil"/>
              <w:left w:val="single" w:sz="8" w:space="0" w:color="auto"/>
              <w:bottom w:val="single" w:sz="4" w:space="0" w:color="auto"/>
              <w:right w:val="single" w:sz="4" w:space="0" w:color="auto"/>
            </w:tcBorders>
            <w:shd w:val="clear" w:color="auto" w:fill="FFFFFF"/>
            <w:noWrap/>
            <w:vAlign w:val="bottom"/>
          </w:tcPr>
          <w:p w14:paraId="462B7929" w14:textId="77777777" w:rsidR="009C57B7" w:rsidRPr="008C046E" w:rsidRDefault="009C57B7" w:rsidP="007F2DF1">
            <w:pPr>
              <w:jc w:val="center"/>
              <w:rPr>
                <w:rFonts w:cs="Times New Roman"/>
              </w:rPr>
            </w:pPr>
            <w:r w:rsidRPr="008C046E">
              <w:rPr>
                <w:rFonts w:cs="Times New Roman"/>
              </w:rPr>
              <w:t>21</w:t>
            </w:r>
          </w:p>
        </w:tc>
        <w:tc>
          <w:tcPr>
            <w:tcW w:w="7228" w:type="dxa"/>
            <w:tcBorders>
              <w:top w:val="nil"/>
              <w:left w:val="nil"/>
              <w:bottom w:val="single" w:sz="4" w:space="0" w:color="auto"/>
              <w:right w:val="single" w:sz="4" w:space="0" w:color="auto"/>
            </w:tcBorders>
            <w:shd w:val="clear" w:color="auto" w:fill="FFFFFF"/>
            <w:vAlign w:val="center"/>
          </w:tcPr>
          <w:p w14:paraId="0CD3F59C" w14:textId="77777777" w:rsidR="009C57B7" w:rsidRPr="008C046E" w:rsidRDefault="009C57B7" w:rsidP="007F2DF1">
            <w:pPr>
              <w:rPr>
                <w:rFonts w:cs="Times New Roman"/>
              </w:rPr>
            </w:pPr>
            <w:r w:rsidRPr="008C046E">
              <w:rPr>
                <w:rFonts w:cs="Times New Roman"/>
              </w:rPr>
              <w:t>Уборочная площадь других помещений общего пользования (включая технические этажи, чердаки, технические подвалы</w:t>
            </w:r>
            <w:proofErr w:type="gramStart"/>
            <w:r w:rsidRPr="008C046E">
              <w:rPr>
                <w:rFonts w:cs="Times New Roman"/>
              </w:rPr>
              <w:t>)(</w:t>
            </w:r>
            <w:proofErr w:type="spellStart"/>
            <w:proofErr w:type="gramEnd"/>
            <w:r w:rsidRPr="008C046E">
              <w:rPr>
                <w:rFonts w:cs="Times New Roman"/>
              </w:rPr>
              <w:t>кв.м</w:t>
            </w:r>
            <w:proofErr w:type="spellEnd"/>
            <w:r w:rsidRPr="008C046E">
              <w:rPr>
                <w:rFonts w:cs="Times New Roman"/>
              </w:rPr>
              <w:t>)лестниц (включая межквартирные лестничные площадки)(</w:t>
            </w:r>
            <w:proofErr w:type="spellStart"/>
            <w:r w:rsidRPr="008C046E">
              <w:rPr>
                <w:rFonts w:cs="Times New Roman"/>
              </w:rPr>
              <w:t>кв.м</w:t>
            </w:r>
            <w:proofErr w:type="spellEnd"/>
            <w:r w:rsidRPr="008C046E">
              <w:rPr>
                <w:rFonts w:cs="Times New Roman"/>
              </w:rPr>
              <w:t>.)</w:t>
            </w:r>
          </w:p>
        </w:tc>
        <w:tc>
          <w:tcPr>
            <w:tcW w:w="2097" w:type="dxa"/>
            <w:tcBorders>
              <w:top w:val="nil"/>
              <w:left w:val="nil"/>
              <w:bottom w:val="single" w:sz="4" w:space="0" w:color="auto"/>
              <w:right w:val="single" w:sz="8" w:space="0" w:color="auto"/>
            </w:tcBorders>
            <w:shd w:val="clear" w:color="auto" w:fill="FFFFFF"/>
            <w:noWrap/>
            <w:vAlign w:val="bottom"/>
          </w:tcPr>
          <w:p w14:paraId="3A8221BC" w14:textId="77777777" w:rsidR="009C57B7" w:rsidRPr="008C046E" w:rsidRDefault="009C57B7" w:rsidP="007F2DF1">
            <w:pPr>
              <w:jc w:val="center"/>
              <w:rPr>
                <w:rFonts w:cs="Times New Roman"/>
              </w:rPr>
            </w:pPr>
          </w:p>
        </w:tc>
      </w:tr>
      <w:tr w:rsidR="009C57B7" w:rsidRPr="008C046E" w14:paraId="1841598B" w14:textId="77777777" w:rsidTr="007F2DF1">
        <w:trPr>
          <w:trHeight w:val="315"/>
        </w:trPr>
        <w:tc>
          <w:tcPr>
            <w:tcW w:w="720" w:type="dxa"/>
            <w:tcBorders>
              <w:top w:val="nil"/>
              <w:left w:val="single" w:sz="8" w:space="0" w:color="auto"/>
              <w:bottom w:val="single" w:sz="4" w:space="0" w:color="auto"/>
              <w:right w:val="single" w:sz="4" w:space="0" w:color="auto"/>
            </w:tcBorders>
            <w:shd w:val="clear" w:color="auto" w:fill="FFFFFF"/>
            <w:noWrap/>
            <w:vAlign w:val="bottom"/>
          </w:tcPr>
          <w:p w14:paraId="3323B358" w14:textId="77777777" w:rsidR="009C57B7" w:rsidRPr="008C046E" w:rsidRDefault="009C57B7" w:rsidP="007F2DF1">
            <w:pPr>
              <w:jc w:val="center"/>
              <w:rPr>
                <w:rFonts w:cs="Times New Roman"/>
              </w:rPr>
            </w:pPr>
            <w:r w:rsidRPr="008C046E">
              <w:rPr>
                <w:rFonts w:cs="Times New Roman"/>
              </w:rPr>
              <w:t>22</w:t>
            </w:r>
          </w:p>
        </w:tc>
        <w:tc>
          <w:tcPr>
            <w:tcW w:w="7228" w:type="dxa"/>
            <w:tcBorders>
              <w:top w:val="nil"/>
              <w:left w:val="nil"/>
              <w:bottom w:val="single" w:sz="4" w:space="0" w:color="auto"/>
              <w:right w:val="single" w:sz="4" w:space="0" w:color="auto"/>
            </w:tcBorders>
            <w:shd w:val="clear" w:color="auto" w:fill="FFFFFF"/>
            <w:vAlign w:val="center"/>
          </w:tcPr>
          <w:p w14:paraId="7BA3F767" w14:textId="77777777" w:rsidR="009C57B7" w:rsidRPr="008C046E" w:rsidRDefault="009C57B7" w:rsidP="007F2DF1">
            <w:pPr>
              <w:rPr>
                <w:rFonts w:cs="Times New Roman"/>
              </w:rPr>
            </w:pPr>
            <w:r w:rsidRPr="008C046E">
              <w:rPr>
                <w:rFonts w:cs="Times New Roman"/>
              </w:rPr>
              <w:t>Уборочная площадь территории (уличная/дворовая) (</w:t>
            </w:r>
            <w:proofErr w:type="spellStart"/>
            <w:r w:rsidRPr="008C046E">
              <w:rPr>
                <w:rFonts w:cs="Times New Roman"/>
              </w:rPr>
              <w:t>кв.м</w:t>
            </w:r>
            <w:proofErr w:type="spellEnd"/>
            <w:r w:rsidRPr="008C046E">
              <w:rPr>
                <w:rFonts w:cs="Times New Roman"/>
              </w:rPr>
              <w:t>.)</w:t>
            </w:r>
          </w:p>
        </w:tc>
        <w:tc>
          <w:tcPr>
            <w:tcW w:w="2097" w:type="dxa"/>
            <w:tcBorders>
              <w:top w:val="nil"/>
              <w:left w:val="nil"/>
              <w:bottom w:val="single" w:sz="4" w:space="0" w:color="auto"/>
              <w:right w:val="single" w:sz="8" w:space="0" w:color="auto"/>
            </w:tcBorders>
            <w:shd w:val="clear" w:color="auto" w:fill="FFFFFF"/>
            <w:noWrap/>
            <w:vAlign w:val="bottom"/>
          </w:tcPr>
          <w:p w14:paraId="5C5732B6" w14:textId="77777777" w:rsidR="009C57B7" w:rsidRPr="008C046E" w:rsidRDefault="009C57B7" w:rsidP="007F2DF1">
            <w:pPr>
              <w:jc w:val="center"/>
              <w:rPr>
                <w:rFonts w:cs="Times New Roman"/>
              </w:rPr>
            </w:pPr>
          </w:p>
        </w:tc>
      </w:tr>
      <w:tr w:rsidR="009C57B7" w:rsidRPr="008C046E" w14:paraId="46323F78" w14:textId="77777777" w:rsidTr="007F2DF1">
        <w:trPr>
          <w:trHeight w:val="465"/>
        </w:trPr>
        <w:tc>
          <w:tcPr>
            <w:tcW w:w="720" w:type="dxa"/>
            <w:tcBorders>
              <w:top w:val="nil"/>
              <w:left w:val="single" w:sz="8" w:space="0" w:color="auto"/>
              <w:bottom w:val="single" w:sz="4" w:space="0" w:color="auto"/>
              <w:right w:val="single" w:sz="4" w:space="0" w:color="auto"/>
            </w:tcBorders>
            <w:shd w:val="clear" w:color="auto" w:fill="FFFFFF"/>
            <w:noWrap/>
            <w:vAlign w:val="bottom"/>
          </w:tcPr>
          <w:p w14:paraId="1E14F2C7" w14:textId="77777777" w:rsidR="009C57B7" w:rsidRPr="008C046E" w:rsidRDefault="009C57B7" w:rsidP="007F2DF1">
            <w:pPr>
              <w:jc w:val="center"/>
              <w:rPr>
                <w:rFonts w:cs="Times New Roman"/>
              </w:rPr>
            </w:pPr>
            <w:r w:rsidRPr="008C046E">
              <w:rPr>
                <w:rFonts w:cs="Times New Roman"/>
              </w:rPr>
              <w:t>23</w:t>
            </w:r>
          </w:p>
        </w:tc>
        <w:tc>
          <w:tcPr>
            <w:tcW w:w="7228" w:type="dxa"/>
            <w:tcBorders>
              <w:top w:val="nil"/>
              <w:left w:val="nil"/>
              <w:bottom w:val="single" w:sz="4" w:space="0" w:color="auto"/>
              <w:right w:val="single" w:sz="4" w:space="0" w:color="auto"/>
            </w:tcBorders>
            <w:shd w:val="clear" w:color="auto" w:fill="FFFFFF"/>
            <w:vAlign w:val="center"/>
          </w:tcPr>
          <w:p w14:paraId="24B2887F" w14:textId="77777777" w:rsidR="009C57B7" w:rsidRPr="008C046E" w:rsidRDefault="009C57B7" w:rsidP="007F2DF1">
            <w:pPr>
              <w:rPr>
                <w:rFonts w:cs="Times New Roman"/>
              </w:rPr>
            </w:pPr>
            <w:r w:rsidRPr="008C046E">
              <w:rPr>
                <w:rFonts w:cs="Times New Roman"/>
              </w:rPr>
              <w:t xml:space="preserve">Площадь </w:t>
            </w:r>
            <w:r>
              <w:rPr>
                <w:rFonts w:cs="Times New Roman"/>
              </w:rPr>
              <w:t>застройки</w:t>
            </w:r>
            <w:r w:rsidRPr="008C046E">
              <w:rPr>
                <w:rFonts w:cs="Times New Roman"/>
              </w:rPr>
              <w:t xml:space="preserve"> (</w:t>
            </w:r>
            <w:proofErr w:type="spellStart"/>
            <w:r w:rsidRPr="008C046E">
              <w:rPr>
                <w:rFonts w:cs="Times New Roman"/>
              </w:rPr>
              <w:t>кв.м</w:t>
            </w:r>
            <w:proofErr w:type="spellEnd"/>
            <w:r w:rsidRPr="008C046E">
              <w:rPr>
                <w:rFonts w:cs="Times New Roman"/>
              </w:rPr>
              <w:t>.)</w:t>
            </w:r>
          </w:p>
        </w:tc>
        <w:tc>
          <w:tcPr>
            <w:tcW w:w="2097" w:type="dxa"/>
            <w:tcBorders>
              <w:top w:val="nil"/>
              <w:left w:val="nil"/>
              <w:bottom w:val="single" w:sz="4" w:space="0" w:color="auto"/>
              <w:right w:val="single" w:sz="8" w:space="0" w:color="auto"/>
            </w:tcBorders>
            <w:shd w:val="clear" w:color="auto" w:fill="FFFFFF"/>
            <w:noWrap/>
            <w:vAlign w:val="bottom"/>
          </w:tcPr>
          <w:p w14:paraId="702B3F8F" w14:textId="77777777" w:rsidR="009C57B7" w:rsidRPr="008C046E" w:rsidRDefault="009C57B7" w:rsidP="007F2DF1">
            <w:pPr>
              <w:jc w:val="center"/>
              <w:rPr>
                <w:rFonts w:cs="Times New Roman"/>
              </w:rPr>
            </w:pPr>
            <w:r>
              <w:rPr>
                <w:rFonts w:cs="Times New Roman"/>
              </w:rPr>
              <w:t>1568,99</w:t>
            </w:r>
          </w:p>
        </w:tc>
      </w:tr>
      <w:tr w:rsidR="009C57B7" w:rsidRPr="008C046E" w14:paraId="757505A8" w14:textId="77777777" w:rsidTr="007F2DF1">
        <w:trPr>
          <w:trHeight w:val="255"/>
        </w:trPr>
        <w:tc>
          <w:tcPr>
            <w:tcW w:w="720" w:type="dxa"/>
            <w:tcBorders>
              <w:top w:val="nil"/>
              <w:left w:val="single" w:sz="8" w:space="0" w:color="auto"/>
              <w:bottom w:val="single" w:sz="8" w:space="0" w:color="auto"/>
              <w:right w:val="single" w:sz="4" w:space="0" w:color="auto"/>
            </w:tcBorders>
            <w:shd w:val="clear" w:color="auto" w:fill="FFFFFF"/>
            <w:noWrap/>
            <w:vAlign w:val="bottom"/>
          </w:tcPr>
          <w:p w14:paraId="10B9B570" w14:textId="77777777" w:rsidR="009C57B7" w:rsidRPr="008C046E" w:rsidRDefault="009C57B7" w:rsidP="007F2DF1">
            <w:pPr>
              <w:jc w:val="center"/>
              <w:rPr>
                <w:rFonts w:cs="Times New Roman"/>
              </w:rPr>
            </w:pPr>
            <w:r w:rsidRPr="008C046E">
              <w:rPr>
                <w:rFonts w:cs="Times New Roman"/>
              </w:rPr>
              <w:t>24</w:t>
            </w:r>
          </w:p>
        </w:tc>
        <w:tc>
          <w:tcPr>
            <w:tcW w:w="7228" w:type="dxa"/>
            <w:tcBorders>
              <w:top w:val="nil"/>
              <w:left w:val="nil"/>
              <w:bottom w:val="single" w:sz="8" w:space="0" w:color="auto"/>
              <w:right w:val="single" w:sz="4" w:space="0" w:color="auto"/>
            </w:tcBorders>
            <w:shd w:val="clear" w:color="auto" w:fill="FFFFFF"/>
            <w:vAlign w:val="center"/>
          </w:tcPr>
          <w:p w14:paraId="3F72512B" w14:textId="77777777" w:rsidR="009C57B7" w:rsidRPr="008C046E" w:rsidRDefault="009C57B7" w:rsidP="007F2DF1">
            <w:pPr>
              <w:rPr>
                <w:rFonts w:cs="Times New Roman"/>
              </w:rPr>
            </w:pPr>
            <w:r w:rsidRPr="008C046E">
              <w:rPr>
                <w:rFonts w:cs="Times New Roman"/>
              </w:rPr>
              <w:t>Кадастровый номер земельного участка (при его наличии)</w:t>
            </w:r>
          </w:p>
        </w:tc>
        <w:tc>
          <w:tcPr>
            <w:tcW w:w="2097" w:type="dxa"/>
            <w:tcBorders>
              <w:top w:val="nil"/>
              <w:left w:val="nil"/>
              <w:bottom w:val="single" w:sz="8" w:space="0" w:color="auto"/>
              <w:right w:val="single" w:sz="8" w:space="0" w:color="auto"/>
            </w:tcBorders>
            <w:shd w:val="clear" w:color="auto" w:fill="FFFFFF"/>
            <w:noWrap/>
            <w:vAlign w:val="bottom"/>
          </w:tcPr>
          <w:p w14:paraId="1FA0C367" w14:textId="77777777" w:rsidR="009C57B7" w:rsidRPr="008C046E" w:rsidRDefault="009C57B7" w:rsidP="007F2DF1">
            <w:pPr>
              <w:jc w:val="center"/>
              <w:rPr>
                <w:rFonts w:cs="Times New Roman"/>
              </w:rPr>
            </w:pPr>
            <w:r w:rsidRPr="00FE7718">
              <w:rPr>
                <w:rFonts w:cs="Times New Roman"/>
              </w:rPr>
              <w:t>47:17:0104010:329</w:t>
            </w:r>
          </w:p>
        </w:tc>
      </w:tr>
    </w:tbl>
    <w:p w14:paraId="57A12FA0" w14:textId="77777777" w:rsidR="00C70BE4" w:rsidRDefault="00C70BE4" w:rsidP="00C70BE4">
      <w:pPr>
        <w:pStyle w:val="Heading"/>
        <w:ind w:left="1080"/>
        <w:rPr>
          <w:rFonts w:ascii="Times New Roman" w:hAnsi="Times New Roman" w:cs="Times New Roman"/>
          <w:color w:val="000000"/>
        </w:rPr>
      </w:pPr>
    </w:p>
    <w:tbl>
      <w:tblPr>
        <w:tblW w:w="0" w:type="auto"/>
        <w:tblInd w:w="105" w:type="dxa"/>
        <w:tblLayout w:type="fixed"/>
        <w:tblCellMar>
          <w:left w:w="105" w:type="dxa"/>
          <w:right w:w="105" w:type="dxa"/>
        </w:tblCellMar>
        <w:tblLook w:val="0000" w:firstRow="0" w:lastRow="0" w:firstColumn="0" w:lastColumn="0" w:noHBand="0" w:noVBand="0"/>
      </w:tblPr>
      <w:tblGrid>
        <w:gridCol w:w="9015"/>
      </w:tblGrid>
      <w:tr w:rsidR="00CA6BB8" w:rsidRPr="008570F8" w14:paraId="06EA2189" w14:textId="77777777" w:rsidTr="00922FE8">
        <w:tc>
          <w:tcPr>
            <w:tcW w:w="9015" w:type="dxa"/>
            <w:tcBorders>
              <w:top w:val="nil"/>
              <w:left w:val="nil"/>
              <w:bottom w:val="nil"/>
              <w:right w:val="nil"/>
            </w:tcBorders>
          </w:tcPr>
          <w:p w14:paraId="7B4AFD73" w14:textId="77777777" w:rsidR="00CA6BB8" w:rsidRPr="008570F8" w:rsidRDefault="00CA6BB8" w:rsidP="00C70BE4">
            <w:pPr>
              <w:widowControl/>
              <w:suppressAutoHyphens w:val="0"/>
              <w:rPr>
                <w:color w:val="000000"/>
                <w:sz w:val="22"/>
                <w:szCs w:val="22"/>
              </w:rPr>
            </w:pPr>
          </w:p>
        </w:tc>
      </w:tr>
    </w:tbl>
    <w:p w14:paraId="5F1548E1" w14:textId="77777777" w:rsidR="00CA6BB8" w:rsidRDefault="00CA6BB8" w:rsidP="00CA6BB8">
      <w:pPr>
        <w:rPr>
          <w:b/>
          <w:bCs/>
          <w:color w:val="000000"/>
          <w:sz w:val="22"/>
          <w:szCs w:val="22"/>
        </w:rPr>
      </w:pPr>
      <w:r w:rsidRPr="008570F8">
        <w:rPr>
          <w:color w:val="000000"/>
          <w:sz w:val="22"/>
          <w:szCs w:val="22"/>
        </w:rPr>
        <w:t xml:space="preserve">     </w:t>
      </w:r>
      <w:r w:rsidRPr="008570F8">
        <w:rPr>
          <w:b/>
          <w:bCs/>
          <w:color w:val="000000"/>
          <w:sz w:val="22"/>
          <w:szCs w:val="22"/>
        </w:rPr>
        <w:t xml:space="preserve">II. Техническое состояние многоквартирного дома, включая пристройки </w:t>
      </w:r>
    </w:p>
    <w:p w14:paraId="3E397358" w14:textId="77777777" w:rsidR="00CA6BB8" w:rsidRDefault="00CA6BB8" w:rsidP="00CA6BB8">
      <w:pPr>
        <w:autoSpaceDE w:val="0"/>
        <w:autoSpaceDN w:val="0"/>
        <w:adjustRightInd w:val="0"/>
        <w:rPr>
          <w:sz w:val="18"/>
          <w:szCs w:val="18"/>
          <w:u w:val="single"/>
        </w:rPr>
      </w:pPr>
      <w:r>
        <w:rPr>
          <w:sz w:val="18"/>
          <w:szCs w:val="18"/>
          <w:u w:val="single"/>
        </w:rPr>
        <w:t xml:space="preserve">                       </w:t>
      </w:r>
    </w:p>
    <w:tbl>
      <w:tblPr>
        <w:tblW w:w="10065" w:type="dxa"/>
        <w:tblInd w:w="-34" w:type="dxa"/>
        <w:tblLook w:val="04A0" w:firstRow="1" w:lastRow="0" w:firstColumn="1" w:lastColumn="0" w:noHBand="0" w:noVBand="1"/>
      </w:tblPr>
      <w:tblGrid>
        <w:gridCol w:w="545"/>
        <w:gridCol w:w="2165"/>
        <w:gridCol w:w="4019"/>
        <w:gridCol w:w="3336"/>
      </w:tblGrid>
      <w:tr w:rsidR="009C57B7" w:rsidRPr="00FE7718" w14:paraId="0C435297" w14:textId="77777777" w:rsidTr="005C329F">
        <w:trPr>
          <w:trHeight w:val="1155"/>
        </w:trPr>
        <w:tc>
          <w:tcPr>
            <w:tcW w:w="2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D174E5" w14:textId="77777777" w:rsidR="009C57B7" w:rsidRPr="00FE7718" w:rsidRDefault="009C57B7" w:rsidP="007F2DF1">
            <w:pPr>
              <w:rPr>
                <w:rFonts w:cs="Times New Roman"/>
              </w:rPr>
            </w:pPr>
            <w:r w:rsidRPr="00FE7718">
              <w:rPr>
                <w:rFonts w:cs="Times New Roman"/>
              </w:rPr>
              <w:t>Наименование конструктивных элементов</w:t>
            </w:r>
          </w:p>
        </w:tc>
        <w:tc>
          <w:tcPr>
            <w:tcW w:w="4019" w:type="dxa"/>
            <w:tcBorders>
              <w:top w:val="single" w:sz="4" w:space="0" w:color="auto"/>
              <w:left w:val="nil"/>
              <w:bottom w:val="single" w:sz="4" w:space="0" w:color="auto"/>
              <w:right w:val="single" w:sz="4" w:space="0" w:color="auto"/>
            </w:tcBorders>
            <w:shd w:val="clear" w:color="auto" w:fill="auto"/>
            <w:vAlign w:val="center"/>
            <w:hideMark/>
          </w:tcPr>
          <w:p w14:paraId="137E2440" w14:textId="77777777" w:rsidR="009C57B7" w:rsidRPr="00FE7718" w:rsidRDefault="009C57B7" w:rsidP="007F2DF1">
            <w:pPr>
              <w:jc w:val="center"/>
              <w:rPr>
                <w:rFonts w:cs="Times New Roman"/>
              </w:rPr>
            </w:pPr>
            <w:r w:rsidRPr="00FE7718">
              <w:rPr>
                <w:rFonts w:cs="Times New Roman"/>
              </w:rPr>
              <w:t>Описание элементов (материал, конструкция или система, отделка и прочее)</w:t>
            </w:r>
          </w:p>
        </w:tc>
        <w:tc>
          <w:tcPr>
            <w:tcW w:w="3336" w:type="dxa"/>
            <w:tcBorders>
              <w:top w:val="single" w:sz="4" w:space="0" w:color="auto"/>
              <w:left w:val="nil"/>
              <w:bottom w:val="single" w:sz="4" w:space="0" w:color="auto"/>
              <w:right w:val="single" w:sz="4" w:space="0" w:color="auto"/>
            </w:tcBorders>
            <w:shd w:val="clear" w:color="auto" w:fill="auto"/>
            <w:vAlign w:val="center"/>
            <w:hideMark/>
          </w:tcPr>
          <w:p w14:paraId="6941616C" w14:textId="77777777" w:rsidR="009C57B7" w:rsidRPr="00FE7718" w:rsidRDefault="009C57B7" w:rsidP="007F2DF1">
            <w:pPr>
              <w:jc w:val="center"/>
              <w:rPr>
                <w:rFonts w:cs="Times New Roman"/>
              </w:rPr>
            </w:pPr>
            <w:r w:rsidRPr="00FE7718">
              <w:rPr>
                <w:rFonts w:cs="Times New Roman"/>
              </w:rPr>
              <w:t>Техническое состояние элементов общего имущества многоквартирного дома</w:t>
            </w:r>
          </w:p>
        </w:tc>
      </w:tr>
      <w:tr w:rsidR="009C57B7" w:rsidRPr="00FE7718" w14:paraId="1B3EA7D6" w14:textId="77777777" w:rsidTr="005C329F">
        <w:trPr>
          <w:trHeight w:val="435"/>
        </w:trPr>
        <w:tc>
          <w:tcPr>
            <w:tcW w:w="2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C422FB" w14:textId="77777777" w:rsidR="009C57B7" w:rsidRPr="00FE7718" w:rsidRDefault="009C57B7" w:rsidP="007F2DF1">
            <w:pPr>
              <w:rPr>
                <w:rFonts w:cs="Times New Roman"/>
              </w:rPr>
            </w:pPr>
            <w:r w:rsidRPr="00FE7718">
              <w:rPr>
                <w:rFonts w:cs="Times New Roman"/>
              </w:rPr>
              <w:t>1. Фундамент</w:t>
            </w:r>
          </w:p>
        </w:tc>
        <w:tc>
          <w:tcPr>
            <w:tcW w:w="4019" w:type="dxa"/>
            <w:tcBorders>
              <w:top w:val="single" w:sz="4" w:space="0" w:color="auto"/>
              <w:left w:val="nil"/>
              <w:bottom w:val="single" w:sz="4" w:space="0" w:color="auto"/>
              <w:right w:val="single" w:sz="4" w:space="0" w:color="auto"/>
            </w:tcBorders>
            <w:shd w:val="clear" w:color="auto" w:fill="auto"/>
            <w:vAlign w:val="center"/>
            <w:hideMark/>
          </w:tcPr>
          <w:p w14:paraId="387EAC89" w14:textId="77777777" w:rsidR="009C57B7" w:rsidRPr="00FE7718" w:rsidRDefault="009C57B7" w:rsidP="007F2DF1">
            <w:pPr>
              <w:jc w:val="center"/>
              <w:rPr>
                <w:rFonts w:cs="Times New Roman"/>
              </w:rPr>
            </w:pPr>
            <w:r w:rsidRPr="00FE7718">
              <w:rPr>
                <w:rFonts w:cs="Times New Roman"/>
              </w:rPr>
              <w:t xml:space="preserve"> </w:t>
            </w:r>
            <w:proofErr w:type="gramStart"/>
            <w:r w:rsidRPr="00FE7718">
              <w:rPr>
                <w:rFonts w:cs="Times New Roman"/>
              </w:rPr>
              <w:t>Свайный</w:t>
            </w:r>
            <w:proofErr w:type="gramEnd"/>
            <w:r w:rsidRPr="00FE7718">
              <w:rPr>
                <w:rFonts w:cs="Times New Roman"/>
              </w:rPr>
              <w:t xml:space="preserve"> с плитным ростверком</w:t>
            </w:r>
          </w:p>
        </w:tc>
        <w:tc>
          <w:tcPr>
            <w:tcW w:w="3336" w:type="dxa"/>
            <w:tcBorders>
              <w:top w:val="single" w:sz="4" w:space="0" w:color="auto"/>
              <w:left w:val="nil"/>
              <w:bottom w:val="single" w:sz="4" w:space="0" w:color="auto"/>
              <w:right w:val="single" w:sz="4" w:space="0" w:color="auto"/>
            </w:tcBorders>
            <w:shd w:val="clear" w:color="auto" w:fill="auto"/>
            <w:vAlign w:val="center"/>
            <w:hideMark/>
          </w:tcPr>
          <w:p w14:paraId="6EADC3D5" w14:textId="77777777" w:rsidR="009C57B7" w:rsidRPr="00FE7718" w:rsidRDefault="009C57B7" w:rsidP="007F2DF1">
            <w:pPr>
              <w:jc w:val="center"/>
              <w:rPr>
                <w:rFonts w:cs="Times New Roman"/>
              </w:rPr>
            </w:pPr>
            <w:r w:rsidRPr="00FE7718">
              <w:rPr>
                <w:rFonts w:cs="Times New Roman"/>
              </w:rPr>
              <w:t> </w:t>
            </w:r>
          </w:p>
        </w:tc>
      </w:tr>
      <w:tr w:rsidR="009C57B7" w:rsidRPr="00FE7718" w14:paraId="75AEC69C" w14:textId="77777777" w:rsidTr="005C329F">
        <w:trPr>
          <w:trHeight w:val="435"/>
        </w:trPr>
        <w:tc>
          <w:tcPr>
            <w:tcW w:w="2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B96DF8" w14:textId="77777777" w:rsidR="009C57B7" w:rsidRPr="00FE7718" w:rsidRDefault="009C57B7" w:rsidP="007F2DF1">
            <w:pPr>
              <w:rPr>
                <w:rFonts w:cs="Times New Roman"/>
              </w:rPr>
            </w:pPr>
            <w:r w:rsidRPr="00FE7718">
              <w:rPr>
                <w:rFonts w:cs="Times New Roman"/>
              </w:rPr>
              <w:t>2. Стены</w:t>
            </w:r>
          </w:p>
        </w:tc>
        <w:tc>
          <w:tcPr>
            <w:tcW w:w="4019" w:type="dxa"/>
            <w:tcBorders>
              <w:top w:val="single" w:sz="4" w:space="0" w:color="auto"/>
              <w:left w:val="nil"/>
              <w:bottom w:val="single" w:sz="4" w:space="0" w:color="auto"/>
              <w:right w:val="single" w:sz="4" w:space="0" w:color="auto"/>
            </w:tcBorders>
            <w:shd w:val="clear" w:color="auto" w:fill="auto"/>
            <w:vAlign w:val="center"/>
            <w:hideMark/>
          </w:tcPr>
          <w:p w14:paraId="5DBCA9E5" w14:textId="77777777" w:rsidR="009C57B7" w:rsidRPr="00FE7718" w:rsidRDefault="009C57B7" w:rsidP="007F2DF1">
            <w:pPr>
              <w:jc w:val="center"/>
              <w:rPr>
                <w:rFonts w:cs="Times New Roman"/>
              </w:rPr>
            </w:pPr>
            <w:r w:rsidRPr="00FE7718">
              <w:rPr>
                <w:rFonts w:cs="Times New Roman"/>
              </w:rPr>
              <w:t>Сборные железобетонные стеновые панели</w:t>
            </w:r>
          </w:p>
        </w:tc>
        <w:tc>
          <w:tcPr>
            <w:tcW w:w="3336" w:type="dxa"/>
            <w:tcBorders>
              <w:top w:val="single" w:sz="4" w:space="0" w:color="auto"/>
              <w:left w:val="nil"/>
              <w:bottom w:val="single" w:sz="4" w:space="0" w:color="auto"/>
              <w:right w:val="single" w:sz="4" w:space="0" w:color="auto"/>
            </w:tcBorders>
            <w:shd w:val="clear" w:color="auto" w:fill="auto"/>
            <w:vAlign w:val="center"/>
            <w:hideMark/>
          </w:tcPr>
          <w:p w14:paraId="29CE9820" w14:textId="77777777" w:rsidR="009C57B7" w:rsidRPr="00FE7718" w:rsidRDefault="009C57B7" w:rsidP="007F2DF1">
            <w:pPr>
              <w:jc w:val="center"/>
              <w:rPr>
                <w:rFonts w:cs="Times New Roman"/>
              </w:rPr>
            </w:pPr>
            <w:r w:rsidRPr="00FE7718">
              <w:rPr>
                <w:rFonts w:cs="Times New Roman"/>
              </w:rPr>
              <w:t> </w:t>
            </w:r>
          </w:p>
        </w:tc>
      </w:tr>
      <w:tr w:rsidR="009C57B7" w:rsidRPr="00FE7718" w14:paraId="2A37D033" w14:textId="77777777" w:rsidTr="005C329F">
        <w:trPr>
          <w:trHeight w:val="750"/>
        </w:trPr>
        <w:tc>
          <w:tcPr>
            <w:tcW w:w="2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063759" w14:textId="77777777" w:rsidR="009C57B7" w:rsidRPr="00FE7718" w:rsidRDefault="009C57B7" w:rsidP="007F2DF1">
            <w:pPr>
              <w:rPr>
                <w:rFonts w:cs="Times New Roman"/>
              </w:rPr>
            </w:pPr>
            <w:r w:rsidRPr="00FE7718">
              <w:rPr>
                <w:rFonts w:cs="Times New Roman"/>
              </w:rPr>
              <w:t>3. Перегородки</w:t>
            </w:r>
          </w:p>
        </w:tc>
        <w:tc>
          <w:tcPr>
            <w:tcW w:w="4019" w:type="dxa"/>
            <w:tcBorders>
              <w:top w:val="single" w:sz="4" w:space="0" w:color="auto"/>
              <w:left w:val="nil"/>
              <w:bottom w:val="single" w:sz="4" w:space="0" w:color="auto"/>
              <w:right w:val="single" w:sz="4" w:space="0" w:color="auto"/>
            </w:tcBorders>
            <w:shd w:val="clear" w:color="auto" w:fill="auto"/>
            <w:vAlign w:val="center"/>
            <w:hideMark/>
          </w:tcPr>
          <w:p w14:paraId="028621BC" w14:textId="77777777" w:rsidR="009C57B7" w:rsidRPr="00FE7718" w:rsidRDefault="009C57B7" w:rsidP="007F2DF1">
            <w:pPr>
              <w:jc w:val="center"/>
              <w:rPr>
                <w:rFonts w:cs="Times New Roman"/>
              </w:rPr>
            </w:pPr>
            <w:r w:rsidRPr="00FE7718">
              <w:rPr>
                <w:rFonts w:cs="Times New Roman"/>
              </w:rPr>
              <w:t xml:space="preserve">Стеновой керамзитоцементный блок; </w:t>
            </w:r>
            <w:proofErr w:type="gramStart"/>
            <w:r w:rsidRPr="00FE7718">
              <w:rPr>
                <w:rFonts w:cs="Times New Roman"/>
              </w:rPr>
              <w:t>кирпичные</w:t>
            </w:r>
            <w:proofErr w:type="gramEnd"/>
            <w:r w:rsidRPr="00FE7718">
              <w:rPr>
                <w:rFonts w:cs="Times New Roman"/>
              </w:rPr>
              <w:t xml:space="preserve">; </w:t>
            </w:r>
            <w:proofErr w:type="spellStart"/>
            <w:r w:rsidRPr="00FE7718">
              <w:rPr>
                <w:rFonts w:cs="Times New Roman"/>
              </w:rPr>
              <w:t>пазогребневые</w:t>
            </w:r>
            <w:proofErr w:type="spellEnd"/>
            <w:r w:rsidRPr="00FE7718">
              <w:rPr>
                <w:rFonts w:cs="Times New Roman"/>
              </w:rPr>
              <w:t xml:space="preserve"> (ПГП)</w:t>
            </w:r>
          </w:p>
        </w:tc>
        <w:tc>
          <w:tcPr>
            <w:tcW w:w="3336" w:type="dxa"/>
            <w:tcBorders>
              <w:top w:val="single" w:sz="4" w:space="0" w:color="auto"/>
              <w:left w:val="nil"/>
              <w:bottom w:val="single" w:sz="4" w:space="0" w:color="auto"/>
              <w:right w:val="single" w:sz="4" w:space="0" w:color="auto"/>
            </w:tcBorders>
            <w:shd w:val="clear" w:color="auto" w:fill="auto"/>
            <w:vAlign w:val="center"/>
            <w:hideMark/>
          </w:tcPr>
          <w:p w14:paraId="6EC8D8F3" w14:textId="77777777" w:rsidR="009C57B7" w:rsidRPr="00FE7718" w:rsidRDefault="009C57B7" w:rsidP="007F2DF1">
            <w:pPr>
              <w:jc w:val="center"/>
              <w:rPr>
                <w:rFonts w:cs="Times New Roman"/>
              </w:rPr>
            </w:pPr>
            <w:r w:rsidRPr="00FE7718">
              <w:rPr>
                <w:rFonts w:cs="Times New Roman"/>
              </w:rPr>
              <w:t> </w:t>
            </w:r>
          </w:p>
        </w:tc>
      </w:tr>
      <w:tr w:rsidR="009C57B7" w:rsidRPr="00FE7718" w14:paraId="4C2A9A54" w14:textId="77777777" w:rsidTr="005C329F">
        <w:trPr>
          <w:trHeight w:val="435"/>
        </w:trPr>
        <w:tc>
          <w:tcPr>
            <w:tcW w:w="2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3B10EA" w14:textId="77777777" w:rsidR="009C57B7" w:rsidRPr="00FE7718" w:rsidRDefault="009C57B7" w:rsidP="007F2DF1">
            <w:pPr>
              <w:rPr>
                <w:rFonts w:cs="Times New Roman"/>
              </w:rPr>
            </w:pPr>
            <w:r w:rsidRPr="00FE7718">
              <w:rPr>
                <w:rFonts w:cs="Times New Roman"/>
              </w:rPr>
              <w:t>4. Перекрытия</w:t>
            </w:r>
          </w:p>
        </w:tc>
        <w:tc>
          <w:tcPr>
            <w:tcW w:w="4019" w:type="dxa"/>
            <w:tcBorders>
              <w:top w:val="single" w:sz="4" w:space="0" w:color="auto"/>
              <w:left w:val="nil"/>
              <w:bottom w:val="single" w:sz="4" w:space="0" w:color="auto"/>
              <w:right w:val="single" w:sz="4" w:space="0" w:color="auto"/>
            </w:tcBorders>
            <w:shd w:val="clear" w:color="auto" w:fill="auto"/>
            <w:vAlign w:val="center"/>
            <w:hideMark/>
          </w:tcPr>
          <w:p w14:paraId="0704B96D" w14:textId="77777777" w:rsidR="009C57B7" w:rsidRPr="00FE7718" w:rsidRDefault="009C57B7" w:rsidP="007F2DF1">
            <w:pPr>
              <w:jc w:val="center"/>
              <w:rPr>
                <w:rFonts w:cs="Times New Roman"/>
              </w:rPr>
            </w:pPr>
            <w:r w:rsidRPr="00FE7718">
              <w:rPr>
                <w:rFonts w:cs="Times New Roman"/>
              </w:rPr>
              <w:t>Сборные железобетонные плиты</w:t>
            </w:r>
          </w:p>
        </w:tc>
        <w:tc>
          <w:tcPr>
            <w:tcW w:w="3336" w:type="dxa"/>
            <w:tcBorders>
              <w:top w:val="single" w:sz="4" w:space="0" w:color="auto"/>
              <w:left w:val="nil"/>
              <w:bottom w:val="single" w:sz="4" w:space="0" w:color="auto"/>
              <w:right w:val="single" w:sz="4" w:space="0" w:color="auto"/>
            </w:tcBorders>
            <w:shd w:val="clear" w:color="auto" w:fill="auto"/>
            <w:vAlign w:val="center"/>
            <w:hideMark/>
          </w:tcPr>
          <w:p w14:paraId="5B4A4AF6" w14:textId="77777777" w:rsidR="009C57B7" w:rsidRPr="00FE7718" w:rsidRDefault="009C57B7" w:rsidP="007F2DF1">
            <w:pPr>
              <w:jc w:val="center"/>
              <w:rPr>
                <w:rFonts w:cs="Times New Roman"/>
              </w:rPr>
            </w:pPr>
            <w:r w:rsidRPr="00FE7718">
              <w:rPr>
                <w:rFonts w:cs="Times New Roman"/>
              </w:rPr>
              <w:t> </w:t>
            </w:r>
          </w:p>
        </w:tc>
      </w:tr>
      <w:tr w:rsidR="009C57B7" w:rsidRPr="00FE7718" w14:paraId="0F4C5481" w14:textId="77777777" w:rsidTr="005C329F">
        <w:trPr>
          <w:trHeight w:val="435"/>
        </w:trPr>
        <w:tc>
          <w:tcPr>
            <w:tcW w:w="2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6F75FD" w14:textId="77777777" w:rsidR="009C57B7" w:rsidRPr="00FE7718" w:rsidRDefault="009C57B7" w:rsidP="007F2DF1">
            <w:pPr>
              <w:rPr>
                <w:rFonts w:cs="Times New Roman"/>
              </w:rPr>
            </w:pPr>
            <w:r w:rsidRPr="00FE7718">
              <w:rPr>
                <w:rFonts w:cs="Times New Roman"/>
              </w:rPr>
              <w:t>5. Кровля</w:t>
            </w:r>
          </w:p>
        </w:tc>
        <w:tc>
          <w:tcPr>
            <w:tcW w:w="4019" w:type="dxa"/>
            <w:tcBorders>
              <w:top w:val="single" w:sz="4" w:space="0" w:color="auto"/>
              <w:left w:val="nil"/>
              <w:bottom w:val="single" w:sz="4" w:space="0" w:color="auto"/>
              <w:right w:val="single" w:sz="4" w:space="0" w:color="auto"/>
            </w:tcBorders>
            <w:shd w:val="clear" w:color="auto" w:fill="auto"/>
            <w:vAlign w:val="center"/>
            <w:hideMark/>
          </w:tcPr>
          <w:p w14:paraId="640E2CD8" w14:textId="77777777" w:rsidR="009C57B7" w:rsidRPr="00FE7718" w:rsidRDefault="009C57B7" w:rsidP="007F2DF1">
            <w:pPr>
              <w:jc w:val="center"/>
              <w:rPr>
                <w:rFonts w:cs="Times New Roman"/>
              </w:rPr>
            </w:pPr>
            <w:proofErr w:type="gramStart"/>
            <w:r w:rsidRPr="00FE7718">
              <w:rPr>
                <w:rFonts w:cs="Times New Roman"/>
              </w:rPr>
              <w:t>Рулонная</w:t>
            </w:r>
            <w:proofErr w:type="gramEnd"/>
            <w:r w:rsidRPr="00FE7718">
              <w:rPr>
                <w:rFonts w:cs="Times New Roman"/>
              </w:rPr>
              <w:t xml:space="preserve"> из наплавляемых материалов</w:t>
            </w:r>
          </w:p>
        </w:tc>
        <w:tc>
          <w:tcPr>
            <w:tcW w:w="3336" w:type="dxa"/>
            <w:tcBorders>
              <w:top w:val="single" w:sz="4" w:space="0" w:color="auto"/>
              <w:left w:val="nil"/>
              <w:bottom w:val="single" w:sz="4" w:space="0" w:color="auto"/>
              <w:right w:val="single" w:sz="4" w:space="0" w:color="auto"/>
            </w:tcBorders>
            <w:shd w:val="clear" w:color="auto" w:fill="auto"/>
            <w:vAlign w:val="center"/>
            <w:hideMark/>
          </w:tcPr>
          <w:p w14:paraId="0EDB54AE" w14:textId="77777777" w:rsidR="009C57B7" w:rsidRPr="00FE7718" w:rsidRDefault="009C57B7" w:rsidP="007F2DF1">
            <w:pPr>
              <w:jc w:val="center"/>
              <w:rPr>
                <w:rFonts w:cs="Times New Roman"/>
              </w:rPr>
            </w:pPr>
            <w:r w:rsidRPr="00FE7718">
              <w:rPr>
                <w:rFonts w:cs="Times New Roman"/>
              </w:rPr>
              <w:t> </w:t>
            </w:r>
          </w:p>
        </w:tc>
      </w:tr>
      <w:tr w:rsidR="009C57B7" w:rsidRPr="00FE7718" w14:paraId="61F84DB9" w14:textId="77777777" w:rsidTr="005C329F">
        <w:trPr>
          <w:trHeight w:val="660"/>
        </w:trPr>
        <w:tc>
          <w:tcPr>
            <w:tcW w:w="2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52A2AA" w14:textId="77777777" w:rsidR="009C57B7" w:rsidRPr="00FE7718" w:rsidRDefault="009C57B7" w:rsidP="007F2DF1">
            <w:pPr>
              <w:rPr>
                <w:rFonts w:cs="Times New Roman"/>
              </w:rPr>
            </w:pPr>
            <w:r w:rsidRPr="00FE7718">
              <w:rPr>
                <w:rFonts w:cs="Times New Roman"/>
              </w:rPr>
              <w:t>6. Полы</w:t>
            </w:r>
          </w:p>
        </w:tc>
        <w:tc>
          <w:tcPr>
            <w:tcW w:w="4019" w:type="dxa"/>
            <w:tcBorders>
              <w:top w:val="single" w:sz="4" w:space="0" w:color="auto"/>
              <w:left w:val="nil"/>
              <w:bottom w:val="single" w:sz="4" w:space="0" w:color="auto"/>
              <w:right w:val="single" w:sz="4" w:space="0" w:color="auto"/>
            </w:tcBorders>
            <w:shd w:val="clear" w:color="auto" w:fill="auto"/>
            <w:vAlign w:val="center"/>
            <w:hideMark/>
          </w:tcPr>
          <w:p w14:paraId="433750BD" w14:textId="77777777" w:rsidR="009C57B7" w:rsidRPr="00FE7718" w:rsidRDefault="009C57B7" w:rsidP="007F2DF1">
            <w:pPr>
              <w:jc w:val="center"/>
              <w:rPr>
                <w:rFonts w:cs="Times New Roman"/>
              </w:rPr>
            </w:pPr>
            <w:proofErr w:type="spellStart"/>
            <w:r w:rsidRPr="00FE7718">
              <w:rPr>
                <w:rFonts w:cs="Times New Roman"/>
              </w:rPr>
              <w:t>Фиброцементная</w:t>
            </w:r>
            <w:proofErr w:type="spellEnd"/>
            <w:r w:rsidRPr="00FE7718">
              <w:rPr>
                <w:rFonts w:cs="Times New Roman"/>
              </w:rPr>
              <w:t xml:space="preserve"> стяжка; окраска стяжки упрочняющим составом</w:t>
            </w:r>
          </w:p>
        </w:tc>
        <w:tc>
          <w:tcPr>
            <w:tcW w:w="3336" w:type="dxa"/>
            <w:tcBorders>
              <w:top w:val="single" w:sz="4" w:space="0" w:color="auto"/>
              <w:left w:val="nil"/>
              <w:bottom w:val="single" w:sz="4" w:space="0" w:color="auto"/>
              <w:right w:val="single" w:sz="4" w:space="0" w:color="auto"/>
            </w:tcBorders>
            <w:shd w:val="clear" w:color="auto" w:fill="auto"/>
            <w:vAlign w:val="center"/>
            <w:hideMark/>
          </w:tcPr>
          <w:p w14:paraId="3C213B9A" w14:textId="77777777" w:rsidR="009C57B7" w:rsidRPr="00FE7718" w:rsidRDefault="009C57B7" w:rsidP="007F2DF1">
            <w:pPr>
              <w:jc w:val="center"/>
              <w:rPr>
                <w:rFonts w:cs="Times New Roman"/>
              </w:rPr>
            </w:pPr>
            <w:r w:rsidRPr="00FE7718">
              <w:rPr>
                <w:rFonts w:cs="Times New Roman"/>
              </w:rPr>
              <w:t> </w:t>
            </w:r>
          </w:p>
        </w:tc>
      </w:tr>
      <w:tr w:rsidR="009C57B7" w:rsidRPr="00FE7718" w14:paraId="35C0EEE5" w14:textId="77777777" w:rsidTr="005C329F">
        <w:trPr>
          <w:trHeight w:val="675"/>
        </w:trPr>
        <w:tc>
          <w:tcPr>
            <w:tcW w:w="545" w:type="dxa"/>
            <w:vMerge w:val="restart"/>
            <w:tcBorders>
              <w:top w:val="nil"/>
              <w:left w:val="single" w:sz="4" w:space="0" w:color="auto"/>
              <w:bottom w:val="single" w:sz="4" w:space="0" w:color="auto"/>
              <w:right w:val="single" w:sz="4" w:space="0" w:color="auto"/>
            </w:tcBorders>
            <w:shd w:val="clear" w:color="auto" w:fill="auto"/>
            <w:vAlign w:val="center"/>
            <w:hideMark/>
          </w:tcPr>
          <w:p w14:paraId="0DCA96B0" w14:textId="77777777" w:rsidR="009C57B7" w:rsidRPr="00FE7718" w:rsidRDefault="009C57B7" w:rsidP="007F2DF1">
            <w:pPr>
              <w:rPr>
                <w:rFonts w:cs="Times New Roman"/>
              </w:rPr>
            </w:pPr>
            <w:r w:rsidRPr="00FE7718">
              <w:rPr>
                <w:rFonts w:cs="Times New Roman"/>
              </w:rPr>
              <w:t>7</w:t>
            </w:r>
          </w:p>
        </w:tc>
        <w:tc>
          <w:tcPr>
            <w:tcW w:w="2165" w:type="dxa"/>
            <w:tcBorders>
              <w:top w:val="single" w:sz="4" w:space="0" w:color="auto"/>
              <w:left w:val="nil"/>
              <w:bottom w:val="single" w:sz="4" w:space="0" w:color="auto"/>
              <w:right w:val="single" w:sz="4" w:space="0" w:color="auto"/>
            </w:tcBorders>
            <w:shd w:val="clear" w:color="auto" w:fill="auto"/>
            <w:vAlign w:val="center"/>
            <w:hideMark/>
          </w:tcPr>
          <w:p w14:paraId="3003A7AB" w14:textId="77777777" w:rsidR="009C57B7" w:rsidRPr="00FE7718" w:rsidRDefault="009C57B7" w:rsidP="007F2DF1">
            <w:pPr>
              <w:rPr>
                <w:rFonts w:cs="Times New Roman"/>
              </w:rPr>
            </w:pPr>
            <w:r w:rsidRPr="00FE7718">
              <w:rPr>
                <w:rFonts w:cs="Times New Roman"/>
              </w:rPr>
              <w:t xml:space="preserve">Проемы оконные </w:t>
            </w:r>
          </w:p>
        </w:tc>
        <w:tc>
          <w:tcPr>
            <w:tcW w:w="4019" w:type="dxa"/>
            <w:tcBorders>
              <w:top w:val="single" w:sz="4" w:space="0" w:color="auto"/>
              <w:left w:val="nil"/>
              <w:bottom w:val="single" w:sz="4" w:space="0" w:color="auto"/>
              <w:right w:val="single" w:sz="4" w:space="0" w:color="auto"/>
            </w:tcBorders>
            <w:shd w:val="clear" w:color="auto" w:fill="auto"/>
            <w:vAlign w:val="center"/>
            <w:hideMark/>
          </w:tcPr>
          <w:p w14:paraId="17441AC6" w14:textId="77777777" w:rsidR="009C57B7" w:rsidRPr="00FE7718" w:rsidRDefault="009C57B7" w:rsidP="007F2DF1">
            <w:pPr>
              <w:jc w:val="center"/>
              <w:rPr>
                <w:rFonts w:cs="Times New Roman"/>
              </w:rPr>
            </w:pPr>
            <w:proofErr w:type="spellStart"/>
            <w:r w:rsidRPr="00FE7718">
              <w:rPr>
                <w:rFonts w:cs="Times New Roman"/>
              </w:rPr>
              <w:t>Пвх</w:t>
            </w:r>
            <w:proofErr w:type="spellEnd"/>
            <w:r w:rsidRPr="00FE7718">
              <w:rPr>
                <w:rFonts w:cs="Times New Roman"/>
              </w:rPr>
              <w:t xml:space="preserve"> профиль с заполнением двухкамерными стеклопакетами</w:t>
            </w:r>
          </w:p>
        </w:tc>
        <w:tc>
          <w:tcPr>
            <w:tcW w:w="3336" w:type="dxa"/>
            <w:tcBorders>
              <w:top w:val="single" w:sz="4" w:space="0" w:color="auto"/>
              <w:left w:val="nil"/>
              <w:bottom w:val="single" w:sz="4" w:space="0" w:color="auto"/>
              <w:right w:val="single" w:sz="4" w:space="0" w:color="auto"/>
            </w:tcBorders>
            <w:shd w:val="clear" w:color="auto" w:fill="auto"/>
            <w:vAlign w:val="center"/>
            <w:hideMark/>
          </w:tcPr>
          <w:p w14:paraId="2AC3D4A1" w14:textId="77777777" w:rsidR="009C57B7" w:rsidRPr="00FE7718" w:rsidRDefault="009C57B7" w:rsidP="007F2DF1">
            <w:pPr>
              <w:jc w:val="center"/>
              <w:rPr>
                <w:rFonts w:cs="Times New Roman"/>
              </w:rPr>
            </w:pPr>
            <w:r w:rsidRPr="00FE7718">
              <w:rPr>
                <w:rFonts w:cs="Times New Roman"/>
              </w:rPr>
              <w:t> </w:t>
            </w:r>
          </w:p>
        </w:tc>
      </w:tr>
      <w:tr w:rsidR="009C57B7" w:rsidRPr="00FE7718" w14:paraId="4A9B420B" w14:textId="77777777" w:rsidTr="005C329F">
        <w:trPr>
          <w:trHeight w:val="435"/>
        </w:trPr>
        <w:tc>
          <w:tcPr>
            <w:tcW w:w="545" w:type="dxa"/>
            <w:vMerge/>
            <w:tcBorders>
              <w:top w:val="nil"/>
              <w:left w:val="single" w:sz="4" w:space="0" w:color="auto"/>
              <w:bottom w:val="single" w:sz="4" w:space="0" w:color="auto"/>
              <w:right w:val="single" w:sz="4" w:space="0" w:color="auto"/>
            </w:tcBorders>
            <w:vAlign w:val="center"/>
            <w:hideMark/>
          </w:tcPr>
          <w:p w14:paraId="459988D4" w14:textId="77777777" w:rsidR="009C57B7" w:rsidRPr="00FE7718" w:rsidRDefault="009C57B7" w:rsidP="007F2DF1">
            <w:pPr>
              <w:rPr>
                <w:rFonts w:cs="Times New Roman"/>
              </w:rPr>
            </w:pPr>
          </w:p>
        </w:tc>
        <w:tc>
          <w:tcPr>
            <w:tcW w:w="2165" w:type="dxa"/>
            <w:tcBorders>
              <w:top w:val="single" w:sz="4" w:space="0" w:color="auto"/>
              <w:left w:val="nil"/>
              <w:bottom w:val="single" w:sz="4" w:space="0" w:color="auto"/>
              <w:right w:val="single" w:sz="4" w:space="0" w:color="auto"/>
            </w:tcBorders>
            <w:shd w:val="clear" w:color="auto" w:fill="auto"/>
            <w:vAlign w:val="center"/>
            <w:hideMark/>
          </w:tcPr>
          <w:p w14:paraId="2E230B5A" w14:textId="77777777" w:rsidR="009C57B7" w:rsidRPr="00FE7718" w:rsidRDefault="009C57B7" w:rsidP="007F2DF1">
            <w:pPr>
              <w:rPr>
                <w:rFonts w:cs="Times New Roman"/>
              </w:rPr>
            </w:pPr>
            <w:r w:rsidRPr="00FE7718">
              <w:rPr>
                <w:rFonts w:cs="Times New Roman"/>
              </w:rPr>
              <w:t>дверные</w:t>
            </w:r>
          </w:p>
        </w:tc>
        <w:tc>
          <w:tcPr>
            <w:tcW w:w="4019" w:type="dxa"/>
            <w:tcBorders>
              <w:top w:val="single" w:sz="4" w:space="0" w:color="auto"/>
              <w:left w:val="nil"/>
              <w:bottom w:val="single" w:sz="4" w:space="0" w:color="auto"/>
              <w:right w:val="single" w:sz="4" w:space="0" w:color="auto"/>
            </w:tcBorders>
            <w:shd w:val="clear" w:color="auto" w:fill="auto"/>
            <w:vAlign w:val="center"/>
            <w:hideMark/>
          </w:tcPr>
          <w:p w14:paraId="11774979" w14:textId="77777777" w:rsidR="009C57B7" w:rsidRPr="00FE7718" w:rsidRDefault="009C57B7" w:rsidP="007F2DF1">
            <w:pPr>
              <w:jc w:val="center"/>
              <w:rPr>
                <w:rFonts w:cs="Times New Roman"/>
              </w:rPr>
            </w:pPr>
            <w:r w:rsidRPr="00FE7718">
              <w:rPr>
                <w:rFonts w:cs="Times New Roman"/>
              </w:rPr>
              <w:t>Заводского изготовления, металлические двери</w:t>
            </w:r>
          </w:p>
        </w:tc>
        <w:tc>
          <w:tcPr>
            <w:tcW w:w="3336" w:type="dxa"/>
            <w:tcBorders>
              <w:top w:val="single" w:sz="4" w:space="0" w:color="auto"/>
              <w:left w:val="nil"/>
              <w:bottom w:val="single" w:sz="4" w:space="0" w:color="auto"/>
              <w:right w:val="single" w:sz="4" w:space="0" w:color="auto"/>
            </w:tcBorders>
            <w:shd w:val="clear" w:color="auto" w:fill="auto"/>
            <w:vAlign w:val="center"/>
            <w:hideMark/>
          </w:tcPr>
          <w:p w14:paraId="284A6F44" w14:textId="77777777" w:rsidR="009C57B7" w:rsidRPr="00FE7718" w:rsidRDefault="009C57B7" w:rsidP="007F2DF1">
            <w:pPr>
              <w:jc w:val="center"/>
              <w:rPr>
                <w:rFonts w:cs="Times New Roman"/>
              </w:rPr>
            </w:pPr>
            <w:r w:rsidRPr="00FE7718">
              <w:rPr>
                <w:rFonts w:cs="Times New Roman"/>
              </w:rPr>
              <w:t> </w:t>
            </w:r>
          </w:p>
        </w:tc>
      </w:tr>
      <w:tr w:rsidR="009C57B7" w:rsidRPr="00FE7718" w14:paraId="1CC3B807" w14:textId="77777777" w:rsidTr="005C329F">
        <w:trPr>
          <w:trHeight w:val="525"/>
        </w:trPr>
        <w:tc>
          <w:tcPr>
            <w:tcW w:w="545" w:type="dxa"/>
            <w:vMerge w:val="restart"/>
            <w:tcBorders>
              <w:top w:val="nil"/>
              <w:left w:val="single" w:sz="4" w:space="0" w:color="auto"/>
              <w:bottom w:val="single" w:sz="4" w:space="0" w:color="auto"/>
              <w:right w:val="single" w:sz="4" w:space="0" w:color="auto"/>
            </w:tcBorders>
            <w:shd w:val="clear" w:color="auto" w:fill="auto"/>
            <w:vAlign w:val="center"/>
            <w:hideMark/>
          </w:tcPr>
          <w:p w14:paraId="41417EA1" w14:textId="77777777" w:rsidR="009C57B7" w:rsidRPr="00FE7718" w:rsidRDefault="009C57B7" w:rsidP="007F2DF1">
            <w:pPr>
              <w:rPr>
                <w:rFonts w:cs="Times New Roman"/>
              </w:rPr>
            </w:pPr>
            <w:r w:rsidRPr="00FE7718">
              <w:rPr>
                <w:rFonts w:cs="Times New Roman"/>
              </w:rPr>
              <w:t>8</w:t>
            </w:r>
          </w:p>
        </w:tc>
        <w:tc>
          <w:tcPr>
            <w:tcW w:w="2165" w:type="dxa"/>
            <w:tcBorders>
              <w:top w:val="single" w:sz="4" w:space="0" w:color="auto"/>
              <w:left w:val="nil"/>
              <w:bottom w:val="single" w:sz="4" w:space="0" w:color="auto"/>
              <w:right w:val="single" w:sz="4" w:space="0" w:color="auto"/>
            </w:tcBorders>
            <w:shd w:val="clear" w:color="auto" w:fill="auto"/>
            <w:vAlign w:val="center"/>
            <w:hideMark/>
          </w:tcPr>
          <w:p w14:paraId="08A3D024" w14:textId="77777777" w:rsidR="009C57B7" w:rsidRPr="00FE7718" w:rsidRDefault="009C57B7" w:rsidP="007F2DF1">
            <w:pPr>
              <w:rPr>
                <w:rFonts w:cs="Times New Roman"/>
              </w:rPr>
            </w:pPr>
            <w:r w:rsidRPr="00FE7718">
              <w:rPr>
                <w:rFonts w:cs="Times New Roman"/>
              </w:rPr>
              <w:t>Отделка наружная</w:t>
            </w:r>
          </w:p>
        </w:tc>
        <w:tc>
          <w:tcPr>
            <w:tcW w:w="4019" w:type="dxa"/>
            <w:tcBorders>
              <w:top w:val="single" w:sz="4" w:space="0" w:color="auto"/>
              <w:left w:val="nil"/>
              <w:bottom w:val="single" w:sz="4" w:space="0" w:color="auto"/>
              <w:right w:val="single" w:sz="4" w:space="0" w:color="000000"/>
            </w:tcBorders>
            <w:shd w:val="clear" w:color="auto" w:fill="auto"/>
            <w:vAlign w:val="center"/>
            <w:hideMark/>
          </w:tcPr>
          <w:p w14:paraId="0F74ACE7" w14:textId="77777777" w:rsidR="009C57B7" w:rsidRPr="00FE7718" w:rsidRDefault="009C57B7" w:rsidP="007F2DF1">
            <w:pPr>
              <w:jc w:val="center"/>
              <w:rPr>
                <w:rFonts w:cs="Times New Roman"/>
              </w:rPr>
            </w:pPr>
            <w:r w:rsidRPr="00FE7718">
              <w:rPr>
                <w:rFonts w:cs="Times New Roman"/>
              </w:rPr>
              <w:t>Декоративная фасадная штукатурка (</w:t>
            </w:r>
            <w:proofErr w:type="spellStart"/>
            <w:r w:rsidRPr="00FE7718">
              <w:rPr>
                <w:rFonts w:cs="Times New Roman"/>
              </w:rPr>
              <w:t>камешковая</w:t>
            </w:r>
            <w:proofErr w:type="spellEnd"/>
            <w:r w:rsidRPr="00FE7718">
              <w:rPr>
                <w:rFonts w:cs="Times New Roman"/>
              </w:rPr>
              <w:t>)</w:t>
            </w:r>
          </w:p>
        </w:tc>
        <w:tc>
          <w:tcPr>
            <w:tcW w:w="3336" w:type="dxa"/>
            <w:tcBorders>
              <w:top w:val="single" w:sz="4" w:space="0" w:color="auto"/>
              <w:left w:val="nil"/>
              <w:bottom w:val="single" w:sz="4" w:space="0" w:color="auto"/>
              <w:right w:val="single" w:sz="4" w:space="0" w:color="auto"/>
            </w:tcBorders>
            <w:shd w:val="clear" w:color="auto" w:fill="auto"/>
            <w:vAlign w:val="center"/>
            <w:hideMark/>
          </w:tcPr>
          <w:p w14:paraId="0A19D9C3" w14:textId="77777777" w:rsidR="009C57B7" w:rsidRPr="00FE7718" w:rsidRDefault="009C57B7" w:rsidP="007F2DF1">
            <w:pPr>
              <w:jc w:val="center"/>
              <w:rPr>
                <w:rFonts w:cs="Times New Roman"/>
              </w:rPr>
            </w:pPr>
            <w:r w:rsidRPr="00FE7718">
              <w:rPr>
                <w:rFonts w:cs="Times New Roman"/>
              </w:rPr>
              <w:t> </w:t>
            </w:r>
          </w:p>
        </w:tc>
      </w:tr>
      <w:tr w:rsidR="009C57B7" w:rsidRPr="00FE7718" w14:paraId="25130099" w14:textId="77777777" w:rsidTr="005C329F">
        <w:trPr>
          <w:trHeight w:val="690"/>
        </w:trPr>
        <w:tc>
          <w:tcPr>
            <w:tcW w:w="545" w:type="dxa"/>
            <w:vMerge/>
            <w:tcBorders>
              <w:top w:val="nil"/>
              <w:left w:val="single" w:sz="4" w:space="0" w:color="auto"/>
              <w:bottom w:val="single" w:sz="4" w:space="0" w:color="auto"/>
              <w:right w:val="single" w:sz="4" w:space="0" w:color="auto"/>
            </w:tcBorders>
            <w:vAlign w:val="center"/>
            <w:hideMark/>
          </w:tcPr>
          <w:p w14:paraId="1B77A223" w14:textId="77777777" w:rsidR="009C57B7" w:rsidRPr="00FE7718" w:rsidRDefault="009C57B7" w:rsidP="007F2DF1">
            <w:pPr>
              <w:rPr>
                <w:rFonts w:cs="Times New Roman"/>
              </w:rPr>
            </w:pPr>
          </w:p>
        </w:tc>
        <w:tc>
          <w:tcPr>
            <w:tcW w:w="2165" w:type="dxa"/>
            <w:tcBorders>
              <w:top w:val="single" w:sz="4" w:space="0" w:color="auto"/>
              <w:left w:val="nil"/>
              <w:bottom w:val="single" w:sz="4" w:space="0" w:color="auto"/>
              <w:right w:val="single" w:sz="4" w:space="0" w:color="auto"/>
            </w:tcBorders>
            <w:shd w:val="clear" w:color="auto" w:fill="auto"/>
            <w:vAlign w:val="center"/>
            <w:hideMark/>
          </w:tcPr>
          <w:p w14:paraId="5793D807" w14:textId="77777777" w:rsidR="009C57B7" w:rsidRPr="00FE7718" w:rsidRDefault="009C57B7" w:rsidP="007F2DF1">
            <w:pPr>
              <w:rPr>
                <w:rFonts w:cs="Times New Roman"/>
              </w:rPr>
            </w:pPr>
            <w:r w:rsidRPr="00FE7718">
              <w:rPr>
                <w:rFonts w:cs="Times New Roman"/>
              </w:rPr>
              <w:t xml:space="preserve">внутренняя </w:t>
            </w:r>
          </w:p>
        </w:tc>
        <w:tc>
          <w:tcPr>
            <w:tcW w:w="4019" w:type="dxa"/>
            <w:tcBorders>
              <w:top w:val="single" w:sz="4" w:space="0" w:color="auto"/>
              <w:left w:val="nil"/>
              <w:bottom w:val="single" w:sz="4" w:space="0" w:color="auto"/>
              <w:right w:val="single" w:sz="4" w:space="0" w:color="auto"/>
            </w:tcBorders>
            <w:shd w:val="clear" w:color="auto" w:fill="auto"/>
            <w:vAlign w:val="center"/>
            <w:hideMark/>
          </w:tcPr>
          <w:p w14:paraId="5DD3710A" w14:textId="77777777" w:rsidR="009C57B7" w:rsidRPr="00FE7718" w:rsidRDefault="009C57B7" w:rsidP="007F2DF1">
            <w:pPr>
              <w:jc w:val="center"/>
              <w:rPr>
                <w:rFonts w:cs="Times New Roman"/>
              </w:rPr>
            </w:pPr>
            <w:r w:rsidRPr="00FE7718">
              <w:rPr>
                <w:rFonts w:cs="Times New Roman"/>
              </w:rPr>
              <w:t>Декоративная фасадная штукатурка (</w:t>
            </w:r>
            <w:proofErr w:type="spellStart"/>
            <w:r w:rsidRPr="00FE7718">
              <w:rPr>
                <w:rFonts w:cs="Times New Roman"/>
              </w:rPr>
              <w:t>камешковая</w:t>
            </w:r>
            <w:proofErr w:type="spellEnd"/>
            <w:r w:rsidRPr="00FE7718">
              <w:rPr>
                <w:rFonts w:cs="Times New Roman"/>
              </w:rPr>
              <w:t>)</w:t>
            </w:r>
          </w:p>
        </w:tc>
        <w:tc>
          <w:tcPr>
            <w:tcW w:w="3336" w:type="dxa"/>
            <w:tcBorders>
              <w:top w:val="single" w:sz="4" w:space="0" w:color="auto"/>
              <w:left w:val="nil"/>
              <w:bottom w:val="single" w:sz="4" w:space="0" w:color="auto"/>
              <w:right w:val="single" w:sz="4" w:space="0" w:color="auto"/>
            </w:tcBorders>
            <w:shd w:val="clear" w:color="auto" w:fill="auto"/>
            <w:vAlign w:val="center"/>
            <w:hideMark/>
          </w:tcPr>
          <w:p w14:paraId="13A46713" w14:textId="77777777" w:rsidR="009C57B7" w:rsidRPr="00FE7718" w:rsidRDefault="009C57B7" w:rsidP="007F2DF1">
            <w:pPr>
              <w:jc w:val="center"/>
              <w:rPr>
                <w:rFonts w:cs="Times New Roman"/>
              </w:rPr>
            </w:pPr>
            <w:r w:rsidRPr="00FE7718">
              <w:rPr>
                <w:rFonts w:cs="Times New Roman"/>
              </w:rPr>
              <w:t> </w:t>
            </w:r>
          </w:p>
        </w:tc>
      </w:tr>
      <w:tr w:rsidR="009C57B7" w:rsidRPr="00FE7718" w14:paraId="2BA65B4D" w14:textId="77777777" w:rsidTr="005C329F">
        <w:trPr>
          <w:trHeight w:val="615"/>
        </w:trPr>
        <w:tc>
          <w:tcPr>
            <w:tcW w:w="545" w:type="dxa"/>
            <w:vMerge w:val="restart"/>
            <w:tcBorders>
              <w:top w:val="nil"/>
              <w:left w:val="single" w:sz="4" w:space="0" w:color="auto"/>
              <w:bottom w:val="single" w:sz="4" w:space="0" w:color="auto"/>
              <w:right w:val="single" w:sz="4" w:space="0" w:color="auto"/>
            </w:tcBorders>
            <w:shd w:val="clear" w:color="auto" w:fill="auto"/>
            <w:vAlign w:val="center"/>
            <w:hideMark/>
          </w:tcPr>
          <w:p w14:paraId="650AA600" w14:textId="77777777" w:rsidR="009C57B7" w:rsidRPr="00FE7718" w:rsidRDefault="009C57B7" w:rsidP="007F2DF1">
            <w:pPr>
              <w:rPr>
                <w:rFonts w:cs="Times New Roman"/>
              </w:rPr>
            </w:pPr>
            <w:r w:rsidRPr="00FE7718">
              <w:rPr>
                <w:rFonts w:cs="Times New Roman"/>
              </w:rPr>
              <w:t>9</w:t>
            </w:r>
          </w:p>
        </w:tc>
        <w:tc>
          <w:tcPr>
            <w:tcW w:w="2165" w:type="dxa"/>
            <w:tcBorders>
              <w:top w:val="single" w:sz="4" w:space="0" w:color="auto"/>
              <w:left w:val="nil"/>
              <w:bottom w:val="single" w:sz="4" w:space="0" w:color="auto"/>
              <w:right w:val="single" w:sz="4" w:space="0" w:color="auto"/>
            </w:tcBorders>
            <w:shd w:val="clear" w:color="auto" w:fill="auto"/>
            <w:vAlign w:val="center"/>
            <w:hideMark/>
          </w:tcPr>
          <w:p w14:paraId="648F4595" w14:textId="77777777" w:rsidR="009C57B7" w:rsidRPr="00FE7718" w:rsidRDefault="009C57B7" w:rsidP="007F2DF1">
            <w:pPr>
              <w:rPr>
                <w:rFonts w:cs="Times New Roman"/>
              </w:rPr>
            </w:pPr>
            <w:r w:rsidRPr="00FE7718">
              <w:rPr>
                <w:rFonts w:cs="Times New Roman"/>
              </w:rPr>
              <w:t>Сан и эл-тех. устройства</w:t>
            </w:r>
          </w:p>
        </w:tc>
        <w:tc>
          <w:tcPr>
            <w:tcW w:w="4019" w:type="dxa"/>
            <w:tcBorders>
              <w:top w:val="single" w:sz="4" w:space="0" w:color="auto"/>
              <w:left w:val="nil"/>
              <w:bottom w:val="single" w:sz="4" w:space="0" w:color="auto"/>
              <w:right w:val="single" w:sz="4" w:space="0" w:color="auto"/>
            </w:tcBorders>
            <w:shd w:val="clear" w:color="auto" w:fill="auto"/>
            <w:vAlign w:val="center"/>
            <w:hideMark/>
          </w:tcPr>
          <w:p w14:paraId="676D616F" w14:textId="77777777" w:rsidR="009C57B7" w:rsidRPr="00FE7718" w:rsidRDefault="009C57B7" w:rsidP="007F2DF1">
            <w:pPr>
              <w:jc w:val="center"/>
              <w:rPr>
                <w:rFonts w:cs="Times New Roman"/>
              </w:rPr>
            </w:pPr>
            <w:r w:rsidRPr="00FE7718">
              <w:rPr>
                <w:rFonts w:cs="Times New Roman"/>
              </w:rPr>
              <w:t> </w:t>
            </w:r>
          </w:p>
        </w:tc>
        <w:tc>
          <w:tcPr>
            <w:tcW w:w="3336" w:type="dxa"/>
            <w:tcBorders>
              <w:top w:val="single" w:sz="4" w:space="0" w:color="auto"/>
              <w:left w:val="nil"/>
              <w:bottom w:val="single" w:sz="4" w:space="0" w:color="auto"/>
              <w:right w:val="single" w:sz="4" w:space="0" w:color="auto"/>
            </w:tcBorders>
            <w:shd w:val="clear" w:color="auto" w:fill="auto"/>
            <w:vAlign w:val="center"/>
            <w:hideMark/>
          </w:tcPr>
          <w:p w14:paraId="6A3FC646" w14:textId="77777777" w:rsidR="009C57B7" w:rsidRPr="00FE7718" w:rsidRDefault="009C57B7" w:rsidP="007F2DF1">
            <w:pPr>
              <w:jc w:val="center"/>
              <w:rPr>
                <w:rFonts w:cs="Times New Roman"/>
              </w:rPr>
            </w:pPr>
            <w:r w:rsidRPr="00FE7718">
              <w:rPr>
                <w:rFonts w:cs="Times New Roman"/>
              </w:rPr>
              <w:t> </w:t>
            </w:r>
          </w:p>
        </w:tc>
      </w:tr>
      <w:tr w:rsidR="005C329F" w:rsidRPr="00FE7718" w14:paraId="207F9861" w14:textId="77777777" w:rsidTr="005C329F">
        <w:trPr>
          <w:trHeight w:val="600"/>
        </w:trPr>
        <w:tc>
          <w:tcPr>
            <w:tcW w:w="545" w:type="dxa"/>
            <w:vMerge/>
            <w:tcBorders>
              <w:top w:val="nil"/>
              <w:left w:val="single" w:sz="4" w:space="0" w:color="auto"/>
              <w:bottom w:val="single" w:sz="4" w:space="0" w:color="auto"/>
              <w:right w:val="single" w:sz="4" w:space="0" w:color="auto"/>
            </w:tcBorders>
            <w:vAlign w:val="center"/>
            <w:hideMark/>
          </w:tcPr>
          <w:p w14:paraId="280953B8" w14:textId="77777777" w:rsidR="005C329F" w:rsidRPr="00FE7718" w:rsidRDefault="005C329F" w:rsidP="007F2DF1">
            <w:pPr>
              <w:rPr>
                <w:rFonts w:cs="Times New Roman"/>
              </w:rPr>
            </w:pPr>
          </w:p>
        </w:tc>
        <w:tc>
          <w:tcPr>
            <w:tcW w:w="2165" w:type="dxa"/>
            <w:tcBorders>
              <w:top w:val="single" w:sz="4" w:space="0" w:color="auto"/>
              <w:left w:val="nil"/>
              <w:bottom w:val="single" w:sz="4" w:space="0" w:color="auto"/>
              <w:right w:val="single" w:sz="4" w:space="0" w:color="auto"/>
            </w:tcBorders>
            <w:shd w:val="clear" w:color="auto" w:fill="auto"/>
            <w:vAlign w:val="center"/>
            <w:hideMark/>
          </w:tcPr>
          <w:p w14:paraId="08DD7CE9" w14:textId="77777777" w:rsidR="005C329F" w:rsidRPr="00FE7718" w:rsidRDefault="005C329F" w:rsidP="007F2DF1">
            <w:pPr>
              <w:rPr>
                <w:rFonts w:cs="Times New Roman"/>
              </w:rPr>
            </w:pPr>
            <w:r w:rsidRPr="00FE7718">
              <w:rPr>
                <w:rFonts w:cs="Times New Roman"/>
              </w:rPr>
              <w:t>Центр</w:t>
            </w:r>
            <w:proofErr w:type="gramStart"/>
            <w:r w:rsidRPr="00FE7718">
              <w:rPr>
                <w:rFonts w:cs="Times New Roman"/>
              </w:rPr>
              <w:t>.</w:t>
            </w:r>
            <w:proofErr w:type="gramEnd"/>
            <w:r w:rsidRPr="00FE7718">
              <w:rPr>
                <w:rFonts w:cs="Times New Roman"/>
              </w:rPr>
              <w:t xml:space="preserve"> </w:t>
            </w:r>
            <w:proofErr w:type="gramStart"/>
            <w:r w:rsidRPr="00FE7718">
              <w:rPr>
                <w:rFonts w:cs="Times New Roman"/>
              </w:rPr>
              <w:t>о</w:t>
            </w:r>
            <w:proofErr w:type="gramEnd"/>
            <w:r w:rsidRPr="00FE7718">
              <w:rPr>
                <w:rFonts w:cs="Times New Roman"/>
              </w:rPr>
              <w:t>топление</w:t>
            </w:r>
          </w:p>
        </w:tc>
        <w:tc>
          <w:tcPr>
            <w:tcW w:w="4019" w:type="dxa"/>
            <w:tcBorders>
              <w:top w:val="single" w:sz="4" w:space="0" w:color="auto"/>
              <w:left w:val="nil"/>
              <w:bottom w:val="single" w:sz="4" w:space="0" w:color="auto"/>
              <w:right w:val="single" w:sz="4" w:space="0" w:color="auto"/>
            </w:tcBorders>
            <w:shd w:val="clear" w:color="auto" w:fill="auto"/>
            <w:vAlign w:val="center"/>
            <w:hideMark/>
          </w:tcPr>
          <w:p w14:paraId="340D9990" w14:textId="29810CB1" w:rsidR="005C329F" w:rsidRPr="00FE7718" w:rsidRDefault="005C329F" w:rsidP="007F2DF1">
            <w:pPr>
              <w:jc w:val="center"/>
              <w:rPr>
                <w:rFonts w:cs="Times New Roman"/>
              </w:rPr>
            </w:pPr>
            <w:proofErr w:type="gramStart"/>
            <w:r>
              <w:rPr>
                <w:rFonts w:cs="Times New Roman"/>
              </w:rPr>
              <w:t>Блок-модульная</w:t>
            </w:r>
            <w:proofErr w:type="gramEnd"/>
            <w:r>
              <w:rPr>
                <w:rFonts w:cs="Times New Roman"/>
              </w:rPr>
              <w:t xml:space="preserve"> газовая котельная</w:t>
            </w:r>
            <w:r w:rsidRPr="00FE7718">
              <w:rPr>
                <w:rFonts w:cs="Times New Roman"/>
              </w:rPr>
              <w:t> </w:t>
            </w:r>
          </w:p>
        </w:tc>
        <w:tc>
          <w:tcPr>
            <w:tcW w:w="3336" w:type="dxa"/>
            <w:tcBorders>
              <w:top w:val="single" w:sz="4" w:space="0" w:color="auto"/>
              <w:left w:val="nil"/>
              <w:bottom w:val="single" w:sz="4" w:space="0" w:color="auto"/>
              <w:right w:val="single" w:sz="4" w:space="0" w:color="auto"/>
            </w:tcBorders>
            <w:shd w:val="clear" w:color="auto" w:fill="auto"/>
            <w:vAlign w:val="center"/>
            <w:hideMark/>
          </w:tcPr>
          <w:p w14:paraId="08C8F585" w14:textId="14845C78" w:rsidR="005C329F" w:rsidRPr="00FE7718" w:rsidRDefault="005C329F" w:rsidP="005C329F">
            <w:pPr>
              <w:jc w:val="center"/>
              <w:rPr>
                <w:rFonts w:cs="Times New Roman"/>
              </w:rPr>
            </w:pPr>
            <w:r w:rsidRPr="00FE7718">
              <w:rPr>
                <w:rFonts w:cs="Times New Roman"/>
              </w:rPr>
              <w:t> </w:t>
            </w:r>
          </w:p>
        </w:tc>
      </w:tr>
      <w:tr w:rsidR="005C329F" w:rsidRPr="00FE7718" w14:paraId="10866AF2" w14:textId="77777777" w:rsidTr="005C329F">
        <w:trPr>
          <w:trHeight w:val="495"/>
        </w:trPr>
        <w:tc>
          <w:tcPr>
            <w:tcW w:w="545" w:type="dxa"/>
            <w:vMerge/>
            <w:tcBorders>
              <w:top w:val="nil"/>
              <w:left w:val="single" w:sz="4" w:space="0" w:color="auto"/>
              <w:bottom w:val="single" w:sz="4" w:space="0" w:color="auto"/>
              <w:right w:val="single" w:sz="4" w:space="0" w:color="auto"/>
            </w:tcBorders>
            <w:vAlign w:val="center"/>
            <w:hideMark/>
          </w:tcPr>
          <w:p w14:paraId="5A058965" w14:textId="77777777" w:rsidR="005C329F" w:rsidRPr="00FE7718" w:rsidRDefault="005C329F" w:rsidP="007F2DF1">
            <w:pPr>
              <w:rPr>
                <w:rFonts w:cs="Times New Roman"/>
              </w:rPr>
            </w:pPr>
          </w:p>
        </w:tc>
        <w:tc>
          <w:tcPr>
            <w:tcW w:w="2165" w:type="dxa"/>
            <w:tcBorders>
              <w:top w:val="single" w:sz="4" w:space="0" w:color="auto"/>
              <w:left w:val="nil"/>
              <w:bottom w:val="single" w:sz="4" w:space="0" w:color="auto"/>
              <w:right w:val="single" w:sz="4" w:space="0" w:color="auto"/>
            </w:tcBorders>
            <w:shd w:val="clear" w:color="auto" w:fill="auto"/>
            <w:vAlign w:val="center"/>
            <w:hideMark/>
          </w:tcPr>
          <w:p w14:paraId="2174BE76" w14:textId="77777777" w:rsidR="005C329F" w:rsidRPr="00FE7718" w:rsidRDefault="005C329F" w:rsidP="007F2DF1">
            <w:pPr>
              <w:rPr>
                <w:rFonts w:cs="Times New Roman"/>
              </w:rPr>
            </w:pPr>
            <w:r w:rsidRPr="00FE7718">
              <w:rPr>
                <w:rFonts w:cs="Times New Roman"/>
              </w:rPr>
              <w:t>Водопровод</w:t>
            </w:r>
          </w:p>
        </w:tc>
        <w:tc>
          <w:tcPr>
            <w:tcW w:w="4019" w:type="dxa"/>
            <w:tcBorders>
              <w:top w:val="single" w:sz="4" w:space="0" w:color="auto"/>
              <w:left w:val="nil"/>
              <w:bottom w:val="single" w:sz="4" w:space="0" w:color="auto"/>
              <w:right w:val="single" w:sz="4" w:space="0" w:color="auto"/>
            </w:tcBorders>
            <w:shd w:val="clear" w:color="auto" w:fill="auto"/>
            <w:vAlign w:val="center"/>
            <w:hideMark/>
          </w:tcPr>
          <w:p w14:paraId="16BB7562" w14:textId="77777777" w:rsidR="005C329F" w:rsidRPr="00FE7718" w:rsidRDefault="005C329F" w:rsidP="007F2DF1">
            <w:pPr>
              <w:jc w:val="center"/>
              <w:rPr>
                <w:rFonts w:cs="Times New Roman"/>
              </w:rPr>
            </w:pPr>
            <w:r w:rsidRPr="00FE7718">
              <w:rPr>
                <w:rFonts w:cs="Times New Roman"/>
              </w:rPr>
              <w:t>Центральный</w:t>
            </w:r>
          </w:p>
        </w:tc>
        <w:tc>
          <w:tcPr>
            <w:tcW w:w="3336" w:type="dxa"/>
            <w:tcBorders>
              <w:top w:val="single" w:sz="4" w:space="0" w:color="auto"/>
              <w:left w:val="nil"/>
              <w:bottom w:val="single" w:sz="4" w:space="0" w:color="auto"/>
              <w:right w:val="single" w:sz="4" w:space="0" w:color="auto"/>
            </w:tcBorders>
            <w:shd w:val="clear" w:color="auto" w:fill="auto"/>
            <w:vAlign w:val="center"/>
            <w:hideMark/>
          </w:tcPr>
          <w:p w14:paraId="3092F324" w14:textId="7DCD60EB" w:rsidR="005C329F" w:rsidRPr="00FE7718" w:rsidRDefault="005C329F" w:rsidP="007F2DF1">
            <w:pPr>
              <w:jc w:val="center"/>
              <w:rPr>
                <w:rFonts w:cs="Times New Roman"/>
              </w:rPr>
            </w:pPr>
          </w:p>
        </w:tc>
      </w:tr>
      <w:tr w:rsidR="005C329F" w:rsidRPr="00FE7718" w14:paraId="552A6D3F" w14:textId="77777777" w:rsidTr="005C329F">
        <w:trPr>
          <w:trHeight w:val="675"/>
        </w:trPr>
        <w:tc>
          <w:tcPr>
            <w:tcW w:w="545" w:type="dxa"/>
            <w:vMerge/>
            <w:tcBorders>
              <w:top w:val="nil"/>
              <w:left w:val="single" w:sz="4" w:space="0" w:color="auto"/>
              <w:bottom w:val="single" w:sz="4" w:space="0" w:color="auto"/>
              <w:right w:val="single" w:sz="4" w:space="0" w:color="auto"/>
            </w:tcBorders>
            <w:vAlign w:val="center"/>
            <w:hideMark/>
          </w:tcPr>
          <w:p w14:paraId="0FC1889A" w14:textId="77777777" w:rsidR="005C329F" w:rsidRPr="00FE7718" w:rsidRDefault="005C329F" w:rsidP="007F2DF1">
            <w:pPr>
              <w:widowControl/>
              <w:suppressAutoHyphens w:val="0"/>
              <w:rPr>
                <w:rFonts w:eastAsia="Times New Roman" w:cs="Times New Roman"/>
                <w:color w:val="000000"/>
                <w:kern w:val="0"/>
                <w:sz w:val="22"/>
                <w:szCs w:val="22"/>
                <w:lang w:eastAsia="ru-RU" w:bidi="ar-SA"/>
              </w:rPr>
            </w:pPr>
          </w:p>
        </w:tc>
        <w:tc>
          <w:tcPr>
            <w:tcW w:w="2165" w:type="dxa"/>
            <w:tcBorders>
              <w:top w:val="single" w:sz="4" w:space="0" w:color="auto"/>
              <w:left w:val="nil"/>
              <w:bottom w:val="single" w:sz="4" w:space="0" w:color="auto"/>
              <w:right w:val="single" w:sz="4" w:space="0" w:color="auto"/>
            </w:tcBorders>
            <w:shd w:val="clear" w:color="auto" w:fill="auto"/>
            <w:vAlign w:val="center"/>
            <w:hideMark/>
          </w:tcPr>
          <w:p w14:paraId="0EA248C0" w14:textId="77777777" w:rsidR="005C329F" w:rsidRPr="00FE7718" w:rsidRDefault="005C329F" w:rsidP="007F2DF1">
            <w:pPr>
              <w:rPr>
                <w:rFonts w:cs="Times New Roman"/>
              </w:rPr>
            </w:pPr>
            <w:r w:rsidRPr="00FE7718">
              <w:rPr>
                <w:rFonts w:cs="Times New Roman"/>
              </w:rPr>
              <w:t>Гор</w:t>
            </w:r>
            <w:proofErr w:type="gramStart"/>
            <w:r w:rsidRPr="00FE7718">
              <w:rPr>
                <w:rFonts w:cs="Times New Roman"/>
              </w:rPr>
              <w:t>.</w:t>
            </w:r>
            <w:proofErr w:type="gramEnd"/>
            <w:r w:rsidRPr="00FE7718">
              <w:rPr>
                <w:rFonts w:cs="Times New Roman"/>
              </w:rPr>
              <w:t xml:space="preserve"> </w:t>
            </w:r>
            <w:proofErr w:type="gramStart"/>
            <w:r w:rsidRPr="00FE7718">
              <w:rPr>
                <w:rFonts w:cs="Times New Roman"/>
              </w:rPr>
              <w:t>в</w:t>
            </w:r>
            <w:proofErr w:type="gramEnd"/>
            <w:r w:rsidRPr="00FE7718">
              <w:rPr>
                <w:rFonts w:cs="Times New Roman"/>
              </w:rPr>
              <w:t>одоснабжение</w:t>
            </w:r>
          </w:p>
        </w:tc>
        <w:tc>
          <w:tcPr>
            <w:tcW w:w="4019" w:type="dxa"/>
            <w:tcBorders>
              <w:top w:val="single" w:sz="4" w:space="0" w:color="auto"/>
              <w:left w:val="nil"/>
              <w:bottom w:val="single" w:sz="4" w:space="0" w:color="auto"/>
              <w:right w:val="single" w:sz="4" w:space="0" w:color="auto"/>
            </w:tcBorders>
            <w:shd w:val="clear" w:color="auto" w:fill="auto"/>
            <w:vAlign w:val="center"/>
            <w:hideMark/>
          </w:tcPr>
          <w:p w14:paraId="02CDA833" w14:textId="77777777" w:rsidR="005C329F" w:rsidRPr="00FE7718" w:rsidRDefault="005C329F" w:rsidP="007F2DF1">
            <w:pPr>
              <w:jc w:val="center"/>
              <w:rPr>
                <w:rFonts w:cs="Times New Roman"/>
              </w:rPr>
            </w:pPr>
            <w:r w:rsidRPr="00FE7718">
              <w:rPr>
                <w:rFonts w:cs="Times New Roman"/>
              </w:rPr>
              <w:t> </w:t>
            </w:r>
          </w:p>
        </w:tc>
        <w:tc>
          <w:tcPr>
            <w:tcW w:w="3336" w:type="dxa"/>
            <w:tcBorders>
              <w:top w:val="single" w:sz="4" w:space="0" w:color="auto"/>
              <w:left w:val="nil"/>
              <w:bottom w:val="single" w:sz="4" w:space="0" w:color="auto"/>
              <w:right w:val="single" w:sz="4" w:space="0" w:color="auto"/>
            </w:tcBorders>
            <w:shd w:val="clear" w:color="auto" w:fill="auto"/>
            <w:vAlign w:val="center"/>
            <w:hideMark/>
          </w:tcPr>
          <w:p w14:paraId="26BA53B7" w14:textId="4F8CEA1C" w:rsidR="005C329F" w:rsidRPr="00FE7718" w:rsidRDefault="005C329F" w:rsidP="007F2DF1">
            <w:pPr>
              <w:jc w:val="center"/>
              <w:rPr>
                <w:rFonts w:cs="Times New Roman"/>
              </w:rPr>
            </w:pPr>
            <w:r w:rsidRPr="00FE7718">
              <w:rPr>
                <w:rFonts w:cs="Times New Roman"/>
              </w:rPr>
              <w:t> </w:t>
            </w:r>
          </w:p>
        </w:tc>
      </w:tr>
      <w:tr w:rsidR="005C329F" w:rsidRPr="00FE7718" w14:paraId="2823654C" w14:textId="77777777" w:rsidTr="005C329F">
        <w:trPr>
          <w:trHeight w:val="435"/>
        </w:trPr>
        <w:tc>
          <w:tcPr>
            <w:tcW w:w="545" w:type="dxa"/>
            <w:vMerge/>
            <w:tcBorders>
              <w:top w:val="nil"/>
              <w:left w:val="single" w:sz="4" w:space="0" w:color="auto"/>
              <w:bottom w:val="single" w:sz="4" w:space="0" w:color="auto"/>
              <w:right w:val="single" w:sz="4" w:space="0" w:color="auto"/>
            </w:tcBorders>
            <w:vAlign w:val="center"/>
            <w:hideMark/>
          </w:tcPr>
          <w:p w14:paraId="57ADEB98" w14:textId="77777777" w:rsidR="005C329F" w:rsidRPr="00FE7718" w:rsidRDefault="005C329F" w:rsidP="007F2DF1">
            <w:pPr>
              <w:widowControl/>
              <w:suppressAutoHyphens w:val="0"/>
              <w:rPr>
                <w:rFonts w:eastAsia="Times New Roman" w:cs="Times New Roman"/>
                <w:color w:val="000000"/>
                <w:kern w:val="0"/>
                <w:sz w:val="22"/>
                <w:szCs w:val="22"/>
                <w:lang w:eastAsia="ru-RU" w:bidi="ar-SA"/>
              </w:rPr>
            </w:pPr>
          </w:p>
        </w:tc>
        <w:tc>
          <w:tcPr>
            <w:tcW w:w="2165" w:type="dxa"/>
            <w:tcBorders>
              <w:top w:val="single" w:sz="4" w:space="0" w:color="auto"/>
              <w:left w:val="nil"/>
              <w:bottom w:val="single" w:sz="4" w:space="0" w:color="auto"/>
              <w:right w:val="single" w:sz="4" w:space="0" w:color="auto"/>
            </w:tcBorders>
            <w:shd w:val="clear" w:color="auto" w:fill="auto"/>
            <w:vAlign w:val="center"/>
            <w:hideMark/>
          </w:tcPr>
          <w:p w14:paraId="4633FAAA" w14:textId="77777777" w:rsidR="005C329F" w:rsidRPr="00FE7718" w:rsidRDefault="005C329F" w:rsidP="007F2DF1">
            <w:pPr>
              <w:rPr>
                <w:rFonts w:cs="Times New Roman"/>
              </w:rPr>
            </w:pPr>
            <w:r w:rsidRPr="00FE7718">
              <w:rPr>
                <w:rFonts w:cs="Times New Roman"/>
              </w:rPr>
              <w:t>Газоснабжение</w:t>
            </w:r>
          </w:p>
        </w:tc>
        <w:tc>
          <w:tcPr>
            <w:tcW w:w="4019" w:type="dxa"/>
            <w:tcBorders>
              <w:top w:val="single" w:sz="4" w:space="0" w:color="auto"/>
              <w:left w:val="nil"/>
              <w:bottom w:val="single" w:sz="4" w:space="0" w:color="auto"/>
              <w:right w:val="single" w:sz="4" w:space="0" w:color="auto"/>
            </w:tcBorders>
            <w:shd w:val="clear" w:color="auto" w:fill="auto"/>
            <w:vAlign w:val="center"/>
            <w:hideMark/>
          </w:tcPr>
          <w:p w14:paraId="53241A6F" w14:textId="087222C9" w:rsidR="005C329F" w:rsidRPr="00FE7718" w:rsidRDefault="005C329F" w:rsidP="005C329F">
            <w:pPr>
              <w:jc w:val="center"/>
              <w:rPr>
                <w:rFonts w:cs="Times New Roman"/>
              </w:rPr>
            </w:pPr>
            <w:r w:rsidRPr="003F59BB">
              <w:rPr>
                <w:rFonts w:cs="Times New Roman"/>
              </w:rPr>
              <w:t xml:space="preserve">Газопровод низкого давления – подача природного газа в </w:t>
            </w:r>
            <w:proofErr w:type="gramStart"/>
            <w:r>
              <w:rPr>
                <w:rFonts w:cs="Times New Roman"/>
              </w:rPr>
              <w:t>блок-модульную</w:t>
            </w:r>
            <w:proofErr w:type="gramEnd"/>
            <w:r>
              <w:rPr>
                <w:rFonts w:cs="Times New Roman"/>
              </w:rPr>
              <w:t xml:space="preserve"> газовую котельную</w:t>
            </w:r>
            <w:r w:rsidRPr="00FE7718">
              <w:rPr>
                <w:rFonts w:cs="Times New Roman"/>
              </w:rPr>
              <w:t>  </w:t>
            </w:r>
          </w:p>
        </w:tc>
        <w:tc>
          <w:tcPr>
            <w:tcW w:w="3336" w:type="dxa"/>
            <w:tcBorders>
              <w:top w:val="single" w:sz="4" w:space="0" w:color="auto"/>
              <w:left w:val="nil"/>
              <w:bottom w:val="single" w:sz="4" w:space="0" w:color="auto"/>
              <w:right w:val="single" w:sz="4" w:space="0" w:color="auto"/>
            </w:tcBorders>
            <w:shd w:val="clear" w:color="auto" w:fill="auto"/>
            <w:vAlign w:val="center"/>
            <w:hideMark/>
          </w:tcPr>
          <w:p w14:paraId="2B16E386" w14:textId="458EC0FF" w:rsidR="005C329F" w:rsidRPr="00FE7718" w:rsidRDefault="005C329F" w:rsidP="007F2DF1">
            <w:pPr>
              <w:jc w:val="center"/>
              <w:rPr>
                <w:rFonts w:cs="Times New Roman"/>
              </w:rPr>
            </w:pPr>
          </w:p>
        </w:tc>
      </w:tr>
      <w:tr w:rsidR="005C329F" w:rsidRPr="00FE7718" w14:paraId="70E1D469" w14:textId="77777777" w:rsidTr="005C329F">
        <w:trPr>
          <w:trHeight w:val="435"/>
        </w:trPr>
        <w:tc>
          <w:tcPr>
            <w:tcW w:w="545" w:type="dxa"/>
            <w:vMerge/>
            <w:tcBorders>
              <w:top w:val="nil"/>
              <w:left w:val="single" w:sz="4" w:space="0" w:color="auto"/>
              <w:bottom w:val="single" w:sz="4" w:space="0" w:color="auto"/>
              <w:right w:val="single" w:sz="4" w:space="0" w:color="auto"/>
            </w:tcBorders>
            <w:vAlign w:val="center"/>
            <w:hideMark/>
          </w:tcPr>
          <w:p w14:paraId="70F1D160" w14:textId="77777777" w:rsidR="005C329F" w:rsidRPr="00FE7718" w:rsidRDefault="005C329F" w:rsidP="007F2DF1">
            <w:pPr>
              <w:widowControl/>
              <w:suppressAutoHyphens w:val="0"/>
              <w:rPr>
                <w:rFonts w:eastAsia="Times New Roman" w:cs="Times New Roman"/>
                <w:color w:val="000000"/>
                <w:kern w:val="0"/>
                <w:sz w:val="22"/>
                <w:szCs w:val="22"/>
                <w:lang w:eastAsia="ru-RU" w:bidi="ar-SA"/>
              </w:rPr>
            </w:pPr>
          </w:p>
        </w:tc>
        <w:tc>
          <w:tcPr>
            <w:tcW w:w="2165" w:type="dxa"/>
            <w:tcBorders>
              <w:top w:val="single" w:sz="4" w:space="0" w:color="auto"/>
              <w:left w:val="nil"/>
              <w:bottom w:val="single" w:sz="4" w:space="0" w:color="auto"/>
              <w:right w:val="single" w:sz="4" w:space="0" w:color="auto"/>
            </w:tcBorders>
            <w:shd w:val="clear" w:color="auto" w:fill="auto"/>
            <w:vAlign w:val="center"/>
            <w:hideMark/>
          </w:tcPr>
          <w:p w14:paraId="07FA35A2" w14:textId="77777777" w:rsidR="005C329F" w:rsidRPr="00FE7718" w:rsidRDefault="005C329F" w:rsidP="007F2DF1">
            <w:pPr>
              <w:rPr>
                <w:rFonts w:cs="Times New Roman"/>
              </w:rPr>
            </w:pPr>
            <w:r w:rsidRPr="00FE7718">
              <w:rPr>
                <w:rFonts w:cs="Times New Roman"/>
              </w:rPr>
              <w:t xml:space="preserve">Канализация </w:t>
            </w:r>
          </w:p>
        </w:tc>
        <w:tc>
          <w:tcPr>
            <w:tcW w:w="4019" w:type="dxa"/>
            <w:tcBorders>
              <w:top w:val="single" w:sz="4" w:space="0" w:color="auto"/>
              <w:left w:val="nil"/>
              <w:bottom w:val="single" w:sz="4" w:space="0" w:color="auto"/>
              <w:right w:val="single" w:sz="4" w:space="0" w:color="auto"/>
            </w:tcBorders>
            <w:shd w:val="clear" w:color="auto" w:fill="auto"/>
            <w:vAlign w:val="center"/>
            <w:hideMark/>
          </w:tcPr>
          <w:p w14:paraId="24E82E97" w14:textId="77777777" w:rsidR="005C329F" w:rsidRPr="00FE7718" w:rsidRDefault="005C329F" w:rsidP="007F2DF1">
            <w:pPr>
              <w:jc w:val="center"/>
              <w:rPr>
                <w:rFonts w:cs="Times New Roman"/>
              </w:rPr>
            </w:pPr>
            <w:r w:rsidRPr="00FE7718">
              <w:rPr>
                <w:rFonts w:cs="Times New Roman"/>
              </w:rPr>
              <w:t>Центральная</w:t>
            </w:r>
          </w:p>
        </w:tc>
        <w:tc>
          <w:tcPr>
            <w:tcW w:w="3336" w:type="dxa"/>
            <w:tcBorders>
              <w:top w:val="single" w:sz="4" w:space="0" w:color="auto"/>
              <w:left w:val="nil"/>
              <w:bottom w:val="single" w:sz="4" w:space="0" w:color="auto"/>
              <w:right w:val="single" w:sz="4" w:space="0" w:color="auto"/>
            </w:tcBorders>
            <w:shd w:val="clear" w:color="auto" w:fill="auto"/>
            <w:vAlign w:val="center"/>
            <w:hideMark/>
          </w:tcPr>
          <w:p w14:paraId="7A502D2B" w14:textId="506DDAAD" w:rsidR="005C329F" w:rsidRPr="00FE7718" w:rsidRDefault="005C329F" w:rsidP="007F2DF1">
            <w:pPr>
              <w:jc w:val="center"/>
              <w:rPr>
                <w:rFonts w:cs="Times New Roman"/>
              </w:rPr>
            </w:pPr>
          </w:p>
        </w:tc>
      </w:tr>
      <w:tr w:rsidR="005C329F" w:rsidRPr="00FE7718" w14:paraId="5AD049F0" w14:textId="77777777" w:rsidTr="005C329F">
        <w:trPr>
          <w:trHeight w:val="435"/>
        </w:trPr>
        <w:tc>
          <w:tcPr>
            <w:tcW w:w="545" w:type="dxa"/>
            <w:vMerge/>
            <w:tcBorders>
              <w:top w:val="nil"/>
              <w:left w:val="single" w:sz="4" w:space="0" w:color="auto"/>
              <w:bottom w:val="single" w:sz="4" w:space="0" w:color="auto"/>
              <w:right w:val="single" w:sz="4" w:space="0" w:color="auto"/>
            </w:tcBorders>
            <w:vAlign w:val="center"/>
            <w:hideMark/>
          </w:tcPr>
          <w:p w14:paraId="229EC1D9" w14:textId="77777777" w:rsidR="005C329F" w:rsidRPr="00FE7718" w:rsidRDefault="005C329F" w:rsidP="007F2DF1">
            <w:pPr>
              <w:widowControl/>
              <w:suppressAutoHyphens w:val="0"/>
              <w:rPr>
                <w:rFonts w:eastAsia="Times New Roman" w:cs="Times New Roman"/>
                <w:color w:val="000000"/>
                <w:kern w:val="0"/>
                <w:sz w:val="22"/>
                <w:szCs w:val="22"/>
                <w:lang w:eastAsia="ru-RU" w:bidi="ar-SA"/>
              </w:rPr>
            </w:pPr>
          </w:p>
        </w:tc>
        <w:tc>
          <w:tcPr>
            <w:tcW w:w="2165" w:type="dxa"/>
            <w:tcBorders>
              <w:top w:val="single" w:sz="4" w:space="0" w:color="auto"/>
              <w:left w:val="nil"/>
              <w:bottom w:val="single" w:sz="4" w:space="0" w:color="auto"/>
              <w:right w:val="single" w:sz="4" w:space="0" w:color="auto"/>
            </w:tcBorders>
            <w:shd w:val="clear" w:color="auto" w:fill="auto"/>
            <w:vAlign w:val="center"/>
            <w:hideMark/>
          </w:tcPr>
          <w:p w14:paraId="3F7F657E" w14:textId="77777777" w:rsidR="005C329F" w:rsidRPr="00FE7718" w:rsidRDefault="005C329F" w:rsidP="007F2DF1">
            <w:pPr>
              <w:rPr>
                <w:rFonts w:cs="Times New Roman"/>
              </w:rPr>
            </w:pPr>
            <w:r w:rsidRPr="00FE7718">
              <w:rPr>
                <w:rFonts w:cs="Times New Roman"/>
              </w:rPr>
              <w:t>Электроосвещение</w:t>
            </w:r>
          </w:p>
        </w:tc>
        <w:tc>
          <w:tcPr>
            <w:tcW w:w="4019" w:type="dxa"/>
            <w:tcBorders>
              <w:top w:val="single" w:sz="4" w:space="0" w:color="auto"/>
              <w:left w:val="nil"/>
              <w:bottom w:val="single" w:sz="4" w:space="0" w:color="auto"/>
              <w:right w:val="single" w:sz="4" w:space="0" w:color="auto"/>
            </w:tcBorders>
            <w:shd w:val="clear" w:color="auto" w:fill="auto"/>
            <w:vAlign w:val="center"/>
            <w:hideMark/>
          </w:tcPr>
          <w:p w14:paraId="15656D71" w14:textId="77777777" w:rsidR="005C329F" w:rsidRPr="00FE7718" w:rsidRDefault="005C329F" w:rsidP="007F2DF1">
            <w:pPr>
              <w:rPr>
                <w:rFonts w:cs="Times New Roman"/>
              </w:rPr>
            </w:pPr>
            <w:r w:rsidRPr="00FE7718">
              <w:rPr>
                <w:rFonts w:cs="Times New Roman"/>
              </w:rPr>
              <w:t>Скрытая проводка</w:t>
            </w:r>
          </w:p>
        </w:tc>
        <w:tc>
          <w:tcPr>
            <w:tcW w:w="3336" w:type="dxa"/>
            <w:tcBorders>
              <w:top w:val="single" w:sz="4" w:space="0" w:color="auto"/>
              <w:left w:val="nil"/>
              <w:bottom w:val="single" w:sz="4" w:space="0" w:color="auto"/>
              <w:right w:val="single" w:sz="4" w:space="0" w:color="auto"/>
            </w:tcBorders>
            <w:shd w:val="clear" w:color="auto" w:fill="auto"/>
            <w:vAlign w:val="center"/>
            <w:hideMark/>
          </w:tcPr>
          <w:p w14:paraId="6F243348" w14:textId="77777777" w:rsidR="005C329F" w:rsidRPr="00FE7718" w:rsidRDefault="005C329F" w:rsidP="007F2DF1">
            <w:pPr>
              <w:rPr>
                <w:rFonts w:cs="Times New Roman"/>
              </w:rPr>
            </w:pPr>
            <w:r w:rsidRPr="00FE7718">
              <w:rPr>
                <w:rFonts w:cs="Times New Roman"/>
              </w:rPr>
              <w:t> </w:t>
            </w:r>
          </w:p>
        </w:tc>
      </w:tr>
      <w:tr w:rsidR="005C329F" w:rsidRPr="00FE7718" w14:paraId="14F2F771" w14:textId="77777777" w:rsidTr="005C329F">
        <w:trPr>
          <w:trHeight w:val="435"/>
        </w:trPr>
        <w:tc>
          <w:tcPr>
            <w:tcW w:w="545" w:type="dxa"/>
            <w:vMerge/>
            <w:tcBorders>
              <w:top w:val="nil"/>
              <w:left w:val="single" w:sz="4" w:space="0" w:color="auto"/>
              <w:bottom w:val="single" w:sz="4" w:space="0" w:color="auto"/>
              <w:right w:val="single" w:sz="4" w:space="0" w:color="auto"/>
            </w:tcBorders>
            <w:vAlign w:val="center"/>
            <w:hideMark/>
          </w:tcPr>
          <w:p w14:paraId="03B174E7" w14:textId="77777777" w:rsidR="005C329F" w:rsidRPr="00FE7718" w:rsidRDefault="005C329F" w:rsidP="007F2DF1">
            <w:pPr>
              <w:widowControl/>
              <w:suppressAutoHyphens w:val="0"/>
              <w:rPr>
                <w:rFonts w:eastAsia="Times New Roman" w:cs="Times New Roman"/>
                <w:color w:val="000000"/>
                <w:kern w:val="0"/>
                <w:sz w:val="22"/>
                <w:szCs w:val="22"/>
                <w:lang w:eastAsia="ru-RU" w:bidi="ar-SA"/>
              </w:rPr>
            </w:pPr>
          </w:p>
        </w:tc>
        <w:tc>
          <w:tcPr>
            <w:tcW w:w="2165" w:type="dxa"/>
            <w:tcBorders>
              <w:top w:val="single" w:sz="4" w:space="0" w:color="auto"/>
              <w:left w:val="nil"/>
              <w:bottom w:val="single" w:sz="4" w:space="0" w:color="auto"/>
              <w:right w:val="single" w:sz="4" w:space="0" w:color="auto"/>
            </w:tcBorders>
            <w:shd w:val="clear" w:color="auto" w:fill="auto"/>
            <w:vAlign w:val="center"/>
            <w:hideMark/>
          </w:tcPr>
          <w:p w14:paraId="49DE66EF" w14:textId="77777777" w:rsidR="005C329F" w:rsidRPr="00FE7718" w:rsidRDefault="005C329F" w:rsidP="007F2DF1">
            <w:pPr>
              <w:rPr>
                <w:rFonts w:cs="Times New Roman"/>
              </w:rPr>
            </w:pPr>
            <w:r w:rsidRPr="00FE7718">
              <w:rPr>
                <w:rFonts w:cs="Times New Roman"/>
              </w:rPr>
              <w:t>Радио</w:t>
            </w:r>
          </w:p>
        </w:tc>
        <w:tc>
          <w:tcPr>
            <w:tcW w:w="4019" w:type="dxa"/>
            <w:tcBorders>
              <w:top w:val="single" w:sz="4" w:space="0" w:color="auto"/>
              <w:left w:val="nil"/>
              <w:bottom w:val="single" w:sz="4" w:space="0" w:color="auto"/>
              <w:right w:val="single" w:sz="4" w:space="0" w:color="auto"/>
            </w:tcBorders>
            <w:shd w:val="clear" w:color="auto" w:fill="auto"/>
            <w:vAlign w:val="center"/>
            <w:hideMark/>
          </w:tcPr>
          <w:p w14:paraId="741FAE52" w14:textId="77777777" w:rsidR="005C329F" w:rsidRPr="00FE7718" w:rsidRDefault="005C329F" w:rsidP="007F2DF1">
            <w:pPr>
              <w:rPr>
                <w:rFonts w:cs="Times New Roman"/>
              </w:rPr>
            </w:pPr>
            <w:r w:rsidRPr="00FE7718">
              <w:rPr>
                <w:rFonts w:cs="Times New Roman"/>
              </w:rPr>
              <w:t>Есть</w:t>
            </w:r>
          </w:p>
        </w:tc>
        <w:tc>
          <w:tcPr>
            <w:tcW w:w="3336" w:type="dxa"/>
            <w:tcBorders>
              <w:top w:val="single" w:sz="4" w:space="0" w:color="auto"/>
              <w:left w:val="nil"/>
              <w:bottom w:val="single" w:sz="4" w:space="0" w:color="auto"/>
              <w:right w:val="single" w:sz="4" w:space="0" w:color="auto"/>
            </w:tcBorders>
            <w:shd w:val="clear" w:color="auto" w:fill="auto"/>
            <w:vAlign w:val="center"/>
            <w:hideMark/>
          </w:tcPr>
          <w:p w14:paraId="7E6F7546" w14:textId="77777777" w:rsidR="005C329F" w:rsidRPr="00FE7718" w:rsidRDefault="005C329F" w:rsidP="007F2DF1">
            <w:pPr>
              <w:rPr>
                <w:rFonts w:cs="Times New Roman"/>
              </w:rPr>
            </w:pPr>
            <w:r w:rsidRPr="00FE7718">
              <w:rPr>
                <w:rFonts w:cs="Times New Roman"/>
              </w:rPr>
              <w:t> </w:t>
            </w:r>
          </w:p>
        </w:tc>
      </w:tr>
      <w:tr w:rsidR="005C329F" w:rsidRPr="00FE7718" w14:paraId="49B74934" w14:textId="77777777" w:rsidTr="005C329F">
        <w:trPr>
          <w:trHeight w:val="435"/>
        </w:trPr>
        <w:tc>
          <w:tcPr>
            <w:tcW w:w="545" w:type="dxa"/>
            <w:vMerge/>
            <w:tcBorders>
              <w:top w:val="nil"/>
              <w:left w:val="single" w:sz="4" w:space="0" w:color="auto"/>
              <w:bottom w:val="single" w:sz="4" w:space="0" w:color="auto"/>
              <w:right w:val="single" w:sz="4" w:space="0" w:color="auto"/>
            </w:tcBorders>
            <w:vAlign w:val="center"/>
            <w:hideMark/>
          </w:tcPr>
          <w:p w14:paraId="480B6B03" w14:textId="77777777" w:rsidR="005C329F" w:rsidRPr="00FE7718" w:rsidRDefault="005C329F" w:rsidP="007F2DF1">
            <w:pPr>
              <w:widowControl/>
              <w:suppressAutoHyphens w:val="0"/>
              <w:rPr>
                <w:rFonts w:eastAsia="Times New Roman" w:cs="Times New Roman"/>
                <w:color w:val="000000"/>
                <w:kern w:val="0"/>
                <w:sz w:val="22"/>
                <w:szCs w:val="22"/>
                <w:lang w:eastAsia="ru-RU" w:bidi="ar-SA"/>
              </w:rPr>
            </w:pPr>
          </w:p>
        </w:tc>
        <w:tc>
          <w:tcPr>
            <w:tcW w:w="2165" w:type="dxa"/>
            <w:tcBorders>
              <w:top w:val="single" w:sz="4" w:space="0" w:color="auto"/>
              <w:left w:val="nil"/>
              <w:bottom w:val="single" w:sz="4" w:space="0" w:color="auto"/>
              <w:right w:val="single" w:sz="4" w:space="0" w:color="auto"/>
            </w:tcBorders>
            <w:shd w:val="clear" w:color="auto" w:fill="auto"/>
            <w:vAlign w:val="center"/>
            <w:hideMark/>
          </w:tcPr>
          <w:p w14:paraId="79153E6F" w14:textId="77777777" w:rsidR="005C329F" w:rsidRPr="00FE7718" w:rsidRDefault="005C329F" w:rsidP="007F2DF1">
            <w:pPr>
              <w:rPr>
                <w:rFonts w:cs="Times New Roman"/>
              </w:rPr>
            </w:pPr>
            <w:r w:rsidRPr="00FE7718">
              <w:rPr>
                <w:rFonts w:cs="Times New Roman"/>
              </w:rPr>
              <w:t xml:space="preserve">Телефон </w:t>
            </w:r>
          </w:p>
        </w:tc>
        <w:tc>
          <w:tcPr>
            <w:tcW w:w="4019" w:type="dxa"/>
            <w:tcBorders>
              <w:top w:val="single" w:sz="4" w:space="0" w:color="auto"/>
              <w:left w:val="nil"/>
              <w:bottom w:val="single" w:sz="4" w:space="0" w:color="auto"/>
              <w:right w:val="single" w:sz="4" w:space="0" w:color="auto"/>
            </w:tcBorders>
            <w:shd w:val="clear" w:color="auto" w:fill="auto"/>
            <w:vAlign w:val="center"/>
            <w:hideMark/>
          </w:tcPr>
          <w:p w14:paraId="3F091B31" w14:textId="77777777" w:rsidR="005C329F" w:rsidRPr="00FE7718" w:rsidRDefault="005C329F" w:rsidP="007F2DF1">
            <w:pPr>
              <w:rPr>
                <w:rFonts w:cs="Times New Roman"/>
              </w:rPr>
            </w:pPr>
            <w:r w:rsidRPr="00FE7718">
              <w:rPr>
                <w:rFonts w:cs="Times New Roman"/>
              </w:rPr>
              <w:t>Есть</w:t>
            </w:r>
          </w:p>
        </w:tc>
        <w:tc>
          <w:tcPr>
            <w:tcW w:w="3336" w:type="dxa"/>
            <w:tcBorders>
              <w:top w:val="single" w:sz="4" w:space="0" w:color="auto"/>
              <w:left w:val="nil"/>
              <w:bottom w:val="single" w:sz="4" w:space="0" w:color="auto"/>
              <w:right w:val="single" w:sz="4" w:space="0" w:color="auto"/>
            </w:tcBorders>
            <w:shd w:val="clear" w:color="auto" w:fill="auto"/>
            <w:vAlign w:val="center"/>
            <w:hideMark/>
          </w:tcPr>
          <w:p w14:paraId="5B64EBCF" w14:textId="77777777" w:rsidR="005C329F" w:rsidRPr="00FE7718" w:rsidRDefault="005C329F" w:rsidP="007F2DF1">
            <w:pPr>
              <w:rPr>
                <w:rFonts w:cs="Times New Roman"/>
              </w:rPr>
            </w:pPr>
            <w:r w:rsidRPr="00FE7718">
              <w:rPr>
                <w:rFonts w:cs="Times New Roman"/>
              </w:rPr>
              <w:t> </w:t>
            </w:r>
          </w:p>
        </w:tc>
      </w:tr>
      <w:tr w:rsidR="005C329F" w:rsidRPr="00FE7718" w14:paraId="05E0AD53" w14:textId="77777777" w:rsidTr="005C329F">
        <w:trPr>
          <w:trHeight w:val="435"/>
        </w:trPr>
        <w:tc>
          <w:tcPr>
            <w:tcW w:w="545" w:type="dxa"/>
            <w:vMerge/>
            <w:tcBorders>
              <w:top w:val="nil"/>
              <w:left w:val="single" w:sz="4" w:space="0" w:color="auto"/>
              <w:bottom w:val="single" w:sz="4" w:space="0" w:color="auto"/>
              <w:right w:val="single" w:sz="4" w:space="0" w:color="auto"/>
            </w:tcBorders>
            <w:vAlign w:val="center"/>
            <w:hideMark/>
          </w:tcPr>
          <w:p w14:paraId="1780240A" w14:textId="77777777" w:rsidR="005C329F" w:rsidRPr="00FE7718" w:rsidRDefault="005C329F" w:rsidP="007F2DF1">
            <w:pPr>
              <w:widowControl/>
              <w:suppressAutoHyphens w:val="0"/>
              <w:rPr>
                <w:rFonts w:eastAsia="Times New Roman" w:cs="Times New Roman"/>
                <w:color w:val="000000"/>
                <w:kern w:val="0"/>
                <w:sz w:val="22"/>
                <w:szCs w:val="22"/>
                <w:lang w:eastAsia="ru-RU" w:bidi="ar-SA"/>
              </w:rPr>
            </w:pPr>
          </w:p>
        </w:tc>
        <w:tc>
          <w:tcPr>
            <w:tcW w:w="2165" w:type="dxa"/>
            <w:tcBorders>
              <w:top w:val="single" w:sz="4" w:space="0" w:color="auto"/>
              <w:left w:val="nil"/>
              <w:bottom w:val="single" w:sz="4" w:space="0" w:color="auto"/>
              <w:right w:val="single" w:sz="4" w:space="0" w:color="auto"/>
            </w:tcBorders>
            <w:shd w:val="clear" w:color="auto" w:fill="auto"/>
            <w:vAlign w:val="center"/>
            <w:hideMark/>
          </w:tcPr>
          <w:p w14:paraId="29F34670" w14:textId="77777777" w:rsidR="005C329F" w:rsidRPr="00FE7718" w:rsidRDefault="005C329F" w:rsidP="007F2DF1">
            <w:pPr>
              <w:rPr>
                <w:rFonts w:cs="Times New Roman"/>
              </w:rPr>
            </w:pPr>
            <w:r w:rsidRPr="00FE7718">
              <w:rPr>
                <w:rFonts w:cs="Times New Roman"/>
              </w:rPr>
              <w:t xml:space="preserve">Телевиденье </w:t>
            </w:r>
          </w:p>
        </w:tc>
        <w:tc>
          <w:tcPr>
            <w:tcW w:w="4019" w:type="dxa"/>
            <w:tcBorders>
              <w:top w:val="single" w:sz="4" w:space="0" w:color="auto"/>
              <w:left w:val="nil"/>
              <w:bottom w:val="single" w:sz="4" w:space="0" w:color="auto"/>
              <w:right w:val="single" w:sz="4" w:space="0" w:color="auto"/>
            </w:tcBorders>
            <w:shd w:val="clear" w:color="auto" w:fill="auto"/>
            <w:vAlign w:val="center"/>
            <w:hideMark/>
          </w:tcPr>
          <w:p w14:paraId="74E1F001" w14:textId="77777777" w:rsidR="005C329F" w:rsidRPr="00FE7718" w:rsidRDefault="005C329F" w:rsidP="007F2DF1">
            <w:pPr>
              <w:rPr>
                <w:rFonts w:cs="Times New Roman"/>
              </w:rPr>
            </w:pPr>
            <w:r w:rsidRPr="00FE7718">
              <w:rPr>
                <w:rFonts w:cs="Times New Roman"/>
              </w:rPr>
              <w:t>Есть</w:t>
            </w:r>
          </w:p>
        </w:tc>
        <w:tc>
          <w:tcPr>
            <w:tcW w:w="3336" w:type="dxa"/>
            <w:tcBorders>
              <w:top w:val="single" w:sz="4" w:space="0" w:color="auto"/>
              <w:left w:val="nil"/>
              <w:bottom w:val="single" w:sz="4" w:space="0" w:color="auto"/>
              <w:right w:val="single" w:sz="4" w:space="0" w:color="auto"/>
            </w:tcBorders>
            <w:shd w:val="clear" w:color="auto" w:fill="auto"/>
            <w:vAlign w:val="center"/>
            <w:hideMark/>
          </w:tcPr>
          <w:p w14:paraId="1AC154D8" w14:textId="77777777" w:rsidR="005C329F" w:rsidRPr="00FE7718" w:rsidRDefault="005C329F" w:rsidP="007F2DF1">
            <w:pPr>
              <w:rPr>
                <w:rFonts w:cs="Times New Roman"/>
              </w:rPr>
            </w:pPr>
            <w:r w:rsidRPr="00FE7718">
              <w:rPr>
                <w:rFonts w:cs="Times New Roman"/>
              </w:rPr>
              <w:t> </w:t>
            </w:r>
          </w:p>
        </w:tc>
      </w:tr>
      <w:tr w:rsidR="005C329F" w:rsidRPr="00FE7718" w14:paraId="44499265" w14:textId="77777777" w:rsidTr="005C329F">
        <w:trPr>
          <w:trHeight w:val="435"/>
        </w:trPr>
        <w:tc>
          <w:tcPr>
            <w:tcW w:w="271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7660E3D" w14:textId="77777777" w:rsidR="005C329F" w:rsidRPr="00FE7718" w:rsidRDefault="005C329F" w:rsidP="007F2DF1">
            <w:pPr>
              <w:rPr>
                <w:rFonts w:cs="Times New Roman"/>
              </w:rPr>
            </w:pPr>
            <w:r w:rsidRPr="00FE7718">
              <w:rPr>
                <w:rFonts w:cs="Times New Roman"/>
              </w:rPr>
              <w:t>10. Прочие работы</w:t>
            </w:r>
          </w:p>
        </w:tc>
        <w:tc>
          <w:tcPr>
            <w:tcW w:w="4019" w:type="dxa"/>
            <w:tcBorders>
              <w:top w:val="single" w:sz="4" w:space="0" w:color="auto"/>
              <w:left w:val="nil"/>
              <w:bottom w:val="single" w:sz="4" w:space="0" w:color="auto"/>
              <w:right w:val="single" w:sz="4" w:space="0" w:color="auto"/>
            </w:tcBorders>
            <w:shd w:val="clear" w:color="auto" w:fill="auto"/>
            <w:vAlign w:val="center"/>
            <w:hideMark/>
          </w:tcPr>
          <w:p w14:paraId="413CFFC5" w14:textId="77777777" w:rsidR="005C329F" w:rsidRPr="00FE7718" w:rsidRDefault="005C329F" w:rsidP="007F2DF1">
            <w:pPr>
              <w:jc w:val="center"/>
              <w:rPr>
                <w:rFonts w:cs="Times New Roman"/>
              </w:rPr>
            </w:pPr>
            <w:r w:rsidRPr="00FE7718">
              <w:rPr>
                <w:rFonts w:cs="Times New Roman"/>
              </w:rPr>
              <w:t> </w:t>
            </w:r>
          </w:p>
        </w:tc>
        <w:tc>
          <w:tcPr>
            <w:tcW w:w="3336" w:type="dxa"/>
            <w:tcBorders>
              <w:top w:val="single" w:sz="4" w:space="0" w:color="auto"/>
              <w:left w:val="nil"/>
              <w:bottom w:val="single" w:sz="4" w:space="0" w:color="auto"/>
              <w:right w:val="single" w:sz="4" w:space="0" w:color="auto"/>
            </w:tcBorders>
            <w:shd w:val="clear" w:color="auto" w:fill="auto"/>
            <w:vAlign w:val="center"/>
            <w:hideMark/>
          </w:tcPr>
          <w:p w14:paraId="5C2CF897" w14:textId="77777777" w:rsidR="005C329F" w:rsidRPr="00FE7718" w:rsidRDefault="005C329F" w:rsidP="007F2DF1">
            <w:pPr>
              <w:jc w:val="center"/>
              <w:rPr>
                <w:rFonts w:cs="Times New Roman"/>
              </w:rPr>
            </w:pPr>
            <w:r w:rsidRPr="00FE7718">
              <w:rPr>
                <w:rFonts w:cs="Times New Roman"/>
              </w:rPr>
              <w:t> </w:t>
            </w:r>
          </w:p>
        </w:tc>
      </w:tr>
    </w:tbl>
    <w:p w14:paraId="3D0ADF0B" w14:textId="77777777" w:rsidR="00CA6BB8" w:rsidRDefault="00CA6BB8" w:rsidP="00CA6BB8">
      <w:pPr>
        <w:autoSpaceDE w:val="0"/>
        <w:autoSpaceDN w:val="0"/>
        <w:adjustRightInd w:val="0"/>
        <w:rPr>
          <w:sz w:val="18"/>
          <w:szCs w:val="18"/>
          <w:u w:val="single"/>
        </w:rPr>
      </w:pPr>
    </w:p>
    <w:p w14:paraId="651B8E4C" w14:textId="77777777" w:rsidR="00CA6BB8" w:rsidRDefault="00CA6BB8" w:rsidP="00CA6BB8">
      <w:pPr>
        <w:autoSpaceDE w:val="0"/>
        <w:autoSpaceDN w:val="0"/>
        <w:adjustRightInd w:val="0"/>
        <w:rPr>
          <w:sz w:val="18"/>
          <w:szCs w:val="18"/>
          <w:u w:val="single"/>
        </w:rPr>
      </w:pPr>
    </w:p>
    <w:p w14:paraId="6D2EE9A0" w14:textId="77777777" w:rsidR="00CA6BB8" w:rsidRDefault="00CA6BB8" w:rsidP="00CA6BB8">
      <w:pPr>
        <w:autoSpaceDE w:val="0"/>
        <w:autoSpaceDN w:val="0"/>
        <w:adjustRightInd w:val="0"/>
        <w:rPr>
          <w:sz w:val="18"/>
          <w:szCs w:val="18"/>
          <w:u w:val="single"/>
        </w:rPr>
      </w:pPr>
    </w:p>
    <w:p w14:paraId="3BC58E2B" w14:textId="77777777" w:rsidR="00CA6BB8" w:rsidRDefault="00CA6BB8" w:rsidP="00CA6BB8">
      <w:pPr>
        <w:autoSpaceDE w:val="0"/>
        <w:autoSpaceDN w:val="0"/>
        <w:adjustRightInd w:val="0"/>
        <w:rPr>
          <w:sz w:val="18"/>
          <w:szCs w:val="18"/>
          <w:u w:val="single"/>
        </w:rPr>
      </w:pPr>
    </w:p>
    <w:p w14:paraId="24EBE8CE" w14:textId="77777777" w:rsidR="00CA6BB8" w:rsidRDefault="00CA6BB8" w:rsidP="00CA6BB8">
      <w:pPr>
        <w:autoSpaceDE w:val="0"/>
        <w:autoSpaceDN w:val="0"/>
        <w:adjustRightInd w:val="0"/>
        <w:rPr>
          <w:sz w:val="18"/>
          <w:szCs w:val="18"/>
          <w:u w:val="single"/>
        </w:rPr>
      </w:pPr>
    </w:p>
    <w:p w14:paraId="094EF0DE" w14:textId="77777777" w:rsidR="00CA6BB8" w:rsidRDefault="00CA6BB8" w:rsidP="00CA6BB8">
      <w:pPr>
        <w:autoSpaceDE w:val="0"/>
        <w:autoSpaceDN w:val="0"/>
        <w:adjustRightInd w:val="0"/>
        <w:rPr>
          <w:sz w:val="18"/>
          <w:szCs w:val="18"/>
          <w:u w:val="single"/>
        </w:rPr>
      </w:pPr>
    </w:p>
    <w:tbl>
      <w:tblPr>
        <w:tblW w:w="0" w:type="auto"/>
        <w:tblBorders>
          <w:insideH w:val="single" w:sz="4" w:space="0" w:color="auto"/>
        </w:tblBorders>
        <w:tblLook w:val="04A0" w:firstRow="1" w:lastRow="0" w:firstColumn="1" w:lastColumn="0" w:noHBand="0" w:noVBand="1"/>
      </w:tblPr>
      <w:tblGrid>
        <w:gridCol w:w="4998"/>
        <w:gridCol w:w="4999"/>
      </w:tblGrid>
      <w:tr w:rsidR="00CA6BB8" w:rsidRPr="00E77D66" w14:paraId="12809941" w14:textId="77777777" w:rsidTr="00922FE8">
        <w:tc>
          <w:tcPr>
            <w:tcW w:w="4998" w:type="dxa"/>
            <w:shd w:val="clear" w:color="auto" w:fill="auto"/>
          </w:tcPr>
          <w:p w14:paraId="347B39CF" w14:textId="77777777" w:rsidR="00CA6BB8" w:rsidRDefault="00CA6BB8" w:rsidP="00922FE8">
            <w:pPr>
              <w:tabs>
                <w:tab w:val="right" w:pos="8222"/>
              </w:tabs>
              <w:jc w:val="both"/>
            </w:pPr>
            <w:r w:rsidRPr="00AF4FC8">
              <w:t>Глава администрации</w:t>
            </w:r>
          </w:p>
          <w:p w14:paraId="353BE211" w14:textId="77777777" w:rsidR="00B22B68" w:rsidRPr="00AF4FC8" w:rsidRDefault="00B22B68" w:rsidP="00922FE8">
            <w:pPr>
              <w:tabs>
                <w:tab w:val="right" w:pos="8222"/>
              </w:tabs>
              <w:jc w:val="both"/>
            </w:pPr>
          </w:p>
          <w:p w14:paraId="2FF04C32" w14:textId="244E0747" w:rsidR="00CA6BB8" w:rsidRPr="00E77D66" w:rsidRDefault="00CA6BB8" w:rsidP="00922FE8">
            <w:pPr>
              <w:autoSpaceDE w:val="0"/>
              <w:autoSpaceDN w:val="0"/>
              <w:adjustRightInd w:val="0"/>
              <w:contextualSpacing/>
              <w:rPr>
                <w:color w:val="000000"/>
              </w:rPr>
            </w:pPr>
            <w:r w:rsidRPr="00E77D66">
              <w:rPr>
                <w:color w:val="000000"/>
              </w:rPr>
              <w:t>___________________/</w:t>
            </w:r>
            <w:r w:rsidR="00B22B68">
              <w:rPr>
                <w:color w:val="000000"/>
              </w:rPr>
              <w:t>А.В. Маслаков</w:t>
            </w:r>
            <w:r w:rsidRPr="00E77D66">
              <w:rPr>
                <w:color w:val="000000"/>
              </w:rPr>
              <w:t xml:space="preserve"> /</w:t>
            </w:r>
          </w:p>
          <w:p w14:paraId="30A7F427" w14:textId="77777777" w:rsidR="00CA6BB8" w:rsidRPr="00E77D66" w:rsidRDefault="00CA6BB8" w:rsidP="00922FE8">
            <w:pPr>
              <w:autoSpaceDE w:val="0"/>
              <w:autoSpaceDN w:val="0"/>
              <w:adjustRightInd w:val="0"/>
              <w:rPr>
                <w:sz w:val="18"/>
                <w:szCs w:val="18"/>
                <w:u w:val="single"/>
              </w:rPr>
            </w:pPr>
            <w:r w:rsidRPr="00E77D66">
              <w:rPr>
                <w:color w:val="000000"/>
                <w:lang w:eastAsia="ru-RU"/>
              </w:rPr>
              <w:t>М.П.</w:t>
            </w:r>
          </w:p>
        </w:tc>
        <w:tc>
          <w:tcPr>
            <w:tcW w:w="4999" w:type="dxa"/>
            <w:shd w:val="clear" w:color="auto" w:fill="auto"/>
          </w:tcPr>
          <w:p w14:paraId="1EE3770C" w14:textId="77777777" w:rsidR="00B22B68" w:rsidRDefault="00B22B68" w:rsidP="00B22B68">
            <w:pPr>
              <w:jc w:val="both"/>
              <w:rPr>
                <w:color w:val="000000"/>
                <w:lang w:eastAsia="ru-RU"/>
              </w:rPr>
            </w:pPr>
            <w:r>
              <w:rPr>
                <w:color w:val="000000"/>
                <w:lang w:eastAsia="ru-RU"/>
              </w:rPr>
              <w:t>Генеральный директор</w:t>
            </w:r>
          </w:p>
          <w:p w14:paraId="555C6AF5" w14:textId="77777777" w:rsidR="00B22B68" w:rsidRPr="00AF4FC8" w:rsidRDefault="00B22B68" w:rsidP="00B22B68">
            <w:pPr>
              <w:jc w:val="both"/>
              <w:rPr>
                <w:color w:val="000000"/>
                <w:lang w:eastAsia="ru-RU"/>
              </w:rPr>
            </w:pPr>
          </w:p>
          <w:p w14:paraId="175ACFF8" w14:textId="77777777" w:rsidR="00B22B68" w:rsidRPr="00AF4FC8" w:rsidRDefault="00B22B68" w:rsidP="00B22B68">
            <w:pPr>
              <w:jc w:val="both"/>
              <w:rPr>
                <w:color w:val="000000"/>
                <w:lang w:eastAsia="ru-RU"/>
              </w:rPr>
            </w:pPr>
            <w:r w:rsidRPr="00AF4FC8">
              <w:rPr>
                <w:color w:val="000000"/>
                <w:lang w:eastAsia="ru-RU"/>
              </w:rPr>
              <w:t>__________________/</w:t>
            </w:r>
            <w:proofErr w:type="spellStart"/>
            <w:r>
              <w:rPr>
                <w:color w:val="000000"/>
                <w:lang w:eastAsia="ru-RU"/>
              </w:rPr>
              <w:t>Д.Ю.Целуковский</w:t>
            </w:r>
            <w:proofErr w:type="spellEnd"/>
            <w:r w:rsidRPr="00AF4FC8">
              <w:rPr>
                <w:color w:val="000000"/>
                <w:lang w:eastAsia="ru-RU"/>
              </w:rPr>
              <w:t>/</w:t>
            </w:r>
          </w:p>
          <w:p w14:paraId="2F816807" w14:textId="11E910F3" w:rsidR="00CA6BB8" w:rsidRPr="00E77D66" w:rsidRDefault="00B22B68" w:rsidP="00B22B68">
            <w:pPr>
              <w:autoSpaceDE w:val="0"/>
              <w:autoSpaceDN w:val="0"/>
              <w:adjustRightInd w:val="0"/>
              <w:rPr>
                <w:sz w:val="18"/>
                <w:szCs w:val="18"/>
                <w:u w:val="single"/>
              </w:rPr>
            </w:pPr>
            <w:r w:rsidRPr="00AF4FC8">
              <w:rPr>
                <w:color w:val="000000"/>
                <w:lang w:eastAsia="ru-RU"/>
              </w:rPr>
              <w:t>М.П.</w:t>
            </w:r>
          </w:p>
        </w:tc>
      </w:tr>
    </w:tbl>
    <w:p w14:paraId="6A841BBE" w14:textId="77777777" w:rsidR="00CA6BB8" w:rsidRDefault="00CA6BB8" w:rsidP="00CA6BB8">
      <w:pPr>
        <w:autoSpaceDE w:val="0"/>
        <w:autoSpaceDN w:val="0"/>
        <w:adjustRightInd w:val="0"/>
        <w:rPr>
          <w:sz w:val="18"/>
          <w:szCs w:val="18"/>
          <w:u w:val="single"/>
        </w:rPr>
      </w:pPr>
    </w:p>
    <w:p w14:paraId="69292CA6" w14:textId="77777777" w:rsidR="00CA6BB8" w:rsidRDefault="00CA6BB8" w:rsidP="00CA6BB8">
      <w:pPr>
        <w:autoSpaceDE w:val="0"/>
        <w:autoSpaceDN w:val="0"/>
        <w:adjustRightInd w:val="0"/>
        <w:rPr>
          <w:sz w:val="18"/>
          <w:szCs w:val="18"/>
          <w:u w:val="single"/>
        </w:rPr>
      </w:pPr>
    </w:p>
    <w:p w14:paraId="17945CAE" w14:textId="77777777" w:rsidR="007265DF" w:rsidRDefault="00CA6BB8" w:rsidP="00CA6BB8">
      <w:pPr>
        <w:autoSpaceDE w:val="0"/>
        <w:autoSpaceDN w:val="0"/>
        <w:adjustRightInd w:val="0"/>
        <w:rPr>
          <w:sz w:val="18"/>
          <w:szCs w:val="18"/>
          <w:u w:val="single"/>
        </w:rPr>
        <w:sectPr w:rsidR="007265DF" w:rsidSect="00922FE8">
          <w:pgSz w:w="11906" w:h="16838"/>
          <w:pgMar w:top="709" w:right="849" w:bottom="851" w:left="1276" w:header="709" w:footer="283" w:gutter="0"/>
          <w:cols w:space="708"/>
          <w:rtlGutter/>
          <w:docGrid w:linePitch="360"/>
        </w:sectPr>
      </w:pPr>
      <w:r>
        <w:rPr>
          <w:sz w:val="18"/>
          <w:szCs w:val="18"/>
          <w:u w:val="single"/>
        </w:rPr>
        <w:t xml:space="preserve">                                                                                                                                   </w:t>
      </w:r>
    </w:p>
    <w:p w14:paraId="2835DEEC" w14:textId="1CCB8489" w:rsidR="007265DF" w:rsidRDefault="007265DF" w:rsidP="007265DF">
      <w:pPr>
        <w:ind w:left="4860"/>
        <w:jc w:val="right"/>
      </w:pPr>
      <w:bookmarkStart w:id="0" w:name="_GoBack"/>
      <w:bookmarkEnd w:id="0"/>
      <w:r>
        <w:lastRenderedPageBreak/>
        <w:t>Приложение № 2</w:t>
      </w:r>
    </w:p>
    <w:p w14:paraId="6BA2DA55" w14:textId="0461AD20" w:rsidR="00CA6BB8" w:rsidRDefault="007265DF" w:rsidP="007265DF">
      <w:pPr>
        <w:autoSpaceDE w:val="0"/>
        <w:autoSpaceDN w:val="0"/>
        <w:adjustRightInd w:val="0"/>
        <w:ind w:left="9781"/>
        <w:rPr>
          <w:sz w:val="18"/>
          <w:szCs w:val="18"/>
          <w:u w:val="single"/>
        </w:rPr>
      </w:pPr>
      <w:r>
        <w:rPr>
          <w:rFonts w:cs="Times New Roman"/>
        </w:rPr>
        <w:t xml:space="preserve">К договору управления </w:t>
      </w:r>
      <w:r w:rsidRPr="007848E5">
        <w:rPr>
          <w:rFonts w:cs="Times New Roman"/>
        </w:rPr>
        <w:t xml:space="preserve">многоквартирным </w:t>
      </w:r>
      <w:r>
        <w:rPr>
          <w:rFonts w:cs="Times New Roman"/>
        </w:rPr>
        <w:t xml:space="preserve">жилым </w:t>
      </w:r>
      <w:r w:rsidRPr="007848E5">
        <w:rPr>
          <w:rFonts w:cs="Times New Roman"/>
        </w:rPr>
        <w:t>домом</w:t>
      </w:r>
      <w:r>
        <w:rPr>
          <w:rFonts w:cs="Times New Roman"/>
        </w:rPr>
        <w:t xml:space="preserve"> </w:t>
      </w:r>
      <w:r w:rsidRPr="004610E5">
        <w:rPr>
          <w:rFonts w:cs="Times New Roman"/>
        </w:rPr>
        <w:t xml:space="preserve">по </w:t>
      </w:r>
      <w:r>
        <w:rPr>
          <w:rFonts w:cs="Times New Roman"/>
        </w:rPr>
        <w:t xml:space="preserve">адресу: Ленинградская область, Кировский район, г. Шлиссельбург, </w:t>
      </w:r>
      <w:r w:rsidR="00A22C3F">
        <w:rPr>
          <w:rFonts w:cs="Times New Roman"/>
        </w:rPr>
        <w:t>ул. Леманский канал</w:t>
      </w:r>
      <w:r>
        <w:rPr>
          <w:rFonts w:cs="Times New Roman"/>
        </w:rPr>
        <w:t xml:space="preserve">, дом </w:t>
      </w:r>
      <w:r w:rsidR="00A22C3F">
        <w:rPr>
          <w:rFonts w:cs="Times New Roman"/>
        </w:rPr>
        <w:t>15</w:t>
      </w:r>
      <w:r w:rsidR="00CA6BB8">
        <w:rPr>
          <w:sz w:val="18"/>
          <w:szCs w:val="18"/>
          <w:u w:val="single"/>
        </w:rPr>
        <w:t xml:space="preserve">       </w:t>
      </w:r>
    </w:p>
    <w:tbl>
      <w:tblPr>
        <w:tblpPr w:leftFromText="180" w:rightFromText="180" w:vertAnchor="text" w:tblpY="1"/>
        <w:tblOverlap w:val="never"/>
        <w:tblW w:w="14161" w:type="dxa"/>
        <w:tblInd w:w="315" w:type="dxa"/>
        <w:tblLook w:val="0000" w:firstRow="0" w:lastRow="0" w:firstColumn="0" w:lastColumn="0" w:noHBand="0" w:noVBand="0"/>
      </w:tblPr>
      <w:tblGrid>
        <w:gridCol w:w="14161"/>
      </w:tblGrid>
      <w:tr w:rsidR="007265DF" w:rsidRPr="00B911EA" w14:paraId="4C6EDACE" w14:textId="77777777" w:rsidTr="00C41C98">
        <w:trPr>
          <w:trHeight w:val="742"/>
        </w:trPr>
        <w:tc>
          <w:tcPr>
            <w:tcW w:w="14161" w:type="dxa"/>
            <w:tcBorders>
              <w:top w:val="nil"/>
              <w:left w:val="nil"/>
              <w:bottom w:val="nil"/>
              <w:right w:val="nil"/>
            </w:tcBorders>
          </w:tcPr>
          <w:p w14:paraId="46A8305E" w14:textId="77777777" w:rsidR="007265DF" w:rsidRDefault="007265DF" w:rsidP="00C41C98">
            <w:pPr>
              <w:jc w:val="center"/>
              <w:rPr>
                <w:rFonts w:cs="Times New Roman"/>
                <w:bCs/>
                <w:color w:val="000000"/>
                <w:sz w:val="28"/>
                <w:szCs w:val="28"/>
              </w:rPr>
            </w:pPr>
          </w:p>
          <w:p w14:paraId="7441688E" w14:textId="77777777" w:rsidR="007265DF" w:rsidRPr="00B911EA" w:rsidRDefault="007265DF" w:rsidP="00C41C98">
            <w:pPr>
              <w:jc w:val="center"/>
              <w:rPr>
                <w:rFonts w:cs="Times New Roman"/>
                <w:bCs/>
                <w:color w:val="000000"/>
                <w:sz w:val="28"/>
                <w:szCs w:val="28"/>
              </w:rPr>
            </w:pPr>
            <w:r w:rsidRPr="00B911EA">
              <w:rPr>
                <w:rFonts w:cs="Times New Roman"/>
                <w:bCs/>
                <w:color w:val="000000"/>
                <w:sz w:val="28"/>
                <w:szCs w:val="28"/>
              </w:rPr>
              <w:t xml:space="preserve">Сводный перечень обязательных работ (услуг) по содержанию и ремонту общего имущества собственников помещений в многоквартирном доме </w:t>
            </w:r>
            <w:r>
              <w:rPr>
                <w:rFonts w:cs="Times New Roman"/>
                <w:bCs/>
                <w:color w:val="000000"/>
                <w:sz w:val="28"/>
                <w:szCs w:val="28"/>
              </w:rPr>
              <w:t>являющимся объектом конкурса</w:t>
            </w:r>
          </w:p>
          <w:p w14:paraId="0C54FDA9" w14:textId="77777777" w:rsidR="007265DF" w:rsidRDefault="007265DF" w:rsidP="00C41C98">
            <w:pPr>
              <w:jc w:val="center"/>
              <w:rPr>
                <w:rFonts w:cs="Times New Roman"/>
                <w:bCs/>
                <w:color w:val="000000"/>
                <w:sz w:val="28"/>
                <w:szCs w:val="28"/>
              </w:rPr>
            </w:pPr>
            <w:proofErr w:type="gramStart"/>
            <w:r w:rsidRPr="00B911EA">
              <w:rPr>
                <w:rFonts w:cs="Times New Roman"/>
                <w:color w:val="000000"/>
              </w:rPr>
              <w:t>Состав, порядок и  периодичность выполнения работ, оказания услуг  по содержанию и текущему ремонту общего имущества собственников помещений  в многоквартирном доме должны соответствовать нормам Постановления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(далее Постановление Правительства РФ т 03.04.2013 № 290),  Постановления Правительства</w:t>
            </w:r>
            <w:proofErr w:type="gramEnd"/>
            <w:r w:rsidRPr="00B911EA">
              <w:rPr>
                <w:rFonts w:cs="Times New Roman"/>
                <w:color w:val="000000"/>
              </w:rPr>
              <w:t xml:space="preserve"> Российской Федерации от 15.05.2013 № 416 «О порядке осуществления деятельности по управлению многоквартирными домами» (далее Постановление Правительства Российской Федерации от 15.05. 2013  №  416). </w:t>
            </w:r>
            <w:r w:rsidRPr="00B911EA">
              <w:rPr>
                <w:rFonts w:cs="Times New Roman"/>
                <w:bCs/>
                <w:color w:val="000000"/>
                <w:sz w:val="28"/>
                <w:szCs w:val="28"/>
              </w:rPr>
              <w:t xml:space="preserve"> </w:t>
            </w:r>
          </w:p>
          <w:p w14:paraId="3393E96D" w14:textId="77777777" w:rsidR="007265DF" w:rsidRPr="00B911EA" w:rsidRDefault="007265DF" w:rsidP="00C41C98">
            <w:pPr>
              <w:jc w:val="center"/>
              <w:rPr>
                <w:rFonts w:cs="Times New Roman"/>
                <w:bCs/>
                <w:color w:val="000000"/>
                <w:sz w:val="28"/>
                <w:szCs w:val="28"/>
              </w:rPr>
            </w:pPr>
          </w:p>
        </w:tc>
      </w:tr>
    </w:tbl>
    <w:tbl>
      <w:tblPr>
        <w:tblW w:w="14831" w:type="dxa"/>
        <w:tblInd w:w="93" w:type="dxa"/>
        <w:tblLook w:val="04A0" w:firstRow="1" w:lastRow="0" w:firstColumn="1" w:lastColumn="0" w:noHBand="0" w:noVBand="1"/>
      </w:tblPr>
      <w:tblGrid>
        <w:gridCol w:w="960"/>
        <w:gridCol w:w="9100"/>
        <w:gridCol w:w="1541"/>
        <w:gridCol w:w="1739"/>
        <w:gridCol w:w="1491"/>
      </w:tblGrid>
      <w:tr w:rsidR="007265DF" w:rsidRPr="004D6128" w14:paraId="199AFE35" w14:textId="77777777" w:rsidTr="00C41C98">
        <w:trPr>
          <w:trHeight w:val="705"/>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CCF35E" w14:textId="77777777" w:rsidR="007265DF" w:rsidRPr="004D6128" w:rsidRDefault="007265DF" w:rsidP="00C41C98">
            <w:pPr>
              <w:suppressAutoHyphens w:val="0"/>
              <w:jc w:val="center"/>
              <w:rPr>
                <w:rFonts w:cs="Times New Roman"/>
                <w:color w:val="000000"/>
                <w:sz w:val="20"/>
                <w:szCs w:val="20"/>
                <w:lang w:eastAsia="ru-RU"/>
              </w:rPr>
            </w:pPr>
            <w:r w:rsidRPr="004D6128">
              <w:rPr>
                <w:rFonts w:cs="Times New Roman"/>
                <w:color w:val="000000"/>
                <w:sz w:val="20"/>
                <w:szCs w:val="20"/>
                <w:lang w:eastAsia="ru-RU"/>
              </w:rPr>
              <w:t>№</w:t>
            </w:r>
          </w:p>
        </w:tc>
        <w:tc>
          <w:tcPr>
            <w:tcW w:w="91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A13184" w14:textId="77777777" w:rsidR="007265DF" w:rsidRPr="004D6128" w:rsidRDefault="007265DF" w:rsidP="00C41C98">
            <w:pPr>
              <w:suppressAutoHyphens w:val="0"/>
              <w:jc w:val="center"/>
              <w:rPr>
                <w:rFonts w:cs="Times New Roman"/>
                <w:color w:val="000000"/>
                <w:sz w:val="20"/>
                <w:szCs w:val="20"/>
                <w:lang w:eastAsia="ru-RU"/>
              </w:rPr>
            </w:pPr>
            <w:r w:rsidRPr="004D6128">
              <w:rPr>
                <w:rFonts w:cs="Times New Roman"/>
                <w:color w:val="000000"/>
                <w:sz w:val="20"/>
                <w:szCs w:val="20"/>
                <w:lang w:eastAsia="ru-RU"/>
              </w:rPr>
              <w:t>Наименование работы (услуги)</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58305" w14:textId="77777777" w:rsidR="007265DF" w:rsidRPr="004D6128" w:rsidRDefault="007265DF" w:rsidP="00C41C98">
            <w:pPr>
              <w:suppressAutoHyphens w:val="0"/>
              <w:jc w:val="center"/>
              <w:rPr>
                <w:rFonts w:cs="Times New Roman"/>
                <w:color w:val="000000"/>
                <w:sz w:val="20"/>
                <w:szCs w:val="20"/>
                <w:lang w:eastAsia="ru-RU"/>
              </w:rPr>
            </w:pPr>
            <w:r w:rsidRPr="004D6128">
              <w:rPr>
                <w:rFonts w:cs="Times New Roman"/>
                <w:color w:val="000000"/>
                <w:sz w:val="20"/>
                <w:szCs w:val="20"/>
                <w:lang w:eastAsia="ru-RU"/>
              </w:rPr>
              <w:t>Периодичность</w:t>
            </w:r>
          </w:p>
        </w:tc>
        <w:tc>
          <w:tcPr>
            <w:tcW w:w="1739" w:type="dxa"/>
            <w:tcBorders>
              <w:top w:val="single" w:sz="4" w:space="0" w:color="000000"/>
              <w:left w:val="nil"/>
              <w:bottom w:val="single" w:sz="4" w:space="0" w:color="auto"/>
              <w:right w:val="single" w:sz="4" w:space="0" w:color="000000"/>
            </w:tcBorders>
            <w:shd w:val="clear" w:color="auto" w:fill="auto"/>
            <w:vAlign w:val="center"/>
            <w:hideMark/>
          </w:tcPr>
          <w:p w14:paraId="17B05094" w14:textId="77777777" w:rsidR="007265DF" w:rsidRPr="004D6128" w:rsidRDefault="007265DF" w:rsidP="00C41C98">
            <w:pPr>
              <w:suppressAutoHyphens w:val="0"/>
              <w:jc w:val="center"/>
              <w:rPr>
                <w:rFonts w:cs="Times New Roman"/>
                <w:color w:val="000000"/>
                <w:sz w:val="20"/>
                <w:szCs w:val="20"/>
                <w:lang w:eastAsia="ru-RU"/>
              </w:rPr>
            </w:pPr>
            <w:r w:rsidRPr="004D6128">
              <w:rPr>
                <w:rFonts w:cs="Times New Roman"/>
                <w:color w:val="000000"/>
                <w:sz w:val="20"/>
                <w:szCs w:val="20"/>
                <w:lang w:eastAsia="ru-RU"/>
              </w:rPr>
              <w:t>Годовая плата</w:t>
            </w:r>
            <w:r>
              <w:rPr>
                <w:rFonts w:cs="Times New Roman"/>
                <w:color w:val="000000"/>
                <w:sz w:val="20"/>
                <w:szCs w:val="20"/>
                <w:lang w:eastAsia="ru-RU"/>
              </w:rPr>
              <w:t xml:space="preserve"> </w:t>
            </w:r>
            <w:r w:rsidRPr="004D6128">
              <w:rPr>
                <w:rFonts w:cs="Times New Roman"/>
                <w:color w:val="000000"/>
                <w:sz w:val="20"/>
                <w:szCs w:val="20"/>
                <w:lang w:eastAsia="ru-RU"/>
              </w:rPr>
              <w:t>(рублей)</w:t>
            </w:r>
            <w:r>
              <w:rPr>
                <w:rFonts w:cs="Times New Roman"/>
                <w:color w:val="000000"/>
                <w:sz w:val="20"/>
                <w:szCs w:val="20"/>
                <w:lang w:eastAsia="ru-RU"/>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FF79C" w14:textId="77777777" w:rsidR="007265DF" w:rsidRPr="004D6128" w:rsidRDefault="007265DF" w:rsidP="00C41C98">
            <w:pPr>
              <w:suppressAutoHyphens w:val="0"/>
              <w:jc w:val="center"/>
              <w:rPr>
                <w:rFonts w:cs="Times New Roman"/>
                <w:color w:val="000000"/>
                <w:sz w:val="20"/>
                <w:szCs w:val="20"/>
                <w:lang w:eastAsia="ru-RU"/>
              </w:rPr>
            </w:pPr>
            <w:r w:rsidRPr="004D6128">
              <w:rPr>
                <w:rFonts w:cs="Times New Roman"/>
                <w:color w:val="000000"/>
                <w:sz w:val="20"/>
                <w:szCs w:val="20"/>
                <w:lang w:eastAsia="ru-RU"/>
              </w:rPr>
              <w:t xml:space="preserve">Стоимость с </w:t>
            </w:r>
            <w:proofErr w:type="spellStart"/>
            <w:r w:rsidRPr="004D6128">
              <w:rPr>
                <w:rFonts w:cs="Times New Roman"/>
                <w:color w:val="000000"/>
                <w:sz w:val="20"/>
                <w:szCs w:val="20"/>
                <w:lang w:eastAsia="ru-RU"/>
              </w:rPr>
              <w:t>м</w:t>
            </w:r>
            <w:proofErr w:type="gramStart"/>
            <w:r w:rsidRPr="004D6128">
              <w:rPr>
                <w:rFonts w:cs="Times New Roman"/>
                <w:color w:val="000000"/>
                <w:sz w:val="20"/>
                <w:szCs w:val="20"/>
                <w:lang w:eastAsia="ru-RU"/>
              </w:rPr>
              <w:t>.к</w:t>
            </w:r>
            <w:proofErr w:type="gramEnd"/>
            <w:r w:rsidRPr="004D6128">
              <w:rPr>
                <w:rFonts w:cs="Times New Roman"/>
                <w:color w:val="000000"/>
                <w:sz w:val="20"/>
                <w:szCs w:val="20"/>
                <w:lang w:eastAsia="ru-RU"/>
              </w:rPr>
              <w:t>в</w:t>
            </w:r>
            <w:proofErr w:type="spellEnd"/>
            <w:r w:rsidRPr="004D6128">
              <w:rPr>
                <w:rFonts w:cs="Times New Roman"/>
                <w:color w:val="000000"/>
                <w:sz w:val="20"/>
                <w:szCs w:val="20"/>
                <w:lang w:eastAsia="ru-RU"/>
              </w:rPr>
              <w:t xml:space="preserve"> в месяц (тариф)</w:t>
            </w:r>
          </w:p>
        </w:tc>
      </w:tr>
      <w:tr w:rsidR="007265DF" w:rsidRPr="004D6128" w14:paraId="49E583F5" w14:textId="77777777" w:rsidTr="00C41C98">
        <w:trPr>
          <w:trHeight w:val="2392"/>
        </w:trPr>
        <w:tc>
          <w:tcPr>
            <w:tcW w:w="960" w:type="dxa"/>
            <w:tcBorders>
              <w:top w:val="nil"/>
              <w:left w:val="single" w:sz="4" w:space="0" w:color="000000"/>
              <w:bottom w:val="single" w:sz="4" w:space="0" w:color="000000"/>
              <w:right w:val="single" w:sz="4" w:space="0" w:color="000000"/>
            </w:tcBorders>
            <w:shd w:val="clear" w:color="auto" w:fill="auto"/>
            <w:vAlign w:val="center"/>
            <w:hideMark/>
          </w:tcPr>
          <w:p w14:paraId="6A16E542" w14:textId="77777777" w:rsidR="007265DF" w:rsidRPr="004D6128" w:rsidRDefault="007265DF" w:rsidP="00C41C98">
            <w:pPr>
              <w:suppressAutoHyphens w:val="0"/>
              <w:jc w:val="center"/>
              <w:rPr>
                <w:rFonts w:cs="Times New Roman"/>
                <w:color w:val="000000"/>
                <w:sz w:val="20"/>
                <w:szCs w:val="20"/>
                <w:lang w:eastAsia="ru-RU"/>
              </w:rPr>
            </w:pPr>
            <w:r w:rsidRPr="004D6128">
              <w:rPr>
                <w:rFonts w:cs="Times New Roman"/>
                <w:color w:val="000000"/>
                <w:sz w:val="20"/>
                <w:szCs w:val="20"/>
                <w:lang w:eastAsia="ru-RU"/>
              </w:rPr>
              <w:t> </w:t>
            </w:r>
          </w:p>
        </w:tc>
        <w:tc>
          <w:tcPr>
            <w:tcW w:w="9100" w:type="dxa"/>
            <w:tcBorders>
              <w:top w:val="nil"/>
              <w:left w:val="nil"/>
              <w:bottom w:val="single" w:sz="4" w:space="0" w:color="000000"/>
              <w:right w:val="single" w:sz="4" w:space="0" w:color="000000"/>
            </w:tcBorders>
            <w:shd w:val="clear" w:color="auto" w:fill="auto"/>
            <w:vAlign w:val="center"/>
            <w:hideMark/>
          </w:tcPr>
          <w:p w14:paraId="0B66030D" w14:textId="77777777" w:rsidR="007265DF" w:rsidRPr="004D6128" w:rsidRDefault="007265DF" w:rsidP="00C41C98">
            <w:pPr>
              <w:suppressAutoHyphens w:val="0"/>
              <w:rPr>
                <w:rFonts w:cs="Times New Roman"/>
                <w:b/>
                <w:bCs/>
                <w:color w:val="000000"/>
                <w:lang w:eastAsia="ru-RU"/>
              </w:rPr>
            </w:pPr>
            <w:proofErr w:type="gramStart"/>
            <w:r w:rsidRPr="004D6128">
              <w:rPr>
                <w:rFonts w:cs="Times New Roman"/>
                <w:b/>
                <w:bCs/>
                <w:color w:val="000000"/>
                <w:lang w:eastAsia="ru-RU"/>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 (в соответствии  Минимальным перечнем услуг и работ, необходимых для надлежащего содержания общего имущества в многоквартирном доме, утвержденного Постановлением Правительства РФ от 03.04.2013 № 290, далее «Минимальный перечень»)</w:t>
            </w:r>
            <w:proofErr w:type="gramEnd"/>
          </w:p>
        </w:tc>
        <w:tc>
          <w:tcPr>
            <w:tcW w:w="1541" w:type="dxa"/>
            <w:tcBorders>
              <w:top w:val="nil"/>
              <w:left w:val="nil"/>
              <w:bottom w:val="single" w:sz="4" w:space="0" w:color="000000"/>
              <w:right w:val="single" w:sz="4" w:space="0" w:color="000000"/>
            </w:tcBorders>
            <w:shd w:val="clear" w:color="auto" w:fill="auto"/>
            <w:vAlign w:val="center"/>
            <w:hideMark/>
          </w:tcPr>
          <w:p w14:paraId="638FB6AE" w14:textId="77777777" w:rsidR="007265DF" w:rsidRPr="004D6128" w:rsidRDefault="007265DF" w:rsidP="00C41C98">
            <w:pPr>
              <w:suppressAutoHyphens w:val="0"/>
              <w:jc w:val="center"/>
              <w:rPr>
                <w:rFonts w:cs="Times New Roman"/>
                <w:color w:val="000000"/>
                <w:sz w:val="20"/>
                <w:szCs w:val="20"/>
                <w:lang w:eastAsia="ru-RU"/>
              </w:rPr>
            </w:pPr>
            <w:r w:rsidRPr="004D6128">
              <w:rPr>
                <w:rFonts w:cs="Times New Roman"/>
                <w:color w:val="000000"/>
                <w:sz w:val="20"/>
                <w:szCs w:val="20"/>
                <w:lang w:eastAsia="ru-RU"/>
              </w:rPr>
              <w:t> </w:t>
            </w:r>
          </w:p>
        </w:tc>
        <w:tc>
          <w:tcPr>
            <w:tcW w:w="1739" w:type="dxa"/>
            <w:tcBorders>
              <w:top w:val="nil"/>
              <w:left w:val="nil"/>
              <w:bottom w:val="single" w:sz="4" w:space="0" w:color="000000"/>
              <w:right w:val="single" w:sz="4" w:space="0" w:color="000000"/>
            </w:tcBorders>
            <w:shd w:val="clear" w:color="auto" w:fill="auto"/>
            <w:vAlign w:val="center"/>
            <w:hideMark/>
          </w:tcPr>
          <w:p w14:paraId="1B600A74" w14:textId="77777777" w:rsidR="007265DF" w:rsidRPr="004D6128" w:rsidRDefault="007265DF" w:rsidP="00C41C98">
            <w:pPr>
              <w:suppressAutoHyphens w:val="0"/>
              <w:jc w:val="right"/>
              <w:rPr>
                <w:rFonts w:cs="Times New Roman"/>
                <w:color w:val="000000"/>
                <w:sz w:val="20"/>
                <w:szCs w:val="20"/>
                <w:lang w:eastAsia="ru-RU"/>
              </w:rPr>
            </w:pPr>
            <w:r w:rsidRPr="004D6128">
              <w:rPr>
                <w:rFonts w:cs="Times New Roman"/>
                <w:color w:val="000000"/>
                <w:sz w:val="20"/>
                <w:szCs w:val="20"/>
                <w:lang w:eastAsia="ru-RU"/>
              </w:rPr>
              <w:t> </w:t>
            </w:r>
          </w:p>
        </w:tc>
        <w:tc>
          <w:tcPr>
            <w:tcW w:w="1491" w:type="dxa"/>
            <w:tcBorders>
              <w:top w:val="nil"/>
              <w:left w:val="nil"/>
              <w:bottom w:val="single" w:sz="4" w:space="0" w:color="000000"/>
              <w:right w:val="single" w:sz="4" w:space="0" w:color="000000"/>
            </w:tcBorders>
            <w:shd w:val="clear" w:color="auto" w:fill="auto"/>
            <w:hideMark/>
          </w:tcPr>
          <w:p w14:paraId="4E7DC46E" w14:textId="5333C50A" w:rsidR="007265DF" w:rsidRPr="004D6128" w:rsidRDefault="00B22B68" w:rsidP="00C41C98">
            <w:pPr>
              <w:suppressAutoHyphens w:val="0"/>
              <w:jc w:val="right"/>
              <w:rPr>
                <w:rFonts w:cs="Times New Roman"/>
                <w:b/>
                <w:bCs/>
                <w:color w:val="000000"/>
                <w:lang w:eastAsia="ru-RU"/>
              </w:rPr>
            </w:pPr>
            <w:r>
              <w:rPr>
                <w:rFonts w:cs="Times New Roman"/>
                <w:b/>
                <w:bCs/>
                <w:color w:val="000000"/>
                <w:lang w:eastAsia="ru-RU"/>
              </w:rPr>
              <w:t>7,15</w:t>
            </w:r>
          </w:p>
        </w:tc>
      </w:tr>
      <w:tr w:rsidR="00B22B68" w:rsidRPr="004D6128" w14:paraId="56628137" w14:textId="77777777" w:rsidTr="00C41C98">
        <w:trPr>
          <w:trHeight w:val="67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14:paraId="0504193C" w14:textId="77777777" w:rsidR="00B22B68" w:rsidRPr="004D6128" w:rsidRDefault="00B22B68" w:rsidP="00C41C98">
            <w:pPr>
              <w:suppressAutoHyphens w:val="0"/>
              <w:jc w:val="center"/>
              <w:rPr>
                <w:rFonts w:cs="Times New Roman"/>
                <w:color w:val="000000"/>
                <w:lang w:eastAsia="ru-RU"/>
              </w:rPr>
            </w:pPr>
            <w:r w:rsidRPr="004D6128">
              <w:rPr>
                <w:rFonts w:cs="Times New Roman"/>
                <w:color w:val="000000"/>
                <w:lang w:eastAsia="ru-RU"/>
              </w:rPr>
              <w:t>1</w:t>
            </w:r>
          </w:p>
        </w:tc>
        <w:tc>
          <w:tcPr>
            <w:tcW w:w="9100" w:type="dxa"/>
            <w:tcBorders>
              <w:top w:val="nil"/>
              <w:left w:val="nil"/>
              <w:bottom w:val="single" w:sz="4" w:space="0" w:color="000000"/>
              <w:right w:val="single" w:sz="4" w:space="0" w:color="000000"/>
            </w:tcBorders>
            <w:shd w:val="clear" w:color="auto" w:fill="auto"/>
            <w:vAlign w:val="center"/>
            <w:hideMark/>
          </w:tcPr>
          <w:p w14:paraId="0948D45D" w14:textId="77777777" w:rsidR="00B22B68" w:rsidRPr="004D6128" w:rsidRDefault="00B22B68" w:rsidP="00C41C98">
            <w:pPr>
              <w:suppressAutoHyphens w:val="0"/>
              <w:jc w:val="both"/>
              <w:rPr>
                <w:rFonts w:cs="Times New Roman"/>
                <w:color w:val="000000"/>
                <w:lang w:eastAsia="ru-RU"/>
              </w:rPr>
            </w:pPr>
            <w:r w:rsidRPr="004D6128">
              <w:rPr>
                <w:rFonts w:cs="Times New Roman"/>
                <w:color w:val="000000"/>
                <w:lang w:eastAsia="ru-RU"/>
              </w:rPr>
              <w:t>Работы, выполняемые в отношении всех видов фундаментов (в соответствии с Минимальным перечнем)</w:t>
            </w:r>
          </w:p>
        </w:tc>
        <w:tc>
          <w:tcPr>
            <w:tcW w:w="1541" w:type="dxa"/>
            <w:tcBorders>
              <w:top w:val="nil"/>
              <w:left w:val="nil"/>
              <w:bottom w:val="single" w:sz="4" w:space="0" w:color="000000"/>
              <w:right w:val="single" w:sz="4" w:space="0" w:color="000000"/>
            </w:tcBorders>
            <w:shd w:val="clear" w:color="auto" w:fill="auto"/>
            <w:vAlign w:val="center"/>
            <w:hideMark/>
          </w:tcPr>
          <w:p w14:paraId="4A07A4CA" w14:textId="77777777" w:rsidR="00B22B68" w:rsidRPr="004D6128" w:rsidRDefault="00B22B68" w:rsidP="00C41C98">
            <w:pPr>
              <w:suppressAutoHyphens w:val="0"/>
              <w:rPr>
                <w:rFonts w:cs="Times New Roman"/>
                <w:color w:val="000000"/>
                <w:sz w:val="20"/>
                <w:szCs w:val="20"/>
                <w:lang w:eastAsia="ru-RU"/>
              </w:rPr>
            </w:pPr>
            <w:r w:rsidRPr="004D6128">
              <w:rPr>
                <w:rFonts w:cs="Times New Roman"/>
                <w:color w:val="000000"/>
                <w:sz w:val="20"/>
                <w:szCs w:val="20"/>
                <w:lang w:eastAsia="ru-RU"/>
              </w:rPr>
              <w:t>По мере необходимости</w:t>
            </w:r>
          </w:p>
        </w:tc>
        <w:tc>
          <w:tcPr>
            <w:tcW w:w="1739" w:type="dxa"/>
            <w:tcBorders>
              <w:top w:val="nil"/>
              <w:left w:val="nil"/>
              <w:bottom w:val="single" w:sz="4" w:space="0" w:color="000000"/>
              <w:right w:val="single" w:sz="4" w:space="0" w:color="000000"/>
            </w:tcBorders>
            <w:shd w:val="clear" w:color="auto" w:fill="auto"/>
            <w:vAlign w:val="center"/>
          </w:tcPr>
          <w:p w14:paraId="2249AB48" w14:textId="5CE38BEE" w:rsidR="00B22B68" w:rsidRPr="004D6128" w:rsidRDefault="00B22B68" w:rsidP="00C41C98">
            <w:pPr>
              <w:suppressAutoHyphens w:val="0"/>
              <w:jc w:val="right"/>
              <w:rPr>
                <w:rFonts w:cs="Times New Roman"/>
                <w:color w:val="000000"/>
                <w:lang w:eastAsia="ru-RU"/>
              </w:rPr>
            </w:pPr>
            <w:r>
              <w:rPr>
                <w:color w:val="000000"/>
                <w:sz w:val="22"/>
                <w:szCs w:val="22"/>
              </w:rPr>
              <w:t>46 156,97</w:t>
            </w:r>
          </w:p>
        </w:tc>
        <w:tc>
          <w:tcPr>
            <w:tcW w:w="1491" w:type="dxa"/>
            <w:tcBorders>
              <w:top w:val="nil"/>
              <w:left w:val="nil"/>
              <w:bottom w:val="single" w:sz="4" w:space="0" w:color="000000"/>
              <w:right w:val="single" w:sz="4" w:space="0" w:color="000000"/>
            </w:tcBorders>
            <w:shd w:val="clear" w:color="auto" w:fill="auto"/>
            <w:vAlign w:val="center"/>
          </w:tcPr>
          <w:p w14:paraId="7F3CB115" w14:textId="207C20E6" w:rsidR="00B22B68" w:rsidRPr="004D6128" w:rsidRDefault="00B22B68" w:rsidP="00C41C98">
            <w:pPr>
              <w:suppressAutoHyphens w:val="0"/>
              <w:jc w:val="right"/>
              <w:rPr>
                <w:rFonts w:cs="Times New Roman"/>
                <w:color w:val="000000"/>
                <w:lang w:eastAsia="ru-RU"/>
              </w:rPr>
            </w:pPr>
            <w:r>
              <w:rPr>
                <w:color w:val="000000"/>
                <w:sz w:val="22"/>
                <w:szCs w:val="22"/>
              </w:rPr>
              <w:t>0,49</w:t>
            </w:r>
          </w:p>
        </w:tc>
      </w:tr>
      <w:tr w:rsidR="00B22B68" w:rsidRPr="004D6128" w14:paraId="155CAFB0" w14:textId="77777777" w:rsidTr="00C41C98">
        <w:trPr>
          <w:trHeight w:val="585"/>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14:paraId="1C040E4C" w14:textId="77777777" w:rsidR="00B22B68" w:rsidRPr="004D6128" w:rsidRDefault="00B22B68" w:rsidP="00C41C98">
            <w:pPr>
              <w:suppressAutoHyphens w:val="0"/>
              <w:jc w:val="center"/>
              <w:rPr>
                <w:rFonts w:cs="Times New Roman"/>
                <w:color w:val="000000"/>
                <w:lang w:eastAsia="ru-RU"/>
              </w:rPr>
            </w:pPr>
            <w:r w:rsidRPr="004D6128">
              <w:rPr>
                <w:rFonts w:cs="Times New Roman"/>
                <w:color w:val="000000"/>
                <w:lang w:eastAsia="ru-RU"/>
              </w:rPr>
              <w:t>2</w:t>
            </w:r>
          </w:p>
        </w:tc>
        <w:tc>
          <w:tcPr>
            <w:tcW w:w="9100" w:type="dxa"/>
            <w:tcBorders>
              <w:top w:val="nil"/>
              <w:left w:val="nil"/>
              <w:bottom w:val="single" w:sz="4" w:space="0" w:color="000000"/>
              <w:right w:val="single" w:sz="4" w:space="0" w:color="000000"/>
            </w:tcBorders>
            <w:shd w:val="clear" w:color="000000" w:fill="FFFFFF"/>
            <w:vAlign w:val="center"/>
            <w:hideMark/>
          </w:tcPr>
          <w:p w14:paraId="62A541FD" w14:textId="77777777" w:rsidR="00B22B68" w:rsidRPr="004D6128" w:rsidRDefault="00B22B68" w:rsidP="00C41C98">
            <w:pPr>
              <w:suppressAutoHyphens w:val="0"/>
              <w:jc w:val="both"/>
              <w:rPr>
                <w:rFonts w:cs="Times New Roman"/>
                <w:color w:val="000000"/>
                <w:lang w:eastAsia="ru-RU"/>
              </w:rPr>
            </w:pPr>
            <w:r w:rsidRPr="004D6128">
              <w:rPr>
                <w:rFonts w:cs="Times New Roman"/>
                <w:color w:val="000000"/>
                <w:lang w:eastAsia="ru-RU"/>
              </w:rPr>
              <w:t>Работы, выполняемые в зданиях с подвалами (в соответствии с Минимальным перечнем)</w:t>
            </w:r>
          </w:p>
        </w:tc>
        <w:tc>
          <w:tcPr>
            <w:tcW w:w="1541" w:type="dxa"/>
            <w:tcBorders>
              <w:top w:val="nil"/>
              <w:left w:val="nil"/>
              <w:bottom w:val="single" w:sz="4" w:space="0" w:color="000000"/>
              <w:right w:val="single" w:sz="4" w:space="0" w:color="000000"/>
            </w:tcBorders>
            <w:shd w:val="clear" w:color="000000" w:fill="FFFFFF"/>
            <w:vAlign w:val="center"/>
            <w:hideMark/>
          </w:tcPr>
          <w:p w14:paraId="78E17294" w14:textId="77777777" w:rsidR="00B22B68" w:rsidRPr="004D6128" w:rsidRDefault="00B22B68" w:rsidP="00C41C98">
            <w:pPr>
              <w:suppressAutoHyphens w:val="0"/>
              <w:rPr>
                <w:rFonts w:cs="Times New Roman"/>
                <w:color w:val="000000"/>
                <w:sz w:val="20"/>
                <w:szCs w:val="20"/>
                <w:lang w:eastAsia="ru-RU"/>
              </w:rPr>
            </w:pPr>
            <w:r w:rsidRPr="004D6128">
              <w:rPr>
                <w:rFonts w:cs="Times New Roman"/>
                <w:color w:val="000000"/>
                <w:sz w:val="20"/>
                <w:szCs w:val="20"/>
                <w:lang w:eastAsia="ru-RU"/>
              </w:rPr>
              <w:t>По мере необходимости</w:t>
            </w:r>
          </w:p>
        </w:tc>
        <w:tc>
          <w:tcPr>
            <w:tcW w:w="1739" w:type="dxa"/>
            <w:tcBorders>
              <w:top w:val="nil"/>
              <w:left w:val="nil"/>
              <w:bottom w:val="single" w:sz="4" w:space="0" w:color="000000"/>
              <w:right w:val="single" w:sz="4" w:space="0" w:color="000000"/>
            </w:tcBorders>
            <w:shd w:val="clear" w:color="auto" w:fill="auto"/>
            <w:vAlign w:val="center"/>
          </w:tcPr>
          <w:p w14:paraId="7BF598A4" w14:textId="5506DF8F" w:rsidR="00B22B68" w:rsidRPr="004D6128" w:rsidRDefault="00B22B68" w:rsidP="00C41C98">
            <w:pPr>
              <w:suppressAutoHyphens w:val="0"/>
              <w:jc w:val="right"/>
              <w:rPr>
                <w:rFonts w:cs="Times New Roman"/>
                <w:color w:val="000000"/>
                <w:lang w:eastAsia="ru-RU"/>
              </w:rPr>
            </w:pPr>
            <w:r>
              <w:rPr>
                <w:color w:val="000000"/>
                <w:sz w:val="22"/>
                <w:szCs w:val="22"/>
              </w:rPr>
              <w:t>64 619,75</w:t>
            </w:r>
          </w:p>
        </w:tc>
        <w:tc>
          <w:tcPr>
            <w:tcW w:w="1491" w:type="dxa"/>
            <w:tcBorders>
              <w:top w:val="nil"/>
              <w:left w:val="nil"/>
              <w:bottom w:val="single" w:sz="4" w:space="0" w:color="000000"/>
              <w:right w:val="single" w:sz="4" w:space="0" w:color="000000"/>
            </w:tcBorders>
            <w:shd w:val="clear" w:color="000000" w:fill="FFFFFF"/>
            <w:vAlign w:val="center"/>
          </w:tcPr>
          <w:p w14:paraId="17EDB59B" w14:textId="03BB6026" w:rsidR="00B22B68" w:rsidRPr="004D6128" w:rsidRDefault="00B22B68" w:rsidP="00C41C98">
            <w:pPr>
              <w:suppressAutoHyphens w:val="0"/>
              <w:jc w:val="right"/>
              <w:rPr>
                <w:rFonts w:cs="Times New Roman"/>
                <w:color w:val="000000"/>
                <w:lang w:eastAsia="ru-RU"/>
              </w:rPr>
            </w:pPr>
            <w:r>
              <w:rPr>
                <w:color w:val="000000"/>
                <w:sz w:val="22"/>
                <w:szCs w:val="22"/>
              </w:rPr>
              <w:t>0,69</w:t>
            </w:r>
          </w:p>
        </w:tc>
      </w:tr>
      <w:tr w:rsidR="00B22B68" w:rsidRPr="004D6128" w14:paraId="4F496BBA" w14:textId="77777777" w:rsidTr="00C41C98">
        <w:trPr>
          <w:trHeight w:val="63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14:paraId="1FCCA524" w14:textId="77777777" w:rsidR="00B22B68" w:rsidRPr="004D6128" w:rsidRDefault="00B22B68" w:rsidP="00C41C98">
            <w:pPr>
              <w:suppressAutoHyphens w:val="0"/>
              <w:jc w:val="center"/>
              <w:rPr>
                <w:rFonts w:cs="Times New Roman"/>
                <w:color w:val="000000"/>
                <w:lang w:eastAsia="ru-RU"/>
              </w:rPr>
            </w:pPr>
            <w:r w:rsidRPr="004D6128">
              <w:rPr>
                <w:rFonts w:cs="Times New Roman"/>
                <w:color w:val="000000"/>
                <w:lang w:eastAsia="ru-RU"/>
              </w:rPr>
              <w:t>3</w:t>
            </w:r>
          </w:p>
        </w:tc>
        <w:tc>
          <w:tcPr>
            <w:tcW w:w="9100" w:type="dxa"/>
            <w:tcBorders>
              <w:top w:val="nil"/>
              <w:left w:val="nil"/>
              <w:bottom w:val="single" w:sz="4" w:space="0" w:color="000000"/>
              <w:right w:val="single" w:sz="4" w:space="0" w:color="000000"/>
            </w:tcBorders>
            <w:shd w:val="clear" w:color="auto" w:fill="auto"/>
            <w:vAlign w:val="center"/>
            <w:hideMark/>
          </w:tcPr>
          <w:p w14:paraId="08E82462" w14:textId="77777777" w:rsidR="00B22B68" w:rsidRPr="004D6128" w:rsidRDefault="00B22B68" w:rsidP="00C41C98">
            <w:pPr>
              <w:suppressAutoHyphens w:val="0"/>
              <w:jc w:val="both"/>
              <w:rPr>
                <w:rFonts w:cs="Times New Roman"/>
                <w:color w:val="000000"/>
                <w:lang w:eastAsia="ru-RU"/>
              </w:rPr>
            </w:pPr>
            <w:r w:rsidRPr="004D6128">
              <w:rPr>
                <w:rFonts w:cs="Times New Roman"/>
                <w:color w:val="000000"/>
                <w:lang w:eastAsia="ru-RU"/>
              </w:rPr>
              <w:t>Работы, выполняемые для надлежащего содержания стен многоквартирных домов (в соответствии с Минимальным перечнем)</w:t>
            </w:r>
          </w:p>
        </w:tc>
        <w:tc>
          <w:tcPr>
            <w:tcW w:w="1541" w:type="dxa"/>
            <w:tcBorders>
              <w:top w:val="nil"/>
              <w:left w:val="nil"/>
              <w:bottom w:val="single" w:sz="4" w:space="0" w:color="000000"/>
              <w:right w:val="single" w:sz="4" w:space="0" w:color="000000"/>
            </w:tcBorders>
            <w:shd w:val="clear" w:color="auto" w:fill="auto"/>
            <w:vAlign w:val="center"/>
            <w:hideMark/>
          </w:tcPr>
          <w:p w14:paraId="4CC86FF5" w14:textId="77777777" w:rsidR="00B22B68" w:rsidRPr="004D6128" w:rsidRDefault="00B22B68" w:rsidP="00C41C98">
            <w:pPr>
              <w:suppressAutoHyphens w:val="0"/>
              <w:rPr>
                <w:rFonts w:cs="Times New Roman"/>
                <w:color w:val="000000"/>
                <w:sz w:val="20"/>
                <w:szCs w:val="20"/>
                <w:lang w:eastAsia="ru-RU"/>
              </w:rPr>
            </w:pPr>
            <w:r w:rsidRPr="004D6128">
              <w:rPr>
                <w:rFonts w:cs="Times New Roman"/>
                <w:color w:val="000000"/>
                <w:sz w:val="20"/>
                <w:szCs w:val="20"/>
                <w:lang w:eastAsia="ru-RU"/>
              </w:rPr>
              <w:t>По мере необходимости</w:t>
            </w:r>
          </w:p>
        </w:tc>
        <w:tc>
          <w:tcPr>
            <w:tcW w:w="1739" w:type="dxa"/>
            <w:tcBorders>
              <w:top w:val="nil"/>
              <w:left w:val="nil"/>
              <w:bottom w:val="single" w:sz="4" w:space="0" w:color="000000"/>
              <w:right w:val="single" w:sz="4" w:space="0" w:color="000000"/>
            </w:tcBorders>
            <w:shd w:val="clear" w:color="auto" w:fill="auto"/>
            <w:vAlign w:val="center"/>
          </w:tcPr>
          <w:p w14:paraId="407BF839" w14:textId="46643432" w:rsidR="00B22B68" w:rsidRPr="004D6128" w:rsidRDefault="00B22B68" w:rsidP="00C41C98">
            <w:pPr>
              <w:suppressAutoHyphens w:val="0"/>
              <w:jc w:val="right"/>
              <w:rPr>
                <w:rFonts w:cs="Times New Roman"/>
                <w:color w:val="000000"/>
                <w:lang w:eastAsia="ru-RU"/>
              </w:rPr>
            </w:pPr>
            <w:r>
              <w:rPr>
                <w:color w:val="000000"/>
                <w:sz w:val="22"/>
                <w:szCs w:val="22"/>
              </w:rPr>
              <w:t>64 619,75</w:t>
            </w:r>
          </w:p>
        </w:tc>
        <w:tc>
          <w:tcPr>
            <w:tcW w:w="1491" w:type="dxa"/>
            <w:tcBorders>
              <w:top w:val="nil"/>
              <w:left w:val="nil"/>
              <w:bottom w:val="single" w:sz="4" w:space="0" w:color="000000"/>
              <w:right w:val="single" w:sz="4" w:space="0" w:color="000000"/>
            </w:tcBorders>
            <w:shd w:val="clear" w:color="000000" w:fill="FFFFFF"/>
            <w:vAlign w:val="center"/>
          </w:tcPr>
          <w:p w14:paraId="6EEE83F6" w14:textId="0D334A51" w:rsidR="00B22B68" w:rsidRPr="004D6128" w:rsidRDefault="00B22B68" w:rsidP="00C41C98">
            <w:pPr>
              <w:suppressAutoHyphens w:val="0"/>
              <w:jc w:val="right"/>
              <w:rPr>
                <w:rFonts w:cs="Times New Roman"/>
                <w:color w:val="000000"/>
                <w:lang w:eastAsia="ru-RU"/>
              </w:rPr>
            </w:pPr>
            <w:r>
              <w:rPr>
                <w:color w:val="000000"/>
                <w:sz w:val="22"/>
                <w:szCs w:val="22"/>
              </w:rPr>
              <w:t>0,69</w:t>
            </w:r>
          </w:p>
        </w:tc>
      </w:tr>
      <w:tr w:rsidR="00B22B68" w:rsidRPr="004D6128" w14:paraId="0D65BB30" w14:textId="77777777" w:rsidTr="00C41C98">
        <w:trPr>
          <w:trHeight w:val="79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14:paraId="4EB6A60C" w14:textId="77777777" w:rsidR="00B22B68" w:rsidRPr="004D6128" w:rsidRDefault="00B22B68" w:rsidP="00C41C98">
            <w:pPr>
              <w:suppressAutoHyphens w:val="0"/>
              <w:jc w:val="center"/>
              <w:rPr>
                <w:rFonts w:cs="Times New Roman"/>
                <w:color w:val="000000"/>
                <w:lang w:eastAsia="ru-RU"/>
              </w:rPr>
            </w:pPr>
            <w:r w:rsidRPr="004D6128">
              <w:rPr>
                <w:rFonts w:cs="Times New Roman"/>
                <w:color w:val="000000"/>
                <w:lang w:eastAsia="ru-RU"/>
              </w:rPr>
              <w:lastRenderedPageBreak/>
              <w:t>4</w:t>
            </w:r>
          </w:p>
        </w:tc>
        <w:tc>
          <w:tcPr>
            <w:tcW w:w="9100" w:type="dxa"/>
            <w:tcBorders>
              <w:top w:val="nil"/>
              <w:left w:val="nil"/>
              <w:bottom w:val="single" w:sz="4" w:space="0" w:color="000000"/>
              <w:right w:val="single" w:sz="4" w:space="0" w:color="000000"/>
            </w:tcBorders>
            <w:shd w:val="clear" w:color="auto" w:fill="auto"/>
            <w:vAlign w:val="center"/>
            <w:hideMark/>
          </w:tcPr>
          <w:p w14:paraId="500CEE47" w14:textId="77777777" w:rsidR="00B22B68" w:rsidRPr="004D6128" w:rsidRDefault="00B22B68" w:rsidP="00C41C98">
            <w:pPr>
              <w:suppressAutoHyphens w:val="0"/>
              <w:jc w:val="both"/>
              <w:rPr>
                <w:rFonts w:cs="Times New Roman"/>
                <w:color w:val="000000"/>
                <w:lang w:eastAsia="ru-RU"/>
              </w:rPr>
            </w:pPr>
            <w:r w:rsidRPr="004D6128">
              <w:rPr>
                <w:rFonts w:cs="Times New Roman"/>
                <w:color w:val="000000"/>
                <w:lang w:eastAsia="ru-RU"/>
              </w:rPr>
              <w:t>Работы, выполняемые в целях надлежащего содержания перекрытий и покрытий многоквартирных домов (в соответствии с Минимальным перечнем)</w:t>
            </w:r>
          </w:p>
        </w:tc>
        <w:tc>
          <w:tcPr>
            <w:tcW w:w="1541" w:type="dxa"/>
            <w:tcBorders>
              <w:top w:val="nil"/>
              <w:left w:val="nil"/>
              <w:bottom w:val="single" w:sz="4" w:space="0" w:color="000000"/>
              <w:right w:val="single" w:sz="4" w:space="0" w:color="000000"/>
            </w:tcBorders>
            <w:shd w:val="clear" w:color="auto" w:fill="auto"/>
            <w:vAlign w:val="center"/>
            <w:hideMark/>
          </w:tcPr>
          <w:p w14:paraId="1B1E046B" w14:textId="77777777" w:rsidR="00B22B68" w:rsidRPr="004D6128" w:rsidRDefault="00B22B68" w:rsidP="00C41C98">
            <w:pPr>
              <w:suppressAutoHyphens w:val="0"/>
              <w:rPr>
                <w:rFonts w:cs="Times New Roman"/>
                <w:color w:val="000000"/>
                <w:sz w:val="20"/>
                <w:szCs w:val="20"/>
                <w:lang w:eastAsia="ru-RU"/>
              </w:rPr>
            </w:pPr>
            <w:r w:rsidRPr="004D6128">
              <w:rPr>
                <w:rFonts w:cs="Times New Roman"/>
                <w:color w:val="000000"/>
                <w:sz w:val="20"/>
                <w:szCs w:val="20"/>
                <w:lang w:eastAsia="ru-RU"/>
              </w:rPr>
              <w:t>По мере необходимости</w:t>
            </w:r>
          </w:p>
        </w:tc>
        <w:tc>
          <w:tcPr>
            <w:tcW w:w="1739" w:type="dxa"/>
            <w:tcBorders>
              <w:top w:val="nil"/>
              <w:left w:val="nil"/>
              <w:bottom w:val="single" w:sz="4" w:space="0" w:color="000000"/>
              <w:right w:val="single" w:sz="4" w:space="0" w:color="000000"/>
            </w:tcBorders>
            <w:shd w:val="clear" w:color="auto" w:fill="auto"/>
            <w:vAlign w:val="center"/>
          </w:tcPr>
          <w:p w14:paraId="699C428D" w14:textId="03B6CB56" w:rsidR="00B22B68" w:rsidRPr="004D6128" w:rsidRDefault="00B22B68" w:rsidP="00C41C98">
            <w:pPr>
              <w:suppressAutoHyphens w:val="0"/>
              <w:jc w:val="right"/>
              <w:rPr>
                <w:rFonts w:cs="Times New Roman"/>
                <w:color w:val="000000"/>
                <w:lang w:eastAsia="ru-RU"/>
              </w:rPr>
            </w:pPr>
            <w:r>
              <w:rPr>
                <w:color w:val="000000"/>
                <w:sz w:val="22"/>
                <w:szCs w:val="22"/>
              </w:rPr>
              <w:t>64 619,75</w:t>
            </w:r>
          </w:p>
        </w:tc>
        <w:tc>
          <w:tcPr>
            <w:tcW w:w="1491" w:type="dxa"/>
            <w:tcBorders>
              <w:top w:val="nil"/>
              <w:left w:val="nil"/>
              <w:bottom w:val="single" w:sz="4" w:space="0" w:color="000000"/>
              <w:right w:val="single" w:sz="4" w:space="0" w:color="000000"/>
            </w:tcBorders>
            <w:shd w:val="clear" w:color="000000" w:fill="FFFFFF"/>
            <w:vAlign w:val="center"/>
          </w:tcPr>
          <w:p w14:paraId="2AB21894" w14:textId="16A367C7" w:rsidR="00B22B68" w:rsidRPr="004D6128" w:rsidRDefault="00B22B68" w:rsidP="00C41C98">
            <w:pPr>
              <w:suppressAutoHyphens w:val="0"/>
              <w:jc w:val="right"/>
              <w:rPr>
                <w:rFonts w:cs="Times New Roman"/>
                <w:color w:val="000000"/>
                <w:lang w:eastAsia="ru-RU"/>
              </w:rPr>
            </w:pPr>
            <w:r>
              <w:rPr>
                <w:color w:val="000000"/>
                <w:sz w:val="22"/>
                <w:szCs w:val="22"/>
              </w:rPr>
              <w:t>0,69</w:t>
            </w:r>
          </w:p>
        </w:tc>
      </w:tr>
      <w:tr w:rsidR="00B22B68" w:rsidRPr="004D6128" w14:paraId="582F6545" w14:textId="77777777" w:rsidTr="00C41C98">
        <w:trPr>
          <w:trHeight w:val="75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14:paraId="12CAD69D" w14:textId="77777777" w:rsidR="00B22B68" w:rsidRPr="004D6128" w:rsidRDefault="00B22B68" w:rsidP="00C41C98">
            <w:pPr>
              <w:suppressAutoHyphens w:val="0"/>
              <w:jc w:val="center"/>
              <w:rPr>
                <w:rFonts w:cs="Times New Roman"/>
                <w:color w:val="000000"/>
                <w:lang w:eastAsia="ru-RU"/>
              </w:rPr>
            </w:pPr>
            <w:r w:rsidRPr="004D6128">
              <w:rPr>
                <w:rFonts w:cs="Times New Roman"/>
                <w:color w:val="000000"/>
                <w:lang w:eastAsia="ru-RU"/>
              </w:rPr>
              <w:t>5</w:t>
            </w:r>
          </w:p>
        </w:tc>
        <w:tc>
          <w:tcPr>
            <w:tcW w:w="9100" w:type="dxa"/>
            <w:tcBorders>
              <w:top w:val="nil"/>
              <w:left w:val="nil"/>
              <w:bottom w:val="single" w:sz="4" w:space="0" w:color="000000"/>
              <w:right w:val="single" w:sz="4" w:space="0" w:color="000000"/>
            </w:tcBorders>
            <w:shd w:val="clear" w:color="auto" w:fill="auto"/>
            <w:vAlign w:val="center"/>
            <w:hideMark/>
          </w:tcPr>
          <w:p w14:paraId="0A980507" w14:textId="77777777" w:rsidR="00B22B68" w:rsidRPr="004D6128" w:rsidRDefault="00B22B68" w:rsidP="00C41C98">
            <w:pPr>
              <w:suppressAutoHyphens w:val="0"/>
              <w:jc w:val="both"/>
              <w:rPr>
                <w:rFonts w:cs="Times New Roman"/>
                <w:color w:val="000000"/>
                <w:lang w:eastAsia="ru-RU"/>
              </w:rPr>
            </w:pPr>
            <w:r w:rsidRPr="004D6128">
              <w:rPr>
                <w:rFonts w:cs="Times New Roman"/>
                <w:color w:val="000000"/>
                <w:lang w:eastAsia="ru-RU"/>
              </w:rPr>
              <w:t>Работы, выполняемые в целях надлежащего содержания крыш многоквартирных домов (в соответствии с Минимальным перечнем)</w:t>
            </w:r>
          </w:p>
        </w:tc>
        <w:tc>
          <w:tcPr>
            <w:tcW w:w="1541" w:type="dxa"/>
            <w:tcBorders>
              <w:top w:val="nil"/>
              <w:left w:val="nil"/>
              <w:bottom w:val="single" w:sz="4" w:space="0" w:color="000000"/>
              <w:right w:val="single" w:sz="4" w:space="0" w:color="000000"/>
            </w:tcBorders>
            <w:shd w:val="clear" w:color="auto" w:fill="auto"/>
            <w:vAlign w:val="center"/>
            <w:hideMark/>
          </w:tcPr>
          <w:p w14:paraId="050595AB" w14:textId="77777777" w:rsidR="00B22B68" w:rsidRPr="004D6128" w:rsidRDefault="00B22B68" w:rsidP="00C41C98">
            <w:pPr>
              <w:suppressAutoHyphens w:val="0"/>
              <w:rPr>
                <w:rFonts w:cs="Times New Roman"/>
                <w:color w:val="000000"/>
                <w:sz w:val="20"/>
                <w:szCs w:val="20"/>
                <w:lang w:eastAsia="ru-RU"/>
              </w:rPr>
            </w:pPr>
            <w:r w:rsidRPr="004D6128">
              <w:rPr>
                <w:rFonts w:cs="Times New Roman"/>
                <w:color w:val="000000"/>
                <w:sz w:val="20"/>
                <w:szCs w:val="20"/>
                <w:lang w:eastAsia="ru-RU"/>
              </w:rPr>
              <w:t>По мере необходимости</w:t>
            </w:r>
          </w:p>
        </w:tc>
        <w:tc>
          <w:tcPr>
            <w:tcW w:w="1739" w:type="dxa"/>
            <w:tcBorders>
              <w:top w:val="nil"/>
              <w:left w:val="nil"/>
              <w:bottom w:val="single" w:sz="4" w:space="0" w:color="000000"/>
              <w:right w:val="single" w:sz="4" w:space="0" w:color="000000"/>
            </w:tcBorders>
            <w:shd w:val="clear" w:color="auto" w:fill="auto"/>
            <w:vAlign w:val="center"/>
          </w:tcPr>
          <w:p w14:paraId="424B7678" w14:textId="15D1065A" w:rsidR="00B22B68" w:rsidRPr="004D6128" w:rsidRDefault="00B22B68" w:rsidP="00C41C98">
            <w:pPr>
              <w:suppressAutoHyphens w:val="0"/>
              <w:jc w:val="right"/>
              <w:rPr>
                <w:rFonts w:cs="Times New Roman"/>
                <w:color w:val="000000"/>
                <w:lang w:eastAsia="ru-RU"/>
              </w:rPr>
            </w:pPr>
            <w:r>
              <w:rPr>
                <w:color w:val="000000"/>
                <w:sz w:val="22"/>
                <w:szCs w:val="22"/>
              </w:rPr>
              <w:t>64 619,75</w:t>
            </w:r>
          </w:p>
        </w:tc>
        <w:tc>
          <w:tcPr>
            <w:tcW w:w="1491" w:type="dxa"/>
            <w:tcBorders>
              <w:top w:val="nil"/>
              <w:left w:val="nil"/>
              <w:bottom w:val="single" w:sz="4" w:space="0" w:color="000000"/>
              <w:right w:val="single" w:sz="4" w:space="0" w:color="000000"/>
            </w:tcBorders>
            <w:shd w:val="clear" w:color="000000" w:fill="FFFFFF"/>
            <w:vAlign w:val="center"/>
          </w:tcPr>
          <w:p w14:paraId="640CC005" w14:textId="0EED61FF" w:rsidR="00B22B68" w:rsidRPr="004D6128" w:rsidRDefault="00B22B68" w:rsidP="00C41C98">
            <w:pPr>
              <w:suppressAutoHyphens w:val="0"/>
              <w:jc w:val="right"/>
              <w:rPr>
                <w:rFonts w:cs="Times New Roman"/>
                <w:color w:val="000000"/>
                <w:lang w:eastAsia="ru-RU"/>
              </w:rPr>
            </w:pPr>
            <w:r>
              <w:rPr>
                <w:color w:val="000000"/>
                <w:sz w:val="22"/>
                <w:szCs w:val="22"/>
              </w:rPr>
              <w:t>0,69</w:t>
            </w:r>
          </w:p>
        </w:tc>
      </w:tr>
      <w:tr w:rsidR="00B22B68" w:rsidRPr="004D6128" w14:paraId="296A0BA3" w14:textId="77777777" w:rsidTr="00C41C98">
        <w:trPr>
          <w:trHeight w:val="628"/>
        </w:trPr>
        <w:tc>
          <w:tcPr>
            <w:tcW w:w="960" w:type="dxa"/>
            <w:tcBorders>
              <w:top w:val="nil"/>
              <w:left w:val="single" w:sz="4" w:space="0" w:color="000000"/>
              <w:bottom w:val="single" w:sz="4" w:space="0" w:color="000000"/>
              <w:right w:val="single" w:sz="4" w:space="0" w:color="000000"/>
            </w:tcBorders>
            <w:shd w:val="clear" w:color="auto" w:fill="auto"/>
            <w:vAlign w:val="center"/>
            <w:hideMark/>
          </w:tcPr>
          <w:p w14:paraId="2D4CDFA9" w14:textId="77777777" w:rsidR="00B22B68" w:rsidRPr="004D6128" w:rsidRDefault="00B22B68" w:rsidP="00C41C98">
            <w:pPr>
              <w:suppressAutoHyphens w:val="0"/>
              <w:jc w:val="center"/>
              <w:rPr>
                <w:rFonts w:cs="Times New Roman"/>
                <w:color w:val="000000"/>
                <w:lang w:eastAsia="ru-RU"/>
              </w:rPr>
            </w:pPr>
            <w:r w:rsidRPr="004D6128">
              <w:rPr>
                <w:rFonts w:cs="Times New Roman"/>
                <w:color w:val="000000"/>
                <w:lang w:eastAsia="ru-RU"/>
              </w:rPr>
              <w:t>6</w:t>
            </w:r>
          </w:p>
        </w:tc>
        <w:tc>
          <w:tcPr>
            <w:tcW w:w="9100" w:type="dxa"/>
            <w:tcBorders>
              <w:top w:val="nil"/>
              <w:left w:val="nil"/>
              <w:bottom w:val="single" w:sz="4" w:space="0" w:color="000000"/>
              <w:right w:val="single" w:sz="4" w:space="0" w:color="000000"/>
            </w:tcBorders>
            <w:shd w:val="clear" w:color="auto" w:fill="auto"/>
            <w:vAlign w:val="center"/>
            <w:hideMark/>
          </w:tcPr>
          <w:p w14:paraId="792D16D4" w14:textId="77777777" w:rsidR="00B22B68" w:rsidRPr="004D6128" w:rsidRDefault="00B22B68" w:rsidP="00C41C98">
            <w:pPr>
              <w:suppressAutoHyphens w:val="0"/>
              <w:jc w:val="both"/>
              <w:rPr>
                <w:rFonts w:cs="Times New Roman"/>
                <w:color w:val="000000"/>
                <w:lang w:eastAsia="ru-RU"/>
              </w:rPr>
            </w:pPr>
            <w:r w:rsidRPr="004D6128">
              <w:rPr>
                <w:rFonts w:cs="Times New Roman"/>
                <w:color w:val="000000"/>
                <w:lang w:eastAsia="ru-RU"/>
              </w:rPr>
              <w:t>Работы, выполняемые в целях надлежащего содержания лестниц многоквартирных домов (в соответствии с Минимальным перечнем)</w:t>
            </w:r>
          </w:p>
        </w:tc>
        <w:tc>
          <w:tcPr>
            <w:tcW w:w="1541" w:type="dxa"/>
            <w:tcBorders>
              <w:top w:val="nil"/>
              <w:left w:val="nil"/>
              <w:bottom w:val="single" w:sz="4" w:space="0" w:color="000000"/>
              <w:right w:val="single" w:sz="4" w:space="0" w:color="000000"/>
            </w:tcBorders>
            <w:shd w:val="clear" w:color="auto" w:fill="auto"/>
            <w:vAlign w:val="center"/>
            <w:hideMark/>
          </w:tcPr>
          <w:p w14:paraId="51D1CB4F" w14:textId="77777777" w:rsidR="00B22B68" w:rsidRPr="004D6128" w:rsidRDefault="00B22B68" w:rsidP="00C41C98">
            <w:pPr>
              <w:suppressAutoHyphens w:val="0"/>
              <w:rPr>
                <w:rFonts w:cs="Times New Roman"/>
                <w:color w:val="000000"/>
                <w:sz w:val="20"/>
                <w:szCs w:val="20"/>
                <w:lang w:eastAsia="ru-RU"/>
              </w:rPr>
            </w:pPr>
            <w:r w:rsidRPr="004D6128">
              <w:rPr>
                <w:rFonts w:cs="Times New Roman"/>
                <w:color w:val="000000"/>
                <w:sz w:val="20"/>
                <w:szCs w:val="20"/>
                <w:lang w:eastAsia="ru-RU"/>
              </w:rPr>
              <w:t>По мере необходимости</w:t>
            </w:r>
          </w:p>
        </w:tc>
        <w:tc>
          <w:tcPr>
            <w:tcW w:w="1739" w:type="dxa"/>
            <w:tcBorders>
              <w:top w:val="nil"/>
              <w:left w:val="nil"/>
              <w:bottom w:val="single" w:sz="4" w:space="0" w:color="000000"/>
              <w:right w:val="single" w:sz="4" w:space="0" w:color="000000"/>
            </w:tcBorders>
            <w:shd w:val="clear" w:color="auto" w:fill="auto"/>
            <w:vAlign w:val="center"/>
          </w:tcPr>
          <w:p w14:paraId="78717F1F" w14:textId="43D52910" w:rsidR="00B22B68" w:rsidRPr="004D6128" w:rsidRDefault="00B22B68" w:rsidP="00C41C98">
            <w:pPr>
              <w:suppressAutoHyphens w:val="0"/>
              <w:jc w:val="right"/>
              <w:rPr>
                <w:rFonts w:cs="Times New Roman"/>
                <w:color w:val="000000"/>
                <w:lang w:eastAsia="ru-RU"/>
              </w:rPr>
            </w:pPr>
            <w:r>
              <w:rPr>
                <w:color w:val="000000"/>
                <w:sz w:val="22"/>
                <w:szCs w:val="22"/>
              </w:rPr>
              <w:t>64 619,75</w:t>
            </w:r>
          </w:p>
        </w:tc>
        <w:tc>
          <w:tcPr>
            <w:tcW w:w="1491" w:type="dxa"/>
            <w:tcBorders>
              <w:top w:val="nil"/>
              <w:left w:val="nil"/>
              <w:bottom w:val="single" w:sz="4" w:space="0" w:color="000000"/>
              <w:right w:val="single" w:sz="4" w:space="0" w:color="000000"/>
            </w:tcBorders>
            <w:shd w:val="clear" w:color="000000" w:fill="FFFFFF"/>
            <w:vAlign w:val="center"/>
          </w:tcPr>
          <w:p w14:paraId="3526B7E8" w14:textId="639511D8" w:rsidR="00B22B68" w:rsidRPr="004D6128" w:rsidRDefault="00B22B68" w:rsidP="00C41C98">
            <w:pPr>
              <w:suppressAutoHyphens w:val="0"/>
              <w:jc w:val="right"/>
              <w:rPr>
                <w:rFonts w:cs="Times New Roman"/>
                <w:color w:val="000000"/>
                <w:lang w:eastAsia="ru-RU"/>
              </w:rPr>
            </w:pPr>
            <w:r>
              <w:rPr>
                <w:color w:val="000000"/>
                <w:sz w:val="22"/>
                <w:szCs w:val="22"/>
              </w:rPr>
              <w:t>0,69</w:t>
            </w:r>
          </w:p>
        </w:tc>
      </w:tr>
      <w:tr w:rsidR="00B22B68" w:rsidRPr="004D6128" w14:paraId="221C9079" w14:textId="77777777" w:rsidTr="00C41C98">
        <w:trPr>
          <w:trHeight w:val="69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14:paraId="644D2336" w14:textId="77777777" w:rsidR="00B22B68" w:rsidRPr="004D6128" w:rsidRDefault="00B22B68" w:rsidP="00C41C98">
            <w:pPr>
              <w:suppressAutoHyphens w:val="0"/>
              <w:jc w:val="center"/>
              <w:rPr>
                <w:rFonts w:cs="Times New Roman"/>
                <w:color w:val="000000"/>
                <w:lang w:eastAsia="ru-RU"/>
              </w:rPr>
            </w:pPr>
            <w:r w:rsidRPr="004D6128">
              <w:rPr>
                <w:rFonts w:cs="Times New Roman"/>
                <w:color w:val="000000"/>
                <w:lang w:eastAsia="ru-RU"/>
              </w:rPr>
              <w:t>7</w:t>
            </w:r>
          </w:p>
        </w:tc>
        <w:tc>
          <w:tcPr>
            <w:tcW w:w="9100" w:type="dxa"/>
            <w:tcBorders>
              <w:top w:val="nil"/>
              <w:left w:val="nil"/>
              <w:bottom w:val="single" w:sz="4" w:space="0" w:color="000000"/>
              <w:right w:val="single" w:sz="4" w:space="0" w:color="000000"/>
            </w:tcBorders>
            <w:shd w:val="clear" w:color="auto" w:fill="auto"/>
            <w:vAlign w:val="center"/>
            <w:hideMark/>
          </w:tcPr>
          <w:p w14:paraId="7E4CB4E4" w14:textId="77777777" w:rsidR="00B22B68" w:rsidRPr="004D6128" w:rsidRDefault="00B22B68" w:rsidP="00C41C98">
            <w:pPr>
              <w:suppressAutoHyphens w:val="0"/>
              <w:jc w:val="both"/>
              <w:rPr>
                <w:rFonts w:cs="Times New Roman"/>
                <w:color w:val="000000"/>
                <w:lang w:eastAsia="ru-RU"/>
              </w:rPr>
            </w:pPr>
            <w:r w:rsidRPr="004D6128">
              <w:rPr>
                <w:rFonts w:cs="Times New Roman"/>
                <w:color w:val="000000"/>
                <w:lang w:eastAsia="ru-RU"/>
              </w:rPr>
              <w:t>Работы, выполняемые в целях надлежащего содержания фасадов многоквартирных домов (в соответствии с Минимальным перечнем)</w:t>
            </w:r>
          </w:p>
        </w:tc>
        <w:tc>
          <w:tcPr>
            <w:tcW w:w="1541" w:type="dxa"/>
            <w:tcBorders>
              <w:top w:val="nil"/>
              <w:left w:val="nil"/>
              <w:bottom w:val="single" w:sz="4" w:space="0" w:color="000000"/>
              <w:right w:val="single" w:sz="4" w:space="0" w:color="000000"/>
            </w:tcBorders>
            <w:shd w:val="clear" w:color="auto" w:fill="auto"/>
            <w:vAlign w:val="center"/>
            <w:hideMark/>
          </w:tcPr>
          <w:p w14:paraId="5FC48CB5" w14:textId="77777777" w:rsidR="00B22B68" w:rsidRPr="004D6128" w:rsidRDefault="00B22B68" w:rsidP="00C41C98">
            <w:pPr>
              <w:suppressAutoHyphens w:val="0"/>
              <w:rPr>
                <w:rFonts w:cs="Times New Roman"/>
                <w:color w:val="000000"/>
                <w:sz w:val="20"/>
                <w:szCs w:val="20"/>
                <w:lang w:eastAsia="ru-RU"/>
              </w:rPr>
            </w:pPr>
            <w:r w:rsidRPr="004D6128">
              <w:rPr>
                <w:rFonts w:cs="Times New Roman"/>
                <w:color w:val="000000"/>
                <w:sz w:val="20"/>
                <w:szCs w:val="20"/>
                <w:lang w:eastAsia="ru-RU"/>
              </w:rPr>
              <w:t>По мере необходимости</w:t>
            </w:r>
          </w:p>
        </w:tc>
        <w:tc>
          <w:tcPr>
            <w:tcW w:w="1739" w:type="dxa"/>
            <w:tcBorders>
              <w:top w:val="nil"/>
              <w:left w:val="nil"/>
              <w:bottom w:val="single" w:sz="4" w:space="0" w:color="000000"/>
              <w:right w:val="single" w:sz="4" w:space="0" w:color="000000"/>
            </w:tcBorders>
            <w:shd w:val="clear" w:color="auto" w:fill="auto"/>
            <w:vAlign w:val="center"/>
          </w:tcPr>
          <w:p w14:paraId="1256DB97" w14:textId="68DA6CCC" w:rsidR="00B22B68" w:rsidRPr="004D6128" w:rsidRDefault="00B22B68" w:rsidP="00C41C98">
            <w:pPr>
              <w:suppressAutoHyphens w:val="0"/>
              <w:jc w:val="right"/>
              <w:rPr>
                <w:rFonts w:cs="Times New Roman"/>
                <w:color w:val="000000"/>
                <w:lang w:eastAsia="ru-RU"/>
              </w:rPr>
            </w:pPr>
            <w:r>
              <w:rPr>
                <w:color w:val="000000"/>
                <w:sz w:val="22"/>
                <w:szCs w:val="22"/>
              </w:rPr>
              <w:t>64 619,75</w:t>
            </w:r>
          </w:p>
        </w:tc>
        <w:tc>
          <w:tcPr>
            <w:tcW w:w="1491" w:type="dxa"/>
            <w:tcBorders>
              <w:top w:val="nil"/>
              <w:left w:val="nil"/>
              <w:bottom w:val="single" w:sz="4" w:space="0" w:color="000000"/>
              <w:right w:val="single" w:sz="4" w:space="0" w:color="000000"/>
            </w:tcBorders>
            <w:shd w:val="clear" w:color="000000" w:fill="FFFFFF"/>
            <w:vAlign w:val="center"/>
          </w:tcPr>
          <w:p w14:paraId="2932EF8C" w14:textId="1E8CCC71" w:rsidR="00B22B68" w:rsidRPr="004D6128" w:rsidRDefault="00B22B68" w:rsidP="00C41C98">
            <w:pPr>
              <w:suppressAutoHyphens w:val="0"/>
              <w:jc w:val="right"/>
              <w:rPr>
                <w:rFonts w:cs="Times New Roman"/>
                <w:color w:val="000000"/>
                <w:lang w:eastAsia="ru-RU"/>
              </w:rPr>
            </w:pPr>
            <w:r>
              <w:rPr>
                <w:color w:val="000000"/>
                <w:sz w:val="22"/>
                <w:szCs w:val="22"/>
              </w:rPr>
              <w:t>0,69</w:t>
            </w:r>
          </w:p>
        </w:tc>
      </w:tr>
      <w:tr w:rsidR="00B22B68" w:rsidRPr="004D6128" w14:paraId="01BF3FDA" w14:textId="77777777" w:rsidTr="00C41C98">
        <w:trPr>
          <w:trHeight w:val="70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14:paraId="3CDF37CA" w14:textId="77777777" w:rsidR="00B22B68" w:rsidRPr="004D6128" w:rsidRDefault="00B22B68" w:rsidP="00C41C98">
            <w:pPr>
              <w:suppressAutoHyphens w:val="0"/>
              <w:jc w:val="center"/>
              <w:rPr>
                <w:rFonts w:cs="Times New Roman"/>
                <w:color w:val="000000"/>
                <w:lang w:eastAsia="ru-RU"/>
              </w:rPr>
            </w:pPr>
            <w:r w:rsidRPr="004D6128">
              <w:rPr>
                <w:rFonts w:cs="Times New Roman"/>
                <w:color w:val="000000"/>
                <w:lang w:eastAsia="ru-RU"/>
              </w:rPr>
              <w:t>8</w:t>
            </w:r>
          </w:p>
        </w:tc>
        <w:tc>
          <w:tcPr>
            <w:tcW w:w="9100" w:type="dxa"/>
            <w:tcBorders>
              <w:top w:val="nil"/>
              <w:left w:val="nil"/>
              <w:bottom w:val="single" w:sz="4" w:space="0" w:color="000000"/>
              <w:right w:val="single" w:sz="4" w:space="0" w:color="000000"/>
            </w:tcBorders>
            <w:shd w:val="clear" w:color="auto" w:fill="auto"/>
            <w:vAlign w:val="center"/>
            <w:hideMark/>
          </w:tcPr>
          <w:p w14:paraId="5A6C254F" w14:textId="77777777" w:rsidR="00B22B68" w:rsidRPr="004D6128" w:rsidRDefault="00B22B68" w:rsidP="00C41C98">
            <w:pPr>
              <w:suppressAutoHyphens w:val="0"/>
              <w:jc w:val="both"/>
              <w:rPr>
                <w:rFonts w:cs="Times New Roman"/>
                <w:color w:val="000000"/>
                <w:lang w:eastAsia="ru-RU"/>
              </w:rPr>
            </w:pPr>
            <w:r w:rsidRPr="004D6128">
              <w:rPr>
                <w:rFonts w:cs="Times New Roman"/>
                <w:color w:val="000000"/>
                <w:lang w:eastAsia="ru-RU"/>
              </w:rPr>
              <w:t>Работы, выполняемые в целях надлежащего содержания перегородок в многоквартирных домах (в соответствии с Минимальным перечнем)</w:t>
            </w:r>
          </w:p>
        </w:tc>
        <w:tc>
          <w:tcPr>
            <w:tcW w:w="1541" w:type="dxa"/>
            <w:tcBorders>
              <w:top w:val="nil"/>
              <w:left w:val="nil"/>
              <w:bottom w:val="single" w:sz="4" w:space="0" w:color="000000"/>
              <w:right w:val="single" w:sz="4" w:space="0" w:color="000000"/>
            </w:tcBorders>
            <w:shd w:val="clear" w:color="auto" w:fill="auto"/>
            <w:vAlign w:val="center"/>
            <w:hideMark/>
          </w:tcPr>
          <w:p w14:paraId="01E03B3E" w14:textId="77777777" w:rsidR="00B22B68" w:rsidRPr="004D6128" w:rsidRDefault="00B22B68" w:rsidP="00C41C98">
            <w:pPr>
              <w:suppressAutoHyphens w:val="0"/>
              <w:rPr>
                <w:rFonts w:cs="Times New Roman"/>
                <w:color w:val="000000"/>
                <w:sz w:val="20"/>
                <w:szCs w:val="20"/>
                <w:lang w:eastAsia="ru-RU"/>
              </w:rPr>
            </w:pPr>
            <w:r w:rsidRPr="004D6128">
              <w:rPr>
                <w:rFonts w:cs="Times New Roman"/>
                <w:color w:val="000000"/>
                <w:sz w:val="20"/>
                <w:szCs w:val="20"/>
                <w:lang w:eastAsia="ru-RU"/>
              </w:rPr>
              <w:t>По мере необходимости</w:t>
            </w:r>
          </w:p>
        </w:tc>
        <w:tc>
          <w:tcPr>
            <w:tcW w:w="1739" w:type="dxa"/>
            <w:tcBorders>
              <w:top w:val="nil"/>
              <w:left w:val="nil"/>
              <w:bottom w:val="single" w:sz="4" w:space="0" w:color="000000"/>
              <w:right w:val="single" w:sz="4" w:space="0" w:color="000000"/>
            </w:tcBorders>
            <w:shd w:val="clear" w:color="auto" w:fill="auto"/>
            <w:vAlign w:val="center"/>
          </w:tcPr>
          <w:p w14:paraId="124D7073" w14:textId="1A8BC7F8" w:rsidR="00B22B68" w:rsidRPr="004D6128" w:rsidRDefault="00B22B68" w:rsidP="00C41C98">
            <w:pPr>
              <w:suppressAutoHyphens w:val="0"/>
              <w:jc w:val="right"/>
              <w:rPr>
                <w:rFonts w:cs="Times New Roman"/>
                <w:color w:val="000000"/>
                <w:lang w:eastAsia="ru-RU"/>
              </w:rPr>
            </w:pPr>
            <w:r>
              <w:rPr>
                <w:color w:val="000000"/>
                <w:sz w:val="22"/>
                <w:szCs w:val="22"/>
              </w:rPr>
              <w:t>64 619,75</w:t>
            </w:r>
          </w:p>
        </w:tc>
        <w:tc>
          <w:tcPr>
            <w:tcW w:w="1491" w:type="dxa"/>
            <w:tcBorders>
              <w:top w:val="nil"/>
              <w:left w:val="nil"/>
              <w:bottom w:val="single" w:sz="4" w:space="0" w:color="000000"/>
              <w:right w:val="single" w:sz="4" w:space="0" w:color="000000"/>
            </w:tcBorders>
            <w:shd w:val="clear" w:color="000000" w:fill="FFFFFF"/>
            <w:vAlign w:val="center"/>
          </w:tcPr>
          <w:p w14:paraId="3FDFA4BA" w14:textId="7F83426B" w:rsidR="00B22B68" w:rsidRPr="004D6128" w:rsidRDefault="00B22B68" w:rsidP="00C41C98">
            <w:pPr>
              <w:suppressAutoHyphens w:val="0"/>
              <w:jc w:val="right"/>
              <w:rPr>
                <w:rFonts w:cs="Times New Roman"/>
                <w:color w:val="000000"/>
                <w:lang w:eastAsia="ru-RU"/>
              </w:rPr>
            </w:pPr>
            <w:r>
              <w:rPr>
                <w:color w:val="000000"/>
                <w:sz w:val="22"/>
                <w:szCs w:val="22"/>
              </w:rPr>
              <w:t>0,69</w:t>
            </w:r>
          </w:p>
        </w:tc>
      </w:tr>
      <w:tr w:rsidR="00B22B68" w:rsidRPr="004D6128" w14:paraId="18CC39CB" w14:textId="77777777" w:rsidTr="00C41C98">
        <w:trPr>
          <w:trHeight w:val="82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14:paraId="21013E3A" w14:textId="77777777" w:rsidR="00B22B68" w:rsidRPr="004D6128" w:rsidRDefault="00B22B68" w:rsidP="00C41C98">
            <w:pPr>
              <w:suppressAutoHyphens w:val="0"/>
              <w:jc w:val="center"/>
              <w:rPr>
                <w:rFonts w:cs="Times New Roman"/>
                <w:color w:val="000000"/>
                <w:lang w:eastAsia="ru-RU"/>
              </w:rPr>
            </w:pPr>
            <w:r w:rsidRPr="004D6128">
              <w:rPr>
                <w:rFonts w:cs="Times New Roman"/>
                <w:color w:val="000000"/>
                <w:lang w:eastAsia="ru-RU"/>
              </w:rPr>
              <w:t>9</w:t>
            </w:r>
          </w:p>
        </w:tc>
        <w:tc>
          <w:tcPr>
            <w:tcW w:w="9100" w:type="dxa"/>
            <w:tcBorders>
              <w:top w:val="nil"/>
              <w:left w:val="nil"/>
              <w:bottom w:val="single" w:sz="4" w:space="0" w:color="000000"/>
              <w:right w:val="single" w:sz="4" w:space="0" w:color="000000"/>
            </w:tcBorders>
            <w:shd w:val="clear" w:color="auto" w:fill="auto"/>
            <w:vAlign w:val="center"/>
            <w:hideMark/>
          </w:tcPr>
          <w:p w14:paraId="47BCFB1B" w14:textId="77777777" w:rsidR="00B22B68" w:rsidRPr="004D6128" w:rsidRDefault="00B22B68" w:rsidP="00C41C98">
            <w:pPr>
              <w:suppressAutoHyphens w:val="0"/>
              <w:jc w:val="both"/>
              <w:rPr>
                <w:rFonts w:cs="Times New Roman"/>
                <w:color w:val="000000"/>
                <w:lang w:eastAsia="ru-RU"/>
              </w:rPr>
            </w:pPr>
            <w:r w:rsidRPr="004D6128">
              <w:rPr>
                <w:rFonts w:cs="Times New Roman"/>
                <w:color w:val="000000"/>
                <w:lang w:eastAsia="ru-RU"/>
              </w:rPr>
              <w:t>Работы, выполняемые в целях надлежащего содержания внутренней отделки многоквартирных домов, - проверка состояния внутренней отделки (в соответствии с Минимальным перечнем)</w:t>
            </w:r>
          </w:p>
        </w:tc>
        <w:tc>
          <w:tcPr>
            <w:tcW w:w="1541" w:type="dxa"/>
            <w:tcBorders>
              <w:top w:val="nil"/>
              <w:left w:val="nil"/>
              <w:bottom w:val="single" w:sz="4" w:space="0" w:color="000000"/>
              <w:right w:val="single" w:sz="4" w:space="0" w:color="000000"/>
            </w:tcBorders>
            <w:shd w:val="clear" w:color="auto" w:fill="auto"/>
            <w:vAlign w:val="center"/>
            <w:hideMark/>
          </w:tcPr>
          <w:p w14:paraId="37FA28F4" w14:textId="77777777" w:rsidR="00B22B68" w:rsidRPr="004D6128" w:rsidRDefault="00B22B68" w:rsidP="00C41C98">
            <w:pPr>
              <w:suppressAutoHyphens w:val="0"/>
              <w:rPr>
                <w:rFonts w:cs="Times New Roman"/>
                <w:color w:val="000000"/>
                <w:sz w:val="20"/>
                <w:szCs w:val="20"/>
                <w:lang w:eastAsia="ru-RU"/>
              </w:rPr>
            </w:pPr>
            <w:r w:rsidRPr="004D6128">
              <w:rPr>
                <w:rFonts w:cs="Times New Roman"/>
                <w:color w:val="000000"/>
                <w:sz w:val="20"/>
                <w:szCs w:val="20"/>
                <w:lang w:eastAsia="ru-RU"/>
              </w:rPr>
              <w:t>По мере необходимости</w:t>
            </w:r>
          </w:p>
        </w:tc>
        <w:tc>
          <w:tcPr>
            <w:tcW w:w="1739" w:type="dxa"/>
            <w:tcBorders>
              <w:top w:val="nil"/>
              <w:left w:val="nil"/>
              <w:bottom w:val="single" w:sz="4" w:space="0" w:color="000000"/>
              <w:right w:val="single" w:sz="4" w:space="0" w:color="000000"/>
            </w:tcBorders>
            <w:shd w:val="clear" w:color="auto" w:fill="auto"/>
            <w:vAlign w:val="center"/>
          </w:tcPr>
          <w:p w14:paraId="1301F2EF" w14:textId="6997EE17" w:rsidR="00B22B68" w:rsidRPr="004D6128" w:rsidRDefault="00B22B68" w:rsidP="00C41C98">
            <w:pPr>
              <w:suppressAutoHyphens w:val="0"/>
              <w:jc w:val="right"/>
              <w:rPr>
                <w:rFonts w:cs="Times New Roman"/>
                <w:color w:val="000000"/>
                <w:lang w:eastAsia="ru-RU"/>
              </w:rPr>
            </w:pPr>
            <w:r>
              <w:rPr>
                <w:color w:val="000000"/>
                <w:sz w:val="22"/>
                <w:szCs w:val="22"/>
              </w:rPr>
              <w:t>64 619,75</w:t>
            </w:r>
          </w:p>
        </w:tc>
        <w:tc>
          <w:tcPr>
            <w:tcW w:w="1491" w:type="dxa"/>
            <w:tcBorders>
              <w:top w:val="nil"/>
              <w:left w:val="nil"/>
              <w:bottom w:val="single" w:sz="4" w:space="0" w:color="000000"/>
              <w:right w:val="single" w:sz="4" w:space="0" w:color="000000"/>
            </w:tcBorders>
            <w:shd w:val="clear" w:color="000000" w:fill="FFFFFF"/>
            <w:vAlign w:val="center"/>
          </w:tcPr>
          <w:p w14:paraId="4CD16994" w14:textId="0495E5DD" w:rsidR="00B22B68" w:rsidRPr="004D6128" w:rsidRDefault="00B22B68" w:rsidP="00C41C98">
            <w:pPr>
              <w:suppressAutoHyphens w:val="0"/>
              <w:jc w:val="right"/>
              <w:rPr>
                <w:rFonts w:cs="Times New Roman"/>
                <w:color w:val="000000"/>
                <w:lang w:eastAsia="ru-RU"/>
              </w:rPr>
            </w:pPr>
            <w:r>
              <w:rPr>
                <w:color w:val="000000"/>
                <w:sz w:val="22"/>
                <w:szCs w:val="22"/>
              </w:rPr>
              <w:t>0,69</w:t>
            </w:r>
          </w:p>
        </w:tc>
      </w:tr>
      <w:tr w:rsidR="00B22B68" w:rsidRPr="004D6128" w14:paraId="4E18BED8" w14:textId="77777777" w:rsidTr="00C41C98">
        <w:trPr>
          <w:trHeight w:val="82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14:paraId="6DD1F137" w14:textId="77777777" w:rsidR="00B22B68" w:rsidRPr="004D6128" w:rsidRDefault="00B22B68" w:rsidP="00C41C98">
            <w:pPr>
              <w:suppressAutoHyphens w:val="0"/>
              <w:jc w:val="center"/>
              <w:rPr>
                <w:rFonts w:cs="Times New Roman"/>
                <w:color w:val="000000"/>
                <w:lang w:eastAsia="ru-RU"/>
              </w:rPr>
            </w:pPr>
            <w:r w:rsidRPr="004D6128">
              <w:rPr>
                <w:rFonts w:cs="Times New Roman"/>
                <w:color w:val="000000"/>
                <w:lang w:eastAsia="ru-RU"/>
              </w:rPr>
              <w:t>10</w:t>
            </w:r>
          </w:p>
        </w:tc>
        <w:tc>
          <w:tcPr>
            <w:tcW w:w="9100" w:type="dxa"/>
            <w:tcBorders>
              <w:top w:val="nil"/>
              <w:left w:val="nil"/>
              <w:bottom w:val="single" w:sz="4" w:space="0" w:color="000000"/>
              <w:right w:val="single" w:sz="4" w:space="0" w:color="000000"/>
            </w:tcBorders>
            <w:shd w:val="clear" w:color="auto" w:fill="auto"/>
            <w:vAlign w:val="center"/>
            <w:hideMark/>
          </w:tcPr>
          <w:p w14:paraId="2A1FCE55" w14:textId="77777777" w:rsidR="00B22B68" w:rsidRPr="004D6128" w:rsidRDefault="00B22B68" w:rsidP="00C41C98">
            <w:pPr>
              <w:suppressAutoHyphens w:val="0"/>
              <w:jc w:val="both"/>
              <w:rPr>
                <w:rFonts w:cs="Times New Roman"/>
                <w:color w:val="000000"/>
                <w:lang w:eastAsia="ru-RU"/>
              </w:rPr>
            </w:pPr>
            <w:r w:rsidRPr="004D6128">
              <w:rPr>
                <w:rFonts w:cs="Times New Roman"/>
                <w:color w:val="000000"/>
                <w:lang w:eastAsia="ru-RU"/>
              </w:rPr>
              <w:t>Работы, выполняемые в целях надлежащего содержания полов помещений, относящихся к общему имуществу в многоквартирном доме (в соответствии с Минимальным перечнем)</w:t>
            </w:r>
          </w:p>
        </w:tc>
        <w:tc>
          <w:tcPr>
            <w:tcW w:w="1541" w:type="dxa"/>
            <w:tcBorders>
              <w:top w:val="nil"/>
              <w:left w:val="nil"/>
              <w:bottom w:val="single" w:sz="4" w:space="0" w:color="000000"/>
              <w:right w:val="single" w:sz="4" w:space="0" w:color="000000"/>
            </w:tcBorders>
            <w:shd w:val="clear" w:color="auto" w:fill="auto"/>
            <w:vAlign w:val="center"/>
            <w:hideMark/>
          </w:tcPr>
          <w:p w14:paraId="213B5664" w14:textId="77777777" w:rsidR="00B22B68" w:rsidRPr="004D6128" w:rsidRDefault="00B22B68" w:rsidP="00C41C98">
            <w:pPr>
              <w:suppressAutoHyphens w:val="0"/>
              <w:rPr>
                <w:rFonts w:cs="Times New Roman"/>
                <w:color w:val="000000"/>
                <w:sz w:val="20"/>
                <w:szCs w:val="20"/>
                <w:lang w:eastAsia="ru-RU"/>
              </w:rPr>
            </w:pPr>
            <w:r w:rsidRPr="004D6128">
              <w:rPr>
                <w:rFonts w:cs="Times New Roman"/>
                <w:color w:val="000000"/>
                <w:sz w:val="20"/>
                <w:szCs w:val="20"/>
                <w:lang w:eastAsia="ru-RU"/>
              </w:rPr>
              <w:t>По мере необходимости</w:t>
            </w:r>
          </w:p>
        </w:tc>
        <w:tc>
          <w:tcPr>
            <w:tcW w:w="1739" w:type="dxa"/>
            <w:tcBorders>
              <w:top w:val="nil"/>
              <w:left w:val="nil"/>
              <w:bottom w:val="single" w:sz="4" w:space="0" w:color="000000"/>
              <w:right w:val="single" w:sz="4" w:space="0" w:color="000000"/>
            </w:tcBorders>
            <w:shd w:val="clear" w:color="auto" w:fill="auto"/>
            <w:vAlign w:val="center"/>
          </w:tcPr>
          <w:p w14:paraId="7C6E070D" w14:textId="05A00C48" w:rsidR="00B22B68" w:rsidRPr="004D6128" w:rsidRDefault="00B22B68" w:rsidP="00C41C98">
            <w:pPr>
              <w:suppressAutoHyphens w:val="0"/>
              <w:jc w:val="right"/>
              <w:rPr>
                <w:rFonts w:cs="Times New Roman"/>
                <w:color w:val="000000"/>
                <w:lang w:eastAsia="ru-RU"/>
              </w:rPr>
            </w:pPr>
            <w:r>
              <w:rPr>
                <w:color w:val="000000"/>
                <w:sz w:val="22"/>
                <w:szCs w:val="22"/>
              </w:rPr>
              <w:t>64 619,75</w:t>
            </w:r>
          </w:p>
        </w:tc>
        <w:tc>
          <w:tcPr>
            <w:tcW w:w="1491" w:type="dxa"/>
            <w:tcBorders>
              <w:top w:val="nil"/>
              <w:left w:val="nil"/>
              <w:bottom w:val="single" w:sz="4" w:space="0" w:color="000000"/>
              <w:right w:val="single" w:sz="4" w:space="0" w:color="000000"/>
            </w:tcBorders>
            <w:shd w:val="clear" w:color="000000" w:fill="FFFFFF"/>
            <w:vAlign w:val="center"/>
          </w:tcPr>
          <w:p w14:paraId="24117DED" w14:textId="6803D416" w:rsidR="00B22B68" w:rsidRPr="004D6128" w:rsidRDefault="00B22B68" w:rsidP="00C41C98">
            <w:pPr>
              <w:suppressAutoHyphens w:val="0"/>
              <w:jc w:val="right"/>
              <w:rPr>
                <w:rFonts w:cs="Times New Roman"/>
                <w:color w:val="000000"/>
                <w:lang w:eastAsia="ru-RU"/>
              </w:rPr>
            </w:pPr>
            <w:r>
              <w:rPr>
                <w:color w:val="000000"/>
                <w:sz w:val="22"/>
                <w:szCs w:val="22"/>
              </w:rPr>
              <w:t>0,69</w:t>
            </w:r>
          </w:p>
        </w:tc>
      </w:tr>
      <w:tr w:rsidR="00B22B68" w:rsidRPr="004D6128" w14:paraId="1BD06501" w14:textId="77777777" w:rsidTr="00C41C98">
        <w:trPr>
          <w:trHeight w:val="91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14:paraId="265E44D4" w14:textId="77777777" w:rsidR="00B22B68" w:rsidRPr="004D6128" w:rsidRDefault="00B22B68" w:rsidP="00C41C98">
            <w:pPr>
              <w:suppressAutoHyphens w:val="0"/>
              <w:jc w:val="center"/>
              <w:rPr>
                <w:rFonts w:cs="Times New Roman"/>
                <w:color w:val="000000"/>
                <w:lang w:eastAsia="ru-RU"/>
              </w:rPr>
            </w:pPr>
            <w:r w:rsidRPr="004D6128">
              <w:rPr>
                <w:rFonts w:cs="Times New Roman"/>
                <w:color w:val="000000"/>
                <w:lang w:eastAsia="ru-RU"/>
              </w:rPr>
              <w:t>11</w:t>
            </w:r>
          </w:p>
        </w:tc>
        <w:tc>
          <w:tcPr>
            <w:tcW w:w="9100" w:type="dxa"/>
            <w:tcBorders>
              <w:top w:val="nil"/>
              <w:left w:val="nil"/>
              <w:bottom w:val="single" w:sz="4" w:space="0" w:color="000000"/>
              <w:right w:val="single" w:sz="4" w:space="0" w:color="000000"/>
            </w:tcBorders>
            <w:shd w:val="clear" w:color="auto" w:fill="auto"/>
            <w:vAlign w:val="center"/>
            <w:hideMark/>
          </w:tcPr>
          <w:p w14:paraId="09834320" w14:textId="77777777" w:rsidR="00B22B68" w:rsidRPr="004D6128" w:rsidRDefault="00B22B68" w:rsidP="00C41C98">
            <w:pPr>
              <w:suppressAutoHyphens w:val="0"/>
              <w:jc w:val="both"/>
              <w:rPr>
                <w:rFonts w:cs="Times New Roman"/>
                <w:color w:val="000000"/>
                <w:lang w:eastAsia="ru-RU"/>
              </w:rPr>
            </w:pPr>
            <w:r w:rsidRPr="004D6128">
              <w:rPr>
                <w:rFonts w:cs="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 (в соответствии с Минимальным перечнем)</w:t>
            </w:r>
          </w:p>
        </w:tc>
        <w:tc>
          <w:tcPr>
            <w:tcW w:w="1541" w:type="dxa"/>
            <w:tcBorders>
              <w:top w:val="nil"/>
              <w:left w:val="nil"/>
              <w:bottom w:val="single" w:sz="4" w:space="0" w:color="000000"/>
              <w:right w:val="single" w:sz="4" w:space="0" w:color="000000"/>
            </w:tcBorders>
            <w:shd w:val="clear" w:color="auto" w:fill="auto"/>
            <w:vAlign w:val="center"/>
            <w:hideMark/>
          </w:tcPr>
          <w:p w14:paraId="0BB2C864" w14:textId="77777777" w:rsidR="00B22B68" w:rsidRPr="004D6128" w:rsidRDefault="00B22B68" w:rsidP="00C41C98">
            <w:pPr>
              <w:suppressAutoHyphens w:val="0"/>
              <w:rPr>
                <w:rFonts w:cs="Times New Roman"/>
                <w:color w:val="000000"/>
                <w:sz w:val="20"/>
                <w:szCs w:val="20"/>
                <w:lang w:eastAsia="ru-RU"/>
              </w:rPr>
            </w:pPr>
            <w:r w:rsidRPr="004D6128">
              <w:rPr>
                <w:rFonts w:cs="Times New Roman"/>
                <w:color w:val="000000"/>
                <w:sz w:val="20"/>
                <w:szCs w:val="20"/>
                <w:lang w:eastAsia="ru-RU"/>
              </w:rPr>
              <w:t>По мере необходимости</w:t>
            </w:r>
          </w:p>
        </w:tc>
        <w:tc>
          <w:tcPr>
            <w:tcW w:w="1739" w:type="dxa"/>
            <w:tcBorders>
              <w:top w:val="nil"/>
              <w:left w:val="nil"/>
              <w:bottom w:val="single" w:sz="4" w:space="0" w:color="000000"/>
              <w:right w:val="single" w:sz="4" w:space="0" w:color="000000"/>
            </w:tcBorders>
            <w:shd w:val="clear" w:color="auto" w:fill="auto"/>
            <w:vAlign w:val="center"/>
          </w:tcPr>
          <w:p w14:paraId="64BE6CC8" w14:textId="75EC3717" w:rsidR="00B22B68" w:rsidRPr="004D6128" w:rsidRDefault="00B22B68" w:rsidP="00C41C98">
            <w:pPr>
              <w:suppressAutoHyphens w:val="0"/>
              <w:jc w:val="right"/>
              <w:rPr>
                <w:rFonts w:cs="Times New Roman"/>
                <w:color w:val="000000"/>
                <w:lang w:eastAsia="ru-RU"/>
              </w:rPr>
            </w:pPr>
            <w:r>
              <w:rPr>
                <w:color w:val="000000"/>
                <w:sz w:val="22"/>
                <w:szCs w:val="22"/>
              </w:rPr>
              <w:t>46 156,97</w:t>
            </w:r>
          </w:p>
        </w:tc>
        <w:tc>
          <w:tcPr>
            <w:tcW w:w="1491" w:type="dxa"/>
            <w:tcBorders>
              <w:top w:val="nil"/>
              <w:left w:val="nil"/>
              <w:bottom w:val="single" w:sz="4" w:space="0" w:color="000000"/>
              <w:right w:val="single" w:sz="4" w:space="0" w:color="000000"/>
            </w:tcBorders>
            <w:shd w:val="clear" w:color="auto" w:fill="auto"/>
            <w:vAlign w:val="center"/>
          </w:tcPr>
          <w:p w14:paraId="7860274B" w14:textId="020A6B2A" w:rsidR="00B22B68" w:rsidRPr="004D6128" w:rsidRDefault="00B22B68" w:rsidP="00C41C98">
            <w:pPr>
              <w:suppressAutoHyphens w:val="0"/>
              <w:jc w:val="right"/>
              <w:rPr>
                <w:rFonts w:cs="Times New Roman"/>
                <w:color w:val="000000"/>
                <w:lang w:eastAsia="ru-RU"/>
              </w:rPr>
            </w:pPr>
            <w:r>
              <w:rPr>
                <w:color w:val="000000"/>
                <w:sz w:val="22"/>
                <w:szCs w:val="22"/>
              </w:rPr>
              <w:t>0,49</w:t>
            </w:r>
          </w:p>
        </w:tc>
      </w:tr>
      <w:tr w:rsidR="00B22B68" w:rsidRPr="004D6128" w14:paraId="4A756747" w14:textId="77777777" w:rsidTr="00C41C98">
        <w:trPr>
          <w:trHeight w:val="103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14:paraId="24BF9B7A" w14:textId="77777777" w:rsidR="00B22B68" w:rsidRPr="004D6128" w:rsidRDefault="00B22B68" w:rsidP="00C41C98">
            <w:pPr>
              <w:suppressAutoHyphens w:val="0"/>
              <w:jc w:val="center"/>
              <w:rPr>
                <w:rFonts w:cs="Times New Roman"/>
                <w:color w:val="000000"/>
                <w:lang w:eastAsia="ru-RU"/>
              </w:rPr>
            </w:pPr>
            <w:r w:rsidRPr="004D6128">
              <w:rPr>
                <w:rFonts w:cs="Times New Roman"/>
                <w:color w:val="000000"/>
                <w:lang w:eastAsia="ru-RU"/>
              </w:rPr>
              <w:t> </w:t>
            </w:r>
          </w:p>
        </w:tc>
        <w:tc>
          <w:tcPr>
            <w:tcW w:w="9100" w:type="dxa"/>
            <w:tcBorders>
              <w:top w:val="nil"/>
              <w:left w:val="nil"/>
              <w:bottom w:val="single" w:sz="4" w:space="0" w:color="000000"/>
              <w:right w:val="single" w:sz="4" w:space="0" w:color="000000"/>
            </w:tcBorders>
            <w:shd w:val="clear" w:color="auto" w:fill="auto"/>
            <w:vAlign w:val="center"/>
            <w:hideMark/>
          </w:tcPr>
          <w:p w14:paraId="65BC4F11" w14:textId="77777777" w:rsidR="00B22B68" w:rsidRPr="004D6128" w:rsidRDefault="00B22B68" w:rsidP="00C41C98">
            <w:pPr>
              <w:suppressAutoHyphens w:val="0"/>
              <w:rPr>
                <w:rFonts w:cs="Times New Roman"/>
                <w:b/>
                <w:bCs/>
                <w:color w:val="000000"/>
                <w:lang w:eastAsia="ru-RU"/>
              </w:rPr>
            </w:pPr>
            <w:r w:rsidRPr="004D6128">
              <w:rPr>
                <w:rFonts w:cs="Times New Roman"/>
                <w:b/>
                <w:bCs/>
                <w:color w:val="000000"/>
                <w:lang w:eastAsia="ru-RU"/>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 (в соответствии с Минимальным перечнем)</w:t>
            </w:r>
          </w:p>
        </w:tc>
        <w:tc>
          <w:tcPr>
            <w:tcW w:w="1541" w:type="dxa"/>
            <w:tcBorders>
              <w:top w:val="nil"/>
              <w:left w:val="nil"/>
              <w:bottom w:val="single" w:sz="4" w:space="0" w:color="000000"/>
              <w:right w:val="single" w:sz="4" w:space="0" w:color="000000"/>
            </w:tcBorders>
            <w:shd w:val="clear" w:color="auto" w:fill="auto"/>
            <w:vAlign w:val="center"/>
            <w:hideMark/>
          </w:tcPr>
          <w:p w14:paraId="04321E6A" w14:textId="77777777" w:rsidR="00B22B68" w:rsidRPr="004D6128" w:rsidRDefault="00B22B68" w:rsidP="00C41C98">
            <w:pPr>
              <w:suppressAutoHyphens w:val="0"/>
              <w:jc w:val="center"/>
              <w:rPr>
                <w:rFonts w:cs="Times New Roman"/>
                <w:color w:val="000000"/>
                <w:sz w:val="20"/>
                <w:szCs w:val="20"/>
                <w:lang w:eastAsia="ru-RU"/>
              </w:rPr>
            </w:pPr>
            <w:r w:rsidRPr="004D6128">
              <w:rPr>
                <w:rFonts w:cs="Times New Roman"/>
                <w:color w:val="000000"/>
                <w:sz w:val="20"/>
                <w:szCs w:val="20"/>
                <w:lang w:eastAsia="ru-RU"/>
              </w:rPr>
              <w:t> </w:t>
            </w:r>
          </w:p>
        </w:tc>
        <w:tc>
          <w:tcPr>
            <w:tcW w:w="1739" w:type="dxa"/>
            <w:tcBorders>
              <w:top w:val="nil"/>
              <w:left w:val="nil"/>
              <w:bottom w:val="single" w:sz="4" w:space="0" w:color="000000"/>
              <w:right w:val="single" w:sz="4" w:space="0" w:color="000000"/>
            </w:tcBorders>
            <w:shd w:val="clear" w:color="auto" w:fill="auto"/>
            <w:vAlign w:val="center"/>
          </w:tcPr>
          <w:p w14:paraId="11C576D1" w14:textId="33604F0C" w:rsidR="00B22B68" w:rsidRPr="004D6128" w:rsidRDefault="00B22B68" w:rsidP="00C41C98">
            <w:pPr>
              <w:suppressAutoHyphens w:val="0"/>
              <w:jc w:val="right"/>
              <w:rPr>
                <w:rFonts w:cs="Times New Roman"/>
                <w:color w:val="000000"/>
                <w:lang w:eastAsia="ru-RU"/>
              </w:rPr>
            </w:pPr>
            <w:r>
              <w:rPr>
                <w:color w:val="000000"/>
                <w:sz w:val="22"/>
                <w:szCs w:val="22"/>
              </w:rPr>
              <w:t> </w:t>
            </w:r>
          </w:p>
        </w:tc>
        <w:tc>
          <w:tcPr>
            <w:tcW w:w="1491" w:type="dxa"/>
            <w:tcBorders>
              <w:top w:val="nil"/>
              <w:left w:val="nil"/>
              <w:bottom w:val="single" w:sz="4" w:space="0" w:color="000000"/>
              <w:right w:val="single" w:sz="4" w:space="0" w:color="000000"/>
            </w:tcBorders>
            <w:shd w:val="clear" w:color="auto" w:fill="auto"/>
            <w:vAlign w:val="center"/>
          </w:tcPr>
          <w:p w14:paraId="5F6BED24" w14:textId="10C553A8" w:rsidR="00B22B68" w:rsidRPr="004D6128" w:rsidRDefault="00B22B68" w:rsidP="00C41C98">
            <w:pPr>
              <w:suppressAutoHyphens w:val="0"/>
              <w:jc w:val="right"/>
              <w:rPr>
                <w:rFonts w:cs="Times New Roman"/>
                <w:b/>
                <w:bCs/>
                <w:color w:val="000000"/>
                <w:lang w:eastAsia="ru-RU"/>
              </w:rPr>
            </w:pPr>
            <w:r>
              <w:rPr>
                <w:b/>
                <w:bCs/>
                <w:color w:val="000000"/>
                <w:sz w:val="22"/>
                <w:szCs w:val="22"/>
              </w:rPr>
              <w:t>7,45</w:t>
            </w:r>
          </w:p>
        </w:tc>
      </w:tr>
      <w:tr w:rsidR="00B22B68" w:rsidRPr="004D6128" w14:paraId="37B2D7C0" w14:textId="77777777" w:rsidTr="00C41C98">
        <w:trPr>
          <w:trHeight w:val="75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14:paraId="1507E989" w14:textId="77777777" w:rsidR="00B22B68" w:rsidRPr="004D6128" w:rsidRDefault="00B22B68" w:rsidP="00C41C98">
            <w:pPr>
              <w:suppressAutoHyphens w:val="0"/>
              <w:jc w:val="center"/>
              <w:rPr>
                <w:rFonts w:cs="Times New Roman"/>
                <w:color w:val="000000"/>
                <w:lang w:eastAsia="ru-RU"/>
              </w:rPr>
            </w:pPr>
            <w:r w:rsidRPr="004D6128">
              <w:rPr>
                <w:rFonts w:cs="Times New Roman"/>
                <w:color w:val="000000"/>
                <w:lang w:eastAsia="ru-RU"/>
              </w:rPr>
              <w:t>12</w:t>
            </w:r>
          </w:p>
        </w:tc>
        <w:tc>
          <w:tcPr>
            <w:tcW w:w="9100" w:type="dxa"/>
            <w:tcBorders>
              <w:top w:val="nil"/>
              <w:left w:val="nil"/>
              <w:bottom w:val="single" w:sz="4" w:space="0" w:color="000000"/>
              <w:right w:val="single" w:sz="4" w:space="0" w:color="000000"/>
            </w:tcBorders>
            <w:shd w:val="clear" w:color="auto" w:fill="auto"/>
            <w:vAlign w:val="center"/>
            <w:hideMark/>
          </w:tcPr>
          <w:p w14:paraId="6B96DEF8" w14:textId="77777777" w:rsidR="00B22B68" w:rsidRPr="004D6128" w:rsidRDefault="00B22B68" w:rsidP="00C41C98">
            <w:pPr>
              <w:suppressAutoHyphens w:val="0"/>
              <w:jc w:val="both"/>
              <w:rPr>
                <w:rFonts w:cs="Times New Roman"/>
                <w:color w:val="000000"/>
                <w:lang w:eastAsia="ru-RU"/>
              </w:rPr>
            </w:pPr>
            <w:r w:rsidRPr="004D6128">
              <w:rPr>
                <w:rFonts w:cs="Times New Roman"/>
                <w:color w:val="000000"/>
                <w:lang w:eastAsia="ru-RU"/>
              </w:rPr>
              <w:t>Работы, выполняемые в целях надлежащего содержания мусоропроводов многоквартирных домов (в соответствии с Минимальным перечнем)</w:t>
            </w:r>
          </w:p>
        </w:tc>
        <w:tc>
          <w:tcPr>
            <w:tcW w:w="1541" w:type="dxa"/>
            <w:tcBorders>
              <w:top w:val="nil"/>
              <w:left w:val="nil"/>
              <w:bottom w:val="single" w:sz="4" w:space="0" w:color="000000"/>
              <w:right w:val="single" w:sz="4" w:space="0" w:color="000000"/>
            </w:tcBorders>
            <w:shd w:val="clear" w:color="auto" w:fill="auto"/>
            <w:vAlign w:val="center"/>
            <w:hideMark/>
          </w:tcPr>
          <w:p w14:paraId="15F4C4C3" w14:textId="77777777" w:rsidR="00B22B68" w:rsidRPr="004D6128" w:rsidRDefault="00B22B68" w:rsidP="00C41C98">
            <w:pPr>
              <w:suppressAutoHyphens w:val="0"/>
              <w:jc w:val="center"/>
              <w:rPr>
                <w:rFonts w:cs="Times New Roman"/>
                <w:color w:val="000000"/>
                <w:sz w:val="20"/>
                <w:szCs w:val="20"/>
                <w:lang w:eastAsia="ru-RU"/>
              </w:rPr>
            </w:pPr>
            <w:r w:rsidRPr="004D6128">
              <w:rPr>
                <w:rFonts w:cs="Times New Roman"/>
                <w:color w:val="000000"/>
                <w:sz w:val="20"/>
                <w:szCs w:val="20"/>
                <w:lang w:eastAsia="ru-RU"/>
              </w:rPr>
              <w:t>Ежедневно</w:t>
            </w:r>
          </w:p>
        </w:tc>
        <w:tc>
          <w:tcPr>
            <w:tcW w:w="1739" w:type="dxa"/>
            <w:tcBorders>
              <w:top w:val="nil"/>
              <w:left w:val="nil"/>
              <w:bottom w:val="single" w:sz="4" w:space="0" w:color="000000"/>
              <w:right w:val="single" w:sz="4" w:space="0" w:color="000000"/>
            </w:tcBorders>
            <w:shd w:val="clear" w:color="auto" w:fill="auto"/>
            <w:vAlign w:val="center"/>
          </w:tcPr>
          <w:p w14:paraId="6A2D1945" w14:textId="7D2714C4" w:rsidR="00B22B68" w:rsidRPr="004D6128" w:rsidRDefault="00B22B68" w:rsidP="00C41C98">
            <w:pPr>
              <w:suppressAutoHyphens w:val="0"/>
              <w:jc w:val="right"/>
              <w:rPr>
                <w:rFonts w:cs="Times New Roman"/>
                <w:color w:val="000000"/>
                <w:lang w:eastAsia="ru-RU"/>
              </w:rPr>
            </w:pPr>
            <w:r>
              <w:rPr>
                <w:color w:val="000000"/>
                <w:sz w:val="22"/>
                <w:szCs w:val="22"/>
              </w:rPr>
              <w:t>101 545,33</w:t>
            </w:r>
          </w:p>
        </w:tc>
        <w:tc>
          <w:tcPr>
            <w:tcW w:w="1491" w:type="dxa"/>
            <w:tcBorders>
              <w:top w:val="nil"/>
              <w:left w:val="nil"/>
              <w:bottom w:val="single" w:sz="4" w:space="0" w:color="000000"/>
              <w:right w:val="single" w:sz="4" w:space="0" w:color="000000"/>
            </w:tcBorders>
            <w:shd w:val="clear" w:color="auto" w:fill="auto"/>
            <w:vAlign w:val="center"/>
          </w:tcPr>
          <w:p w14:paraId="5F2F6141" w14:textId="5F54A102" w:rsidR="00B22B68" w:rsidRPr="004D6128" w:rsidRDefault="00B22B68" w:rsidP="00C41C98">
            <w:pPr>
              <w:suppressAutoHyphens w:val="0"/>
              <w:jc w:val="right"/>
              <w:rPr>
                <w:rFonts w:cs="Times New Roman"/>
                <w:color w:val="000000"/>
                <w:lang w:eastAsia="ru-RU"/>
              </w:rPr>
            </w:pPr>
            <w:r>
              <w:rPr>
                <w:color w:val="000000"/>
                <w:sz w:val="22"/>
                <w:szCs w:val="22"/>
              </w:rPr>
              <w:t>1,08</w:t>
            </w:r>
          </w:p>
        </w:tc>
      </w:tr>
      <w:tr w:rsidR="00B22B68" w:rsidRPr="004D6128" w14:paraId="60BD0E5E" w14:textId="77777777" w:rsidTr="00C41C98">
        <w:trPr>
          <w:trHeight w:val="82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14:paraId="630BB21F" w14:textId="77777777" w:rsidR="00B22B68" w:rsidRPr="004D6128" w:rsidRDefault="00B22B68" w:rsidP="00C41C98">
            <w:pPr>
              <w:suppressAutoHyphens w:val="0"/>
              <w:jc w:val="center"/>
              <w:rPr>
                <w:rFonts w:cs="Times New Roman"/>
                <w:color w:val="000000"/>
                <w:lang w:eastAsia="ru-RU"/>
              </w:rPr>
            </w:pPr>
            <w:r w:rsidRPr="004D6128">
              <w:rPr>
                <w:rFonts w:cs="Times New Roman"/>
                <w:color w:val="000000"/>
                <w:lang w:eastAsia="ru-RU"/>
              </w:rPr>
              <w:t>13</w:t>
            </w:r>
          </w:p>
        </w:tc>
        <w:tc>
          <w:tcPr>
            <w:tcW w:w="9100" w:type="dxa"/>
            <w:tcBorders>
              <w:top w:val="nil"/>
              <w:left w:val="nil"/>
              <w:bottom w:val="single" w:sz="4" w:space="0" w:color="000000"/>
              <w:right w:val="single" w:sz="4" w:space="0" w:color="000000"/>
            </w:tcBorders>
            <w:shd w:val="clear" w:color="auto" w:fill="auto"/>
            <w:vAlign w:val="center"/>
            <w:hideMark/>
          </w:tcPr>
          <w:p w14:paraId="52BD3324" w14:textId="77777777" w:rsidR="00B22B68" w:rsidRPr="004D6128" w:rsidRDefault="00B22B68" w:rsidP="00C41C98">
            <w:pPr>
              <w:suppressAutoHyphens w:val="0"/>
              <w:jc w:val="both"/>
              <w:rPr>
                <w:rFonts w:cs="Times New Roman"/>
                <w:color w:val="000000"/>
                <w:lang w:eastAsia="ru-RU"/>
              </w:rPr>
            </w:pPr>
            <w:r w:rsidRPr="004D6128">
              <w:rPr>
                <w:rFonts w:cs="Times New Roman"/>
                <w:color w:val="000000"/>
                <w:lang w:eastAsia="ru-RU"/>
              </w:rPr>
              <w:t xml:space="preserve">Работы, выполняемые в целях надлежащего содержания систем вентиляции и </w:t>
            </w:r>
            <w:proofErr w:type="spellStart"/>
            <w:r w:rsidRPr="004D6128">
              <w:rPr>
                <w:rFonts w:cs="Times New Roman"/>
                <w:color w:val="000000"/>
                <w:lang w:eastAsia="ru-RU"/>
              </w:rPr>
              <w:t>дымоудаления</w:t>
            </w:r>
            <w:proofErr w:type="spellEnd"/>
            <w:r w:rsidRPr="004D6128">
              <w:rPr>
                <w:rFonts w:cs="Times New Roman"/>
                <w:color w:val="000000"/>
                <w:lang w:eastAsia="ru-RU"/>
              </w:rPr>
              <w:t xml:space="preserve"> многоквартирных домов (в соответствии с Минимальным перечнем)</w:t>
            </w:r>
          </w:p>
        </w:tc>
        <w:tc>
          <w:tcPr>
            <w:tcW w:w="1541" w:type="dxa"/>
            <w:tcBorders>
              <w:top w:val="nil"/>
              <w:left w:val="nil"/>
              <w:bottom w:val="single" w:sz="4" w:space="0" w:color="000000"/>
              <w:right w:val="single" w:sz="4" w:space="0" w:color="000000"/>
            </w:tcBorders>
            <w:shd w:val="clear" w:color="auto" w:fill="auto"/>
            <w:vAlign w:val="center"/>
            <w:hideMark/>
          </w:tcPr>
          <w:p w14:paraId="3F5FCACA" w14:textId="77777777" w:rsidR="00B22B68" w:rsidRPr="004D6128" w:rsidRDefault="00B22B68" w:rsidP="00C41C98">
            <w:pPr>
              <w:suppressAutoHyphens w:val="0"/>
              <w:jc w:val="center"/>
              <w:rPr>
                <w:rFonts w:cs="Times New Roman"/>
                <w:color w:val="000000"/>
                <w:sz w:val="20"/>
                <w:szCs w:val="20"/>
                <w:lang w:eastAsia="ru-RU"/>
              </w:rPr>
            </w:pPr>
            <w:r w:rsidRPr="004D6128">
              <w:rPr>
                <w:rFonts w:cs="Times New Roman"/>
                <w:color w:val="000000"/>
                <w:sz w:val="20"/>
                <w:szCs w:val="20"/>
                <w:lang w:eastAsia="ru-RU"/>
              </w:rPr>
              <w:t>ежеквартально</w:t>
            </w:r>
          </w:p>
        </w:tc>
        <w:tc>
          <w:tcPr>
            <w:tcW w:w="1739" w:type="dxa"/>
            <w:tcBorders>
              <w:top w:val="nil"/>
              <w:left w:val="nil"/>
              <w:bottom w:val="single" w:sz="4" w:space="0" w:color="000000"/>
              <w:right w:val="single" w:sz="4" w:space="0" w:color="000000"/>
            </w:tcBorders>
            <w:shd w:val="clear" w:color="auto" w:fill="auto"/>
            <w:vAlign w:val="center"/>
          </w:tcPr>
          <w:p w14:paraId="58F371A3" w14:textId="4CB1A2AA" w:rsidR="00B22B68" w:rsidRPr="004D6128" w:rsidRDefault="00B22B68" w:rsidP="00C41C98">
            <w:pPr>
              <w:suppressAutoHyphens w:val="0"/>
              <w:jc w:val="right"/>
              <w:rPr>
                <w:rFonts w:cs="Times New Roman"/>
                <w:color w:val="000000"/>
                <w:lang w:eastAsia="ru-RU"/>
              </w:rPr>
            </w:pPr>
            <w:r>
              <w:rPr>
                <w:color w:val="000000"/>
                <w:sz w:val="22"/>
                <w:szCs w:val="22"/>
              </w:rPr>
              <w:t>27 694,18</w:t>
            </w:r>
          </w:p>
        </w:tc>
        <w:tc>
          <w:tcPr>
            <w:tcW w:w="1491" w:type="dxa"/>
            <w:tcBorders>
              <w:top w:val="nil"/>
              <w:left w:val="nil"/>
              <w:bottom w:val="single" w:sz="4" w:space="0" w:color="000000"/>
              <w:right w:val="single" w:sz="4" w:space="0" w:color="000000"/>
            </w:tcBorders>
            <w:shd w:val="clear" w:color="auto" w:fill="auto"/>
            <w:vAlign w:val="center"/>
          </w:tcPr>
          <w:p w14:paraId="0E5B5448" w14:textId="55BA44E6" w:rsidR="00B22B68" w:rsidRPr="004D6128" w:rsidRDefault="00B22B68" w:rsidP="00C41C98">
            <w:pPr>
              <w:suppressAutoHyphens w:val="0"/>
              <w:jc w:val="right"/>
              <w:rPr>
                <w:rFonts w:cs="Times New Roman"/>
                <w:color w:val="000000"/>
                <w:lang w:eastAsia="ru-RU"/>
              </w:rPr>
            </w:pPr>
            <w:r>
              <w:rPr>
                <w:color w:val="000000"/>
                <w:sz w:val="22"/>
                <w:szCs w:val="22"/>
              </w:rPr>
              <w:t>0,29</w:t>
            </w:r>
          </w:p>
        </w:tc>
      </w:tr>
      <w:tr w:rsidR="00B22B68" w:rsidRPr="004D6128" w14:paraId="391A3F1B" w14:textId="77777777" w:rsidTr="00C41C98">
        <w:trPr>
          <w:trHeight w:val="82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14:paraId="4FDD1F8A" w14:textId="77777777" w:rsidR="00B22B68" w:rsidRPr="004D6128" w:rsidRDefault="00B22B68" w:rsidP="00C41C98">
            <w:pPr>
              <w:suppressAutoHyphens w:val="0"/>
              <w:jc w:val="center"/>
              <w:rPr>
                <w:rFonts w:cs="Times New Roman"/>
                <w:color w:val="000000"/>
                <w:lang w:eastAsia="ru-RU"/>
              </w:rPr>
            </w:pPr>
            <w:r w:rsidRPr="004D6128">
              <w:rPr>
                <w:rFonts w:cs="Times New Roman"/>
                <w:color w:val="000000"/>
                <w:lang w:eastAsia="ru-RU"/>
              </w:rPr>
              <w:t>14</w:t>
            </w:r>
          </w:p>
        </w:tc>
        <w:tc>
          <w:tcPr>
            <w:tcW w:w="9100" w:type="dxa"/>
            <w:tcBorders>
              <w:top w:val="nil"/>
              <w:left w:val="nil"/>
              <w:bottom w:val="single" w:sz="4" w:space="0" w:color="000000"/>
              <w:right w:val="single" w:sz="4" w:space="0" w:color="000000"/>
            </w:tcBorders>
            <w:shd w:val="clear" w:color="auto" w:fill="auto"/>
            <w:vAlign w:val="center"/>
            <w:hideMark/>
          </w:tcPr>
          <w:p w14:paraId="710FC07B" w14:textId="77777777" w:rsidR="00B22B68" w:rsidRPr="004D6128" w:rsidRDefault="00B22B68" w:rsidP="00C41C98">
            <w:pPr>
              <w:suppressAutoHyphens w:val="0"/>
              <w:jc w:val="both"/>
              <w:rPr>
                <w:rFonts w:cs="Times New Roman"/>
                <w:color w:val="000000"/>
                <w:lang w:eastAsia="ru-RU"/>
              </w:rPr>
            </w:pPr>
            <w:r w:rsidRPr="004D6128">
              <w:rPr>
                <w:rFonts w:cs="Times New Roman"/>
                <w:color w:val="000000"/>
                <w:lang w:eastAsia="ru-RU"/>
              </w:rPr>
              <w:t xml:space="preserve">Работы, выполняемые в целях надлежащего содержания индивидуальных тепловых пунктов и </w:t>
            </w:r>
            <w:proofErr w:type="spellStart"/>
            <w:r w:rsidRPr="004D6128">
              <w:rPr>
                <w:rFonts w:cs="Times New Roman"/>
                <w:color w:val="000000"/>
                <w:lang w:eastAsia="ru-RU"/>
              </w:rPr>
              <w:t>водоподкачек</w:t>
            </w:r>
            <w:proofErr w:type="spellEnd"/>
            <w:r w:rsidRPr="004D6128">
              <w:rPr>
                <w:rFonts w:cs="Times New Roman"/>
                <w:color w:val="000000"/>
                <w:lang w:eastAsia="ru-RU"/>
              </w:rPr>
              <w:t xml:space="preserve"> в многоквартирных домах (в соответствии с Минимальным перечнем)</w:t>
            </w:r>
          </w:p>
        </w:tc>
        <w:tc>
          <w:tcPr>
            <w:tcW w:w="1541" w:type="dxa"/>
            <w:tcBorders>
              <w:top w:val="nil"/>
              <w:left w:val="nil"/>
              <w:bottom w:val="single" w:sz="4" w:space="0" w:color="000000"/>
              <w:right w:val="single" w:sz="4" w:space="0" w:color="000000"/>
            </w:tcBorders>
            <w:shd w:val="clear" w:color="auto" w:fill="auto"/>
            <w:vAlign w:val="center"/>
            <w:hideMark/>
          </w:tcPr>
          <w:p w14:paraId="0458163D" w14:textId="77777777" w:rsidR="00B22B68" w:rsidRPr="004D6128" w:rsidRDefault="00B22B68" w:rsidP="00C41C98">
            <w:pPr>
              <w:suppressAutoHyphens w:val="0"/>
              <w:jc w:val="center"/>
              <w:rPr>
                <w:rFonts w:cs="Times New Roman"/>
                <w:color w:val="000000"/>
                <w:sz w:val="20"/>
                <w:szCs w:val="20"/>
                <w:lang w:eastAsia="ru-RU"/>
              </w:rPr>
            </w:pPr>
            <w:r w:rsidRPr="004D6128">
              <w:rPr>
                <w:rFonts w:cs="Times New Roman"/>
                <w:color w:val="000000"/>
                <w:sz w:val="20"/>
                <w:szCs w:val="20"/>
                <w:lang w:eastAsia="ru-RU"/>
              </w:rPr>
              <w:t>По мере необходимости</w:t>
            </w:r>
          </w:p>
        </w:tc>
        <w:tc>
          <w:tcPr>
            <w:tcW w:w="1739" w:type="dxa"/>
            <w:tcBorders>
              <w:top w:val="nil"/>
              <w:left w:val="nil"/>
              <w:bottom w:val="single" w:sz="4" w:space="0" w:color="000000"/>
              <w:right w:val="single" w:sz="4" w:space="0" w:color="000000"/>
            </w:tcBorders>
            <w:shd w:val="clear" w:color="auto" w:fill="auto"/>
            <w:vAlign w:val="center"/>
          </w:tcPr>
          <w:p w14:paraId="4259D6D6" w14:textId="65F21008" w:rsidR="00B22B68" w:rsidRPr="004D6128" w:rsidRDefault="00B22B68" w:rsidP="00C41C98">
            <w:pPr>
              <w:suppressAutoHyphens w:val="0"/>
              <w:jc w:val="right"/>
              <w:rPr>
                <w:rFonts w:cs="Times New Roman"/>
                <w:color w:val="000000"/>
                <w:lang w:eastAsia="ru-RU"/>
              </w:rPr>
            </w:pPr>
            <w:r>
              <w:rPr>
                <w:color w:val="000000"/>
                <w:sz w:val="22"/>
                <w:szCs w:val="22"/>
              </w:rPr>
              <w:t>36 925,57</w:t>
            </w:r>
          </w:p>
        </w:tc>
        <w:tc>
          <w:tcPr>
            <w:tcW w:w="1491" w:type="dxa"/>
            <w:tcBorders>
              <w:top w:val="nil"/>
              <w:left w:val="nil"/>
              <w:bottom w:val="single" w:sz="4" w:space="0" w:color="000000"/>
              <w:right w:val="single" w:sz="4" w:space="0" w:color="000000"/>
            </w:tcBorders>
            <w:shd w:val="clear" w:color="auto" w:fill="auto"/>
            <w:vAlign w:val="center"/>
          </w:tcPr>
          <w:p w14:paraId="0B939DD2" w14:textId="125DF301" w:rsidR="00B22B68" w:rsidRPr="004D6128" w:rsidRDefault="00B22B68" w:rsidP="00C41C98">
            <w:pPr>
              <w:suppressAutoHyphens w:val="0"/>
              <w:jc w:val="right"/>
              <w:rPr>
                <w:rFonts w:cs="Times New Roman"/>
                <w:color w:val="000000"/>
                <w:lang w:eastAsia="ru-RU"/>
              </w:rPr>
            </w:pPr>
            <w:r>
              <w:rPr>
                <w:color w:val="000000"/>
                <w:sz w:val="22"/>
                <w:szCs w:val="22"/>
              </w:rPr>
              <w:t>0,39</w:t>
            </w:r>
          </w:p>
        </w:tc>
      </w:tr>
      <w:tr w:rsidR="00B22B68" w:rsidRPr="004D6128" w14:paraId="7D4504B3" w14:textId="77777777" w:rsidTr="00C41C98">
        <w:trPr>
          <w:trHeight w:val="82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14:paraId="3EF3C307" w14:textId="77777777" w:rsidR="00B22B68" w:rsidRPr="004D6128" w:rsidRDefault="00B22B68" w:rsidP="00C41C98">
            <w:pPr>
              <w:suppressAutoHyphens w:val="0"/>
              <w:jc w:val="center"/>
              <w:rPr>
                <w:rFonts w:cs="Times New Roman"/>
                <w:color w:val="000000"/>
                <w:lang w:eastAsia="ru-RU"/>
              </w:rPr>
            </w:pPr>
            <w:r w:rsidRPr="004D6128">
              <w:rPr>
                <w:rFonts w:cs="Times New Roman"/>
                <w:color w:val="000000"/>
                <w:lang w:eastAsia="ru-RU"/>
              </w:rPr>
              <w:lastRenderedPageBreak/>
              <w:t>15</w:t>
            </w:r>
          </w:p>
        </w:tc>
        <w:tc>
          <w:tcPr>
            <w:tcW w:w="9100" w:type="dxa"/>
            <w:tcBorders>
              <w:top w:val="nil"/>
              <w:left w:val="nil"/>
              <w:bottom w:val="single" w:sz="4" w:space="0" w:color="000000"/>
              <w:right w:val="single" w:sz="4" w:space="0" w:color="000000"/>
            </w:tcBorders>
            <w:shd w:val="clear" w:color="auto" w:fill="auto"/>
            <w:vAlign w:val="center"/>
            <w:hideMark/>
          </w:tcPr>
          <w:p w14:paraId="288DC3AD" w14:textId="77777777" w:rsidR="00B22B68" w:rsidRPr="004D6128" w:rsidRDefault="00B22B68" w:rsidP="00C41C98">
            <w:pPr>
              <w:suppressAutoHyphens w:val="0"/>
              <w:jc w:val="both"/>
              <w:rPr>
                <w:rFonts w:cs="Times New Roman"/>
                <w:color w:val="000000"/>
                <w:lang w:eastAsia="ru-RU"/>
              </w:rPr>
            </w:pPr>
            <w:r w:rsidRPr="004D6128">
              <w:rPr>
                <w:rFonts w:cs="Times New Roman"/>
                <w:color w:val="00000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 (в соответствии с Минимальным перечнем)</w:t>
            </w:r>
          </w:p>
        </w:tc>
        <w:tc>
          <w:tcPr>
            <w:tcW w:w="1541" w:type="dxa"/>
            <w:tcBorders>
              <w:top w:val="nil"/>
              <w:left w:val="nil"/>
              <w:bottom w:val="single" w:sz="4" w:space="0" w:color="000000"/>
              <w:right w:val="single" w:sz="4" w:space="0" w:color="000000"/>
            </w:tcBorders>
            <w:shd w:val="clear" w:color="auto" w:fill="auto"/>
            <w:vAlign w:val="center"/>
            <w:hideMark/>
          </w:tcPr>
          <w:p w14:paraId="61989F69" w14:textId="77777777" w:rsidR="00B22B68" w:rsidRPr="004D6128" w:rsidRDefault="00B22B68" w:rsidP="00C41C98">
            <w:pPr>
              <w:suppressAutoHyphens w:val="0"/>
              <w:jc w:val="center"/>
              <w:rPr>
                <w:rFonts w:cs="Times New Roman"/>
                <w:color w:val="000000"/>
                <w:sz w:val="20"/>
                <w:szCs w:val="20"/>
                <w:lang w:eastAsia="ru-RU"/>
              </w:rPr>
            </w:pPr>
            <w:r w:rsidRPr="004D6128">
              <w:rPr>
                <w:rFonts w:cs="Times New Roman"/>
                <w:color w:val="000000"/>
                <w:sz w:val="20"/>
                <w:szCs w:val="20"/>
                <w:lang w:eastAsia="ru-RU"/>
              </w:rPr>
              <w:t>Ежемесячно</w:t>
            </w:r>
          </w:p>
        </w:tc>
        <w:tc>
          <w:tcPr>
            <w:tcW w:w="1739" w:type="dxa"/>
            <w:tcBorders>
              <w:top w:val="nil"/>
              <w:left w:val="nil"/>
              <w:bottom w:val="single" w:sz="4" w:space="0" w:color="000000"/>
              <w:right w:val="single" w:sz="4" w:space="0" w:color="000000"/>
            </w:tcBorders>
            <w:shd w:val="clear" w:color="auto" w:fill="auto"/>
            <w:vAlign w:val="center"/>
          </w:tcPr>
          <w:p w14:paraId="372857A3" w14:textId="394016A6" w:rsidR="00B22B68" w:rsidRPr="004D6128" w:rsidRDefault="00B22B68" w:rsidP="00C41C98">
            <w:pPr>
              <w:suppressAutoHyphens w:val="0"/>
              <w:jc w:val="right"/>
              <w:rPr>
                <w:rFonts w:cs="Times New Roman"/>
                <w:color w:val="000000"/>
                <w:lang w:eastAsia="ru-RU"/>
              </w:rPr>
            </w:pPr>
            <w:r>
              <w:rPr>
                <w:color w:val="000000"/>
                <w:sz w:val="22"/>
                <w:szCs w:val="22"/>
              </w:rPr>
              <w:t>83 082,54</w:t>
            </w:r>
          </w:p>
        </w:tc>
        <w:tc>
          <w:tcPr>
            <w:tcW w:w="1491" w:type="dxa"/>
            <w:tcBorders>
              <w:top w:val="nil"/>
              <w:left w:val="nil"/>
              <w:bottom w:val="single" w:sz="4" w:space="0" w:color="000000"/>
              <w:right w:val="single" w:sz="4" w:space="0" w:color="000000"/>
            </w:tcBorders>
            <w:shd w:val="clear" w:color="auto" w:fill="auto"/>
            <w:vAlign w:val="center"/>
          </w:tcPr>
          <w:p w14:paraId="21B6CF8C" w14:textId="6AB1BB5D" w:rsidR="00B22B68" w:rsidRPr="004D6128" w:rsidRDefault="00B22B68" w:rsidP="00C41C98">
            <w:pPr>
              <w:suppressAutoHyphens w:val="0"/>
              <w:jc w:val="right"/>
              <w:rPr>
                <w:rFonts w:cs="Times New Roman"/>
                <w:color w:val="000000"/>
                <w:lang w:eastAsia="ru-RU"/>
              </w:rPr>
            </w:pPr>
            <w:r>
              <w:rPr>
                <w:color w:val="000000"/>
                <w:sz w:val="22"/>
                <w:szCs w:val="22"/>
              </w:rPr>
              <w:t>0,88</w:t>
            </w:r>
          </w:p>
        </w:tc>
      </w:tr>
      <w:tr w:rsidR="00B22B68" w:rsidRPr="004D6128" w14:paraId="73D7C127" w14:textId="77777777" w:rsidTr="00C41C98">
        <w:trPr>
          <w:trHeight w:val="82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14:paraId="5BD234DF" w14:textId="77777777" w:rsidR="00B22B68" w:rsidRPr="004D6128" w:rsidRDefault="00B22B68" w:rsidP="00C41C98">
            <w:pPr>
              <w:suppressAutoHyphens w:val="0"/>
              <w:jc w:val="center"/>
              <w:rPr>
                <w:rFonts w:cs="Times New Roman"/>
                <w:color w:val="000000"/>
                <w:lang w:eastAsia="ru-RU"/>
              </w:rPr>
            </w:pPr>
            <w:r w:rsidRPr="004D6128">
              <w:rPr>
                <w:rFonts w:cs="Times New Roman"/>
                <w:color w:val="000000"/>
                <w:lang w:eastAsia="ru-RU"/>
              </w:rPr>
              <w:t>16</w:t>
            </w:r>
          </w:p>
        </w:tc>
        <w:tc>
          <w:tcPr>
            <w:tcW w:w="9100" w:type="dxa"/>
            <w:tcBorders>
              <w:top w:val="nil"/>
              <w:left w:val="nil"/>
              <w:bottom w:val="single" w:sz="4" w:space="0" w:color="000000"/>
              <w:right w:val="single" w:sz="4" w:space="0" w:color="000000"/>
            </w:tcBorders>
            <w:shd w:val="clear" w:color="auto" w:fill="auto"/>
            <w:vAlign w:val="center"/>
            <w:hideMark/>
          </w:tcPr>
          <w:p w14:paraId="2A4333F1" w14:textId="77777777" w:rsidR="00B22B68" w:rsidRPr="004D6128" w:rsidRDefault="00B22B68" w:rsidP="00C41C98">
            <w:pPr>
              <w:suppressAutoHyphens w:val="0"/>
              <w:jc w:val="both"/>
              <w:rPr>
                <w:rFonts w:cs="Times New Roman"/>
                <w:color w:val="000000"/>
                <w:lang w:eastAsia="ru-RU"/>
              </w:rPr>
            </w:pPr>
            <w:r w:rsidRPr="004D6128">
              <w:rPr>
                <w:rFonts w:cs="Times New Roman"/>
                <w:color w:val="000000"/>
                <w:lang w:eastAsia="ru-RU"/>
              </w:rPr>
              <w:t>Работы, выполняемые в целях надлежащего содержания систем теплоснабжения (отопление, горячее водоснабжение) в многоквартирных домах (в соответствии с Минимальным перечнем)</w:t>
            </w:r>
          </w:p>
        </w:tc>
        <w:tc>
          <w:tcPr>
            <w:tcW w:w="1541" w:type="dxa"/>
            <w:tcBorders>
              <w:top w:val="nil"/>
              <w:left w:val="nil"/>
              <w:bottom w:val="single" w:sz="4" w:space="0" w:color="000000"/>
              <w:right w:val="single" w:sz="4" w:space="0" w:color="000000"/>
            </w:tcBorders>
            <w:shd w:val="clear" w:color="auto" w:fill="auto"/>
            <w:vAlign w:val="center"/>
            <w:hideMark/>
          </w:tcPr>
          <w:p w14:paraId="6F2C71B9" w14:textId="77777777" w:rsidR="00B22B68" w:rsidRPr="004D6128" w:rsidRDefault="00B22B68" w:rsidP="00C41C98">
            <w:pPr>
              <w:suppressAutoHyphens w:val="0"/>
              <w:jc w:val="center"/>
              <w:rPr>
                <w:rFonts w:cs="Times New Roman"/>
                <w:color w:val="000000"/>
                <w:sz w:val="20"/>
                <w:szCs w:val="20"/>
                <w:lang w:eastAsia="ru-RU"/>
              </w:rPr>
            </w:pPr>
            <w:r w:rsidRPr="004D6128">
              <w:rPr>
                <w:rFonts w:cs="Times New Roman"/>
                <w:color w:val="000000"/>
                <w:sz w:val="20"/>
                <w:szCs w:val="20"/>
                <w:lang w:eastAsia="ru-RU"/>
              </w:rPr>
              <w:t>Ежемесячно</w:t>
            </w:r>
          </w:p>
        </w:tc>
        <w:tc>
          <w:tcPr>
            <w:tcW w:w="1739" w:type="dxa"/>
            <w:tcBorders>
              <w:top w:val="nil"/>
              <w:left w:val="nil"/>
              <w:bottom w:val="single" w:sz="4" w:space="0" w:color="000000"/>
              <w:right w:val="single" w:sz="4" w:space="0" w:color="000000"/>
            </w:tcBorders>
            <w:shd w:val="clear" w:color="auto" w:fill="auto"/>
            <w:vAlign w:val="center"/>
          </w:tcPr>
          <w:p w14:paraId="1713C9DC" w14:textId="3F6DCF8D" w:rsidR="00B22B68" w:rsidRPr="004D6128" w:rsidRDefault="00B22B68" w:rsidP="00C41C98">
            <w:pPr>
              <w:suppressAutoHyphens w:val="0"/>
              <w:jc w:val="right"/>
              <w:rPr>
                <w:rFonts w:cs="Times New Roman"/>
                <w:color w:val="000000"/>
                <w:lang w:eastAsia="ru-RU"/>
              </w:rPr>
            </w:pPr>
            <w:r>
              <w:rPr>
                <w:color w:val="000000"/>
                <w:sz w:val="22"/>
                <w:szCs w:val="22"/>
              </w:rPr>
              <w:t>73 851,15</w:t>
            </w:r>
          </w:p>
        </w:tc>
        <w:tc>
          <w:tcPr>
            <w:tcW w:w="1491" w:type="dxa"/>
            <w:tcBorders>
              <w:top w:val="nil"/>
              <w:left w:val="nil"/>
              <w:bottom w:val="single" w:sz="4" w:space="0" w:color="000000"/>
              <w:right w:val="single" w:sz="4" w:space="0" w:color="000000"/>
            </w:tcBorders>
            <w:shd w:val="clear" w:color="auto" w:fill="auto"/>
            <w:vAlign w:val="center"/>
          </w:tcPr>
          <w:p w14:paraId="6D33B5F1" w14:textId="72C03C38" w:rsidR="00B22B68" w:rsidRPr="004D6128" w:rsidRDefault="00B22B68" w:rsidP="00C41C98">
            <w:pPr>
              <w:suppressAutoHyphens w:val="0"/>
              <w:jc w:val="right"/>
              <w:rPr>
                <w:rFonts w:cs="Times New Roman"/>
                <w:color w:val="000000"/>
                <w:lang w:eastAsia="ru-RU"/>
              </w:rPr>
            </w:pPr>
            <w:r>
              <w:rPr>
                <w:color w:val="000000"/>
                <w:sz w:val="22"/>
                <w:szCs w:val="22"/>
              </w:rPr>
              <w:t>0,78</w:t>
            </w:r>
          </w:p>
        </w:tc>
      </w:tr>
      <w:tr w:rsidR="00B22B68" w:rsidRPr="004D6128" w14:paraId="6152C73B" w14:textId="77777777" w:rsidTr="00C41C98">
        <w:trPr>
          <w:trHeight w:val="82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14:paraId="3719F6DF" w14:textId="77777777" w:rsidR="00B22B68" w:rsidRPr="004D6128" w:rsidRDefault="00B22B68" w:rsidP="00C41C98">
            <w:pPr>
              <w:suppressAutoHyphens w:val="0"/>
              <w:jc w:val="center"/>
              <w:rPr>
                <w:rFonts w:cs="Times New Roman"/>
                <w:color w:val="000000"/>
                <w:lang w:eastAsia="ru-RU"/>
              </w:rPr>
            </w:pPr>
            <w:r w:rsidRPr="004D6128">
              <w:rPr>
                <w:rFonts w:cs="Times New Roman"/>
                <w:color w:val="000000"/>
                <w:lang w:eastAsia="ru-RU"/>
              </w:rPr>
              <w:t>17</w:t>
            </w:r>
          </w:p>
        </w:tc>
        <w:tc>
          <w:tcPr>
            <w:tcW w:w="9100" w:type="dxa"/>
            <w:tcBorders>
              <w:top w:val="nil"/>
              <w:left w:val="nil"/>
              <w:bottom w:val="single" w:sz="4" w:space="0" w:color="000000"/>
              <w:right w:val="single" w:sz="4" w:space="0" w:color="000000"/>
            </w:tcBorders>
            <w:shd w:val="clear" w:color="auto" w:fill="auto"/>
            <w:vAlign w:val="center"/>
            <w:hideMark/>
          </w:tcPr>
          <w:p w14:paraId="7A208CAB" w14:textId="77777777" w:rsidR="00B22B68" w:rsidRPr="004D6128" w:rsidRDefault="00B22B68" w:rsidP="00C41C98">
            <w:pPr>
              <w:suppressAutoHyphens w:val="0"/>
              <w:jc w:val="both"/>
              <w:rPr>
                <w:rFonts w:cs="Times New Roman"/>
                <w:color w:val="000000"/>
                <w:lang w:eastAsia="ru-RU"/>
              </w:rPr>
            </w:pPr>
            <w:r w:rsidRPr="004D6128">
              <w:rPr>
                <w:rFonts w:cs="Times New Roman"/>
                <w:color w:val="00000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 (в соответствии с Минимальным перечнем)</w:t>
            </w:r>
          </w:p>
        </w:tc>
        <w:tc>
          <w:tcPr>
            <w:tcW w:w="1541" w:type="dxa"/>
            <w:tcBorders>
              <w:top w:val="nil"/>
              <w:left w:val="nil"/>
              <w:bottom w:val="single" w:sz="4" w:space="0" w:color="000000"/>
              <w:right w:val="single" w:sz="4" w:space="0" w:color="000000"/>
            </w:tcBorders>
            <w:shd w:val="clear" w:color="auto" w:fill="auto"/>
            <w:vAlign w:val="center"/>
            <w:hideMark/>
          </w:tcPr>
          <w:p w14:paraId="4DC17D26" w14:textId="77777777" w:rsidR="00B22B68" w:rsidRPr="004D6128" w:rsidRDefault="00B22B68" w:rsidP="00C41C98">
            <w:pPr>
              <w:suppressAutoHyphens w:val="0"/>
              <w:jc w:val="center"/>
              <w:rPr>
                <w:rFonts w:cs="Times New Roman"/>
                <w:color w:val="000000"/>
                <w:sz w:val="20"/>
                <w:szCs w:val="20"/>
                <w:lang w:eastAsia="ru-RU"/>
              </w:rPr>
            </w:pPr>
            <w:r w:rsidRPr="004D6128">
              <w:rPr>
                <w:rFonts w:cs="Times New Roman"/>
                <w:color w:val="000000"/>
                <w:sz w:val="20"/>
                <w:szCs w:val="20"/>
                <w:lang w:eastAsia="ru-RU"/>
              </w:rPr>
              <w:t>Ежемесячно</w:t>
            </w:r>
          </w:p>
        </w:tc>
        <w:tc>
          <w:tcPr>
            <w:tcW w:w="1739" w:type="dxa"/>
            <w:tcBorders>
              <w:top w:val="nil"/>
              <w:left w:val="nil"/>
              <w:bottom w:val="single" w:sz="4" w:space="0" w:color="000000"/>
              <w:right w:val="single" w:sz="4" w:space="0" w:color="000000"/>
            </w:tcBorders>
            <w:shd w:val="clear" w:color="auto" w:fill="auto"/>
            <w:vAlign w:val="center"/>
          </w:tcPr>
          <w:p w14:paraId="12EAEC8E" w14:textId="53D3350A" w:rsidR="00B22B68" w:rsidRPr="004D6128" w:rsidRDefault="00B22B68" w:rsidP="00C41C98">
            <w:pPr>
              <w:suppressAutoHyphens w:val="0"/>
              <w:jc w:val="right"/>
              <w:rPr>
                <w:rFonts w:cs="Times New Roman"/>
                <w:color w:val="000000"/>
                <w:lang w:eastAsia="ru-RU"/>
              </w:rPr>
            </w:pPr>
            <w:r>
              <w:rPr>
                <w:color w:val="000000"/>
                <w:sz w:val="22"/>
                <w:szCs w:val="22"/>
              </w:rPr>
              <w:t>73 851,15</w:t>
            </w:r>
          </w:p>
        </w:tc>
        <w:tc>
          <w:tcPr>
            <w:tcW w:w="1491" w:type="dxa"/>
            <w:tcBorders>
              <w:top w:val="nil"/>
              <w:left w:val="nil"/>
              <w:bottom w:val="single" w:sz="4" w:space="0" w:color="000000"/>
              <w:right w:val="single" w:sz="4" w:space="0" w:color="000000"/>
            </w:tcBorders>
            <w:shd w:val="clear" w:color="auto" w:fill="auto"/>
            <w:vAlign w:val="center"/>
          </w:tcPr>
          <w:p w14:paraId="5981BD94" w14:textId="68A6B4D8" w:rsidR="00B22B68" w:rsidRPr="004D6128" w:rsidRDefault="00B22B68" w:rsidP="00C41C98">
            <w:pPr>
              <w:suppressAutoHyphens w:val="0"/>
              <w:jc w:val="right"/>
              <w:rPr>
                <w:rFonts w:cs="Times New Roman"/>
                <w:color w:val="000000"/>
                <w:lang w:eastAsia="ru-RU"/>
              </w:rPr>
            </w:pPr>
            <w:r>
              <w:rPr>
                <w:color w:val="000000"/>
                <w:sz w:val="22"/>
                <w:szCs w:val="22"/>
              </w:rPr>
              <w:t>0,78</w:t>
            </w:r>
          </w:p>
        </w:tc>
      </w:tr>
      <w:tr w:rsidR="00B22B68" w:rsidRPr="004D6128" w14:paraId="5365E607" w14:textId="77777777" w:rsidTr="00C41C98">
        <w:trPr>
          <w:trHeight w:val="60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14:paraId="3FB214ED" w14:textId="77777777" w:rsidR="00B22B68" w:rsidRPr="004D6128" w:rsidRDefault="00B22B68" w:rsidP="00C41C98">
            <w:pPr>
              <w:suppressAutoHyphens w:val="0"/>
              <w:jc w:val="center"/>
              <w:rPr>
                <w:rFonts w:cs="Times New Roman"/>
                <w:color w:val="000000"/>
                <w:lang w:eastAsia="ru-RU"/>
              </w:rPr>
            </w:pPr>
            <w:r w:rsidRPr="004D6128">
              <w:rPr>
                <w:rFonts w:cs="Times New Roman"/>
                <w:color w:val="000000"/>
                <w:lang w:eastAsia="ru-RU"/>
              </w:rPr>
              <w:t>18</w:t>
            </w:r>
          </w:p>
        </w:tc>
        <w:tc>
          <w:tcPr>
            <w:tcW w:w="9100" w:type="dxa"/>
            <w:tcBorders>
              <w:top w:val="nil"/>
              <w:left w:val="nil"/>
              <w:bottom w:val="single" w:sz="4" w:space="0" w:color="000000"/>
              <w:right w:val="single" w:sz="4" w:space="0" w:color="000000"/>
            </w:tcBorders>
            <w:shd w:val="clear" w:color="auto" w:fill="auto"/>
            <w:vAlign w:val="center"/>
            <w:hideMark/>
          </w:tcPr>
          <w:p w14:paraId="2DD9908E" w14:textId="77777777" w:rsidR="00B22B68" w:rsidRPr="004D6128" w:rsidRDefault="00B22B68" w:rsidP="00C41C98">
            <w:pPr>
              <w:suppressAutoHyphens w:val="0"/>
              <w:jc w:val="both"/>
              <w:rPr>
                <w:rFonts w:cs="Times New Roman"/>
                <w:color w:val="000000"/>
                <w:lang w:eastAsia="ru-RU"/>
              </w:rPr>
            </w:pPr>
            <w:r w:rsidRPr="004D6128">
              <w:rPr>
                <w:rFonts w:cs="Times New Roman"/>
                <w:color w:val="000000"/>
                <w:lang w:eastAsia="ru-RU"/>
              </w:rPr>
              <w:t>Работы, выполняемые в целях надлежащего содержания и ремонта лифта (лифтов) в многоквартирном доме (в соответствии с Минимальным перечнем)</w:t>
            </w:r>
          </w:p>
        </w:tc>
        <w:tc>
          <w:tcPr>
            <w:tcW w:w="1541" w:type="dxa"/>
            <w:tcBorders>
              <w:top w:val="nil"/>
              <w:left w:val="nil"/>
              <w:bottom w:val="single" w:sz="4" w:space="0" w:color="000000"/>
              <w:right w:val="single" w:sz="4" w:space="0" w:color="000000"/>
            </w:tcBorders>
            <w:shd w:val="clear" w:color="auto" w:fill="auto"/>
            <w:vAlign w:val="center"/>
            <w:hideMark/>
          </w:tcPr>
          <w:p w14:paraId="0E8B63DE" w14:textId="77777777" w:rsidR="00B22B68" w:rsidRPr="004D6128" w:rsidRDefault="00B22B68" w:rsidP="00C41C98">
            <w:pPr>
              <w:suppressAutoHyphens w:val="0"/>
              <w:jc w:val="center"/>
              <w:rPr>
                <w:rFonts w:cs="Times New Roman"/>
                <w:color w:val="000000"/>
                <w:sz w:val="20"/>
                <w:szCs w:val="20"/>
                <w:lang w:eastAsia="ru-RU"/>
              </w:rPr>
            </w:pPr>
            <w:r w:rsidRPr="004D6128">
              <w:rPr>
                <w:rFonts w:cs="Times New Roman"/>
                <w:color w:val="000000"/>
                <w:sz w:val="20"/>
                <w:szCs w:val="20"/>
                <w:lang w:eastAsia="ru-RU"/>
              </w:rPr>
              <w:t>Ежемесячно</w:t>
            </w:r>
          </w:p>
        </w:tc>
        <w:tc>
          <w:tcPr>
            <w:tcW w:w="1739" w:type="dxa"/>
            <w:tcBorders>
              <w:top w:val="nil"/>
              <w:left w:val="nil"/>
              <w:bottom w:val="single" w:sz="4" w:space="0" w:color="000000"/>
              <w:right w:val="single" w:sz="4" w:space="0" w:color="000000"/>
            </w:tcBorders>
            <w:shd w:val="clear" w:color="auto" w:fill="auto"/>
            <w:vAlign w:val="center"/>
          </w:tcPr>
          <w:p w14:paraId="1482EBAE" w14:textId="5E74B81B" w:rsidR="00B22B68" w:rsidRPr="004D6128" w:rsidRDefault="00B22B68" w:rsidP="00C41C98">
            <w:pPr>
              <w:suppressAutoHyphens w:val="0"/>
              <w:jc w:val="right"/>
              <w:rPr>
                <w:rFonts w:cs="Times New Roman"/>
                <w:color w:val="000000"/>
                <w:lang w:eastAsia="ru-RU"/>
              </w:rPr>
            </w:pPr>
            <w:r>
              <w:rPr>
                <w:color w:val="000000"/>
                <w:sz w:val="22"/>
                <w:szCs w:val="22"/>
              </w:rPr>
              <w:t>304 635,98</w:t>
            </w:r>
          </w:p>
        </w:tc>
        <w:tc>
          <w:tcPr>
            <w:tcW w:w="1491" w:type="dxa"/>
            <w:tcBorders>
              <w:top w:val="nil"/>
              <w:left w:val="nil"/>
              <w:bottom w:val="single" w:sz="4" w:space="0" w:color="000000"/>
              <w:right w:val="single" w:sz="4" w:space="0" w:color="000000"/>
            </w:tcBorders>
            <w:shd w:val="clear" w:color="auto" w:fill="auto"/>
            <w:vAlign w:val="center"/>
          </w:tcPr>
          <w:p w14:paraId="7D98363E" w14:textId="3EC7C464" w:rsidR="00B22B68" w:rsidRPr="004D6128" w:rsidRDefault="00B22B68" w:rsidP="00C41C98">
            <w:pPr>
              <w:suppressAutoHyphens w:val="0"/>
              <w:jc w:val="right"/>
              <w:rPr>
                <w:rFonts w:cs="Times New Roman"/>
                <w:color w:val="000000"/>
                <w:lang w:eastAsia="ru-RU"/>
              </w:rPr>
            </w:pPr>
            <w:r>
              <w:rPr>
                <w:color w:val="000000"/>
                <w:sz w:val="22"/>
                <w:szCs w:val="22"/>
              </w:rPr>
              <w:t>3,23</w:t>
            </w:r>
          </w:p>
        </w:tc>
      </w:tr>
      <w:tr w:rsidR="00B22B68" w:rsidRPr="004D6128" w14:paraId="37FB1FC2" w14:textId="77777777" w:rsidTr="00C41C98">
        <w:trPr>
          <w:trHeight w:val="724"/>
        </w:trPr>
        <w:tc>
          <w:tcPr>
            <w:tcW w:w="960" w:type="dxa"/>
            <w:tcBorders>
              <w:top w:val="nil"/>
              <w:left w:val="single" w:sz="4" w:space="0" w:color="000000"/>
              <w:bottom w:val="single" w:sz="4" w:space="0" w:color="000000"/>
              <w:right w:val="single" w:sz="4" w:space="0" w:color="000000"/>
            </w:tcBorders>
            <w:shd w:val="clear" w:color="auto" w:fill="auto"/>
            <w:vAlign w:val="center"/>
            <w:hideMark/>
          </w:tcPr>
          <w:p w14:paraId="07367DFA" w14:textId="77777777" w:rsidR="00B22B68" w:rsidRPr="004D6128" w:rsidRDefault="00B22B68" w:rsidP="00C41C98">
            <w:pPr>
              <w:suppressAutoHyphens w:val="0"/>
              <w:jc w:val="center"/>
              <w:rPr>
                <w:rFonts w:cs="Times New Roman"/>
                <w:color w:val="000000"/>
                <w:sz w:val="20"/>
                <w:szCs w:val="20"/>
                <w:lang w:eastAsia="ru-RU"/>
              </w:rPr>
            </w:pPr>
            <w:r w:rsidRPr="004D6128">
              <w:rPr>
                <w:rFonts w:cs="Times New Roman"/>
                <w:color w:val="000000"/>
                <w:sz w:val="20"/>
                <w:szCs w:val="20"/>
                <w:lang w:eastAsia="ru-RU"/>
              </w:rPr>
              <w:t> </w:t>
            </w:r>
          </w:p>
        </w:tc>
        <w:tc>
          <w:tcPr>
            <w:tcW w:w="9100" w:type="dxa"/>
            <w:tcBorders>
              <w:top w:val="nil"/>
              <w:left w:val="nil"/>
              <w:bottom w:val="single" w:sz="4" w:space="0" w:color="000000"/>
              <w:right w:val="single" w:sz="4" w:space="0" w:color="000000"/>
            </w:tcBorders>
            <w:shd w:val="clear" w:color="auto" w:fill="auto"/>
            <w:vAlign w:val="center"/>
            <w:hideMark/>
          </w:tcPr>
          <w:p w14:paraId="508B94B8" w14:textId="77777777" w:rsidR="00B22B68" w:rsidRPr="004D6128" w:rsidRDefault="00B22B68" w:rsidP="00C41C98">
            <w:pPr>
              <w:suppressAutoHyphens w:val="0"/>
              <w:rPr>
                <w:rFonts w:cs="Times New Roman"/>
                <w:b/>
                <w:bCs/>
                <w:color w:val="000000"/>
                <w:lang w:eastAsia="ru-RU"/>
              </w:rPr>
            </w:pPr>
            <w:r w:rsidRPr="004D6128">
              <w:rPr>
                <w:rFonts w:cs="Times New Roman"/>
                <w:b/>
                <w:bCs/>
                <w:color w:val="000000"/>
                <w:lang w:eastAsia="ru-RU"/>
              </w:rPr>
              <w:t>Работы и услуги по содержанию иного общего имущества в многоквартирном доме (в соответствии с Минимальным перечнем)</w:t>
            </w:r>
          </w:p>
        </w:tc>
        <w:tc>
          <w:tcPr>
            <w:tcW w:w="1541" w:type="dxa"/>
            <w:tcBorders>
              <w:top w:val="nil"/>
              <w:left w:val="nil"/>
              <w:bottom w:val="single" w:sz="4" w:space="0" w:color="000000"/>
              <w:right w:val="single" w:sz="4" w:space="0" w:color="000000"/>
            </w:tcBorders>
            <w:shd w:val="clear" w:color="auto" w:fill="auto"/>
            <w:vAlign w:val="center"/>
            <w:hideMark/>
          </w:tcPr>
          <w:p w14:paraId="15D539D4" w14:textId="77777777" w:rsidR="00B22B68" w:rsidRPr="004D6128" w:rsidRDefault="00B22B68" w:rsidP="00C41C98">
            <w:pPr>
              <w:suppressAutoHyphens w:val="0"/>
              <w:jc w:val="center"/>
              <w:rPr>
                <w:rFonts w:cs="Times New Roman"/>
                <w:color w:val="000000"/>
                <w:sz w:val="20"/>
                <w:szCs w:val="20"/>
                <w:lang w:eastAsia="ru-RU"/>
              </w:rPr>
            </w:pPr>
            <w:r w:rsidRPr="004D6128">
              <w:rPr>
                <w:rFonts w:cs="Times New Roman"/>
                <w:color w:val="000000"/>
                <w:sz w:val="20"/>
                <w:szCs w:val="20"/>
                <w:lang w:eastAsia="ru-RU"/>
              </w:rPr>
              <w:t> </w:t>
            </w:r>
          </w:p>
        </w:tc>
        <w:tc>
          <w:tcPr>
            <w:tcW w:w="1739" w:type="dxa"/>
            <w:tcBorders>
              <w:top w:val="nil"/>
              <w:left w:val="nil"/>
              <w:bottom w:val="single" w:sz="4" w:space="0" w:color="000000"/>
              <w:right w:val="single" w:sz="4" w:space="0" w:color="000000"/>
            </w:tcBorders>
            <w:shd w:val="clear" w:color="auto" w:fill="auto"/>
            <w:vAlign w:val="center"/>
          </w:tcPr>
          <w:p w14:paraId="30182B78" w14:textId="10C60F57" w:rsidR="00B22B68" w:rsidRPr="004D6128" w:rsidRDefault="00B22B68" w:rsidP="00C41C98">
            <w:pPr>
              <w:suppressAutoHyphens w:val="0"/>
              <w:jc w:val="right"/>
              <w:rPr>
                <w:rFonts w:cs="Times New Roman"/>
                <w:color w:val="000000"/>
                <w:sz w:val="20"/>
                <w:szCs w:val="20"/>
                <w:lang w:eastAsia="ru-RU"/>
              </w:rPr>
            </w:pPr>
            <w:r>
              <w:rPr>
                <w:color w:val="000000"/>
                <w:sz w:val="20"/>
                <w:szCs w:val="20"/>
              </w:rPr>
              <w:t> </w:t>
            </w:r>
          </w:p>
        </w:tc>
        <w:tc>
          <w:tcPr>
            <w:tcW w:w="1491" w:type="dxa"/>
            <w:tcBorders>
              <w:top w:val="nil"/>
              <w:left w:val="nil"/>
              <w:bottom w:val="single" w:sz="4" w:space="0" w:color="000000"/>
              <w:right w:val="single" w:sz="4" w:space="0" w:color="000000"/>
            </w:tcBorders>
            <w:shd w:val="clear" w:color="auto" w:fill="auto"/>
            <w:vAlign w:val="center"/>
          </w:tcPr>
          <w:p w14:paraId="2A486FF0" w14:textId="19473C5F" w:rsidR="00B22B68" w:rsidRPr="004D6128" w:rsidRDefault="00B22B68" w:rsidP="00C41C98">
            <w:pPr>
              <w:suppressAutoHyphens w:val="0"/>
              <w:jc w:val="right"/>
              <w:rPr>
                <w:rFonts w:cs="Times New Roman"/>
                <w:b/>
                <w:bCs/>
                <w:color w:val="000000"/>
                <w:lang w:eastAsia="ru-RU"/>
              </w:rPr>
            </w:pPr>
            <w:r>
              <w:rPr>
                <w:b/>
                <w:bCs/>
                <w:color w:val="000000"/>
                <w:sz w:val="22"/>
                <w:szCs w:val="22"/>
              </w:rPr>
              <w:t>6,78</w:t>
            </w:r>
          </w:p>
        </w:tc>
      </w:tr>
      <w:tr w:rsidR="00B22B68" w:rsidRPr="004D6128" w14:paraId="14A933DF" w14:textId="77777777" w:rsidTr="00C41C98">
        <w:trPr>
          <w:trHeight w:val="693"/>
        </w:trPr>
        <w:tc>
          <w:tcPr>
            <w:tcW w:w="960" w:type="dxa"/>
            <w:vMerge w:val="restart"/>
            <w:tcBorders>
              <w:top w:val="nil"/>
              <w:left w:val="single" w:sz="4" w:space="0" w:color="000000"/>
              <w:bottom w:val="single" w:sz="4" w:space="0" w:color="000000"/>
              <w:right w:val="single" w:sz="4" w:space="0" w:color="000000"/>
            </w:tcBorders>
            <w:shd w:val="clear" w:color="auto" w:fill="auto"/>
            <w:hideMark/>
          </w:tcPr>
          <w:p w14:paraId="37FE1996" w14:textId="77777777" w:rsidR="00B22B68" w:rsidRPr="004D6128" w:rsidRDefault="00B22B68" w:rsidP="00C41C98">
            <w:pPr>
              <w:suppressAutoHyphens w:val="0"/>
              <w:jc w:val="center"/>
              <w:rPr>
                <w:rFonts w:cs="Times New Roman"/>
                <w:color w:val="000000"/>
                <w:lang w:eastAsia="ru-RU"/>
              </w:rPr>
            </w:pPr>
            <w:r w:rsidRPr="004D6128">
              <w:rPr>
                <w:rFonts w:cs="Times New Roman"/>
                <w:color w:val="000000"/>
                <w:lang w:eastAsia="ru-RU"/>
              </w:rPr>
              <w:t>19</w:t>
            </w:r>
          </w:p>
        </w:tc>
        <w:tc>
          <w:tcPr>
            <w:tcW w:w="9100" w:type="dxa"/>
            <w:tcBorders>
              <w:top w:val="nil"/>
              <w:left w:val="nil"/>
              <w:bottom w:val="single" w:sz="4" w:space="0" w:color="000000"/>
              <w:right w:val="single" w:sz="4" w:space="0" w:color="000000"/>
            </w:tcBorders>
            <w:shd w:val="clear" w:color="auto" w:fill="auto"/>
            <w:vAlign w:val="center"/>
            <w:hideMark/>
          </w:tcPr>
          <w:p w14:paraId="2A286D9B" w14:textId="77777777" w:rsidR="00B22B68" w:rsidRPr="004D6128" w:rsidRDefault="00B22B68" w:rsidP="00C41C98">
            <w:pPr>
              <w:suppressAutoHyphens w:val="0"/>
              <w:jc w:val="both"/>
              <w:rPr>
                <w:rFonts w:cs="Times New Roman"/>
                <w:color w:val="000000"/>
                <w:lang w:eastAsia="ru-RU"/>
              </w:rPr>
            </w:pPr>
            <w:r w:rsidRPr="004D6128">
              <w:rPr>
                <w:rFonts w:cs="Times New Roman"/>
                <w:color w:val="000000"/>
                <w:lang w:eastAsia="ru-RU"/>
              </w:rPr>
              <w:t>Работы по содержанию помещений, входящих в состав общего имущества в многоквартирном доме (в соответствии с Минимальным перечнем):</w:t>
            </w:r>
          </w:p>
        </w:tc>
        <w:tc>
          <w:tcPr>
            <w:tcW w:w="1541" w:type="dxa"/>
            <w:tcBorders>
              <w:top w:val="nil"/>
              <w:left w:val="nil"/>
              <w:bottom w:val="single" w:sz="4" w:space="0" w:color="000000"/>
              <w:right w:val="single" w:sz="4" w:space="0" w:color="000000"/>
            </w:tcBorders>
            <w:shd w:val="clear" w:color="auto" w:fill="auto"/>
            <w:vAlign w:val="center"/>
            <w:hideMark/>
          </w:tcPr>
          <w:p w14:paraId="6C018C2D" w14:textId="77777777" w:rsidR="00B22B68" w:rsidRPr="004D6128" w:rsidRDefault="00B22B68" w:rsidP="00C41C98">
            <w:pPr>
              <w:suppressAutoHyphens w:val="0"/>
              <w:jc w:val="center"/>
              <w:rPr>
                <w:rFonts w:cs="Times New Roman"/>
                <w:color w:val="000000"/>
                <w:sz w:val="20"/>
                <w:szCs w:val="20"/>
                <w:lang w:eastAsia="ru-RU"/>
              </w:rPr>
            </w:pPr>
            <w:r w:rsidRPr="004D6128">
              <w:rPr>
                <w:rFonts w:cs="Times New Roman"/>
                <w:color w:val="000000"/>
                <w:sz w:val="20"/>
                <w:szCs w:val="20"/>
                <w:lang w:eastAsia="ru-RU"/>
              </w:rPr>
              <w:t> </w:t>
            </w:r>
          </w:p>
        </w:tc>
        <w:tc>
          <w:tcPr>
            <w:tcW w:w="1739" w:type="dxa"/>
            <w:tcBorders>
              <w:top w:val="nil"/>
              <w:left w:val="nil"/>
              <w:bottom w:val="nil"/>
              <w:right w:val="single" w:sz="4" w:space="0" w:color="000000"/>
            </w:tcBorders>
            <w:shd w:val="clear" w:color="auto" w:fill="auto"/>
            <w:vAlign w:val="center"/>
          </w:tcPr>
          <w:p w14:paraId="126B9562" w14:textId="5CE3D217" w:rsidR="00B22B68" w:rsidRPr="004D6128" w:rsidRDefault="00B22B68" w:rsidP="00C41C98">
            <w:pPr>
              <w:suppressAutoHyphens w:val="0"/>
              <w:rPr>
                <w:rFonts w:cs="Times New Roman"/>
                <w:color w:val="000000"/>
                <w:sz w:val="20"/>
                <w:szCs w:val="20"/>
                <w:lang w:eastAsia="ru-RU"/>
              </w:rPr>
            </w:pPr>
            <w:r>
              <w:rPr>
                <w:color w:val="000000"/>
                <w:sz w:val="20"/>
                <w:szCs w:val="20"/>
              </w:rPr>
              <w:t> </w:t>
            </w:r>
          </w:p>
        </w:tc>
        <w:tc>
          <w:tcPr>
            <w:tcW w:w="1491" w:type="dxa"/>
            <w:tcBorders>
              <w:top w:val="nil"/>
              <w:left w:val="nil"/>
              <w:bottom w:val="single" w:sz="4" w:space="0" w:color="000000"/>
              <w:right w:val="single" w:sz="4" w:space="0" w:color="000000"/>
            </w:tcBorders>
            <w:shd w:val="clear" w:color="auto" w:fill="auto"/>
            <w:vAlign w:val="center"/>
          </w:tcPr>
          <w:p w14:paraId="444E8DF8" w14:textId="2AFFA46F" w:rsidR="00B22B68" w:rsidRPr="004D6128" w:rsidRDefault="00B22B68" w:rsidP="00C41C98">
            <w:pPr>
              <w:suppressAutoHyphens w:val="0"/>
              <w:jc w:val="right"/>
              <w:rPr>
                <w:rFonts w:cs="Times New Roman"/>
                <w:b/>
                <w:bCs/>
                <w:color w:val="000000"/>
                <w:sz w:val="20"/>
                <w:szCs w:val="20"/>
                <w:lang w:eastAsia="ru-RU"/>
              </w:rPr>
            </w:pPr>
            <w:r>
              <w:rPr>
                <w:b/>
                <w:bCs/>
                <w:color w:val="000000"/>
                <w:sz w:val="20"/>
                <w:szCs w:val="20"/>
              </w:rPr>
              <w:t> </w:t>
            </w:r>
          </w:p>
        </w:tc>
      </w:tr>
      <w:tr w:rsidR="00B22B68" w:rsidRPr="004D6128" w14:paraId="24AAD132" w14:textId="77777777" w:rsidTr="00C41C98">
        <w:trPr>
          <w:trHeight w:val="825"/>
        </w:trPr>
        <w:tc>
          <w:tcPr>
            <w:tcW w:w="960" w:type="dxa"/>
            <w:vMerge/>
            <w:tcBorders>
              <w:top w:val="nil"/>
              <w:left w:val="single" w:sz="4" w:space="0" w:color="000000"/>
              <w:bottom w:val="single" w:sz="4" w:space="0" w:color="000000"/>
              <w:right w:val="single" w:sz="4" w:space="0" w:color="000000"/>
            </w:tcBorders>
            <w:vAlign w:val="center"/>
            <w:hideMark/>
          </w:tcPr>
          <w:p w14:paraId="3A379E25" w14:textId="77777777" w:rsidR="00B22B68" w:rsidRPr="004D6128" w:rsidRDefault="00B22B68" w:rsidP="00C41C98">
            <w:pPr>
              <w:suppressAutoHyphens w:val="0"/>
              <w:rPr>
                <w:rFonts w:cs="Times New Roman"/>
                <w:color w:val="000000"/>
                <w:lang w:eastAsia="ru-RU"/>
              </w:rPr>
            </w:pPr>
          </w:p>
        </w:tc>
        <w:tc>
          <w:tcPr>
            <w:tcW w:w="9100" w:type="dxa"/>
            <w:tcBorders>
              <w:top w:val="nil"/>
              <w:left w:val="nil"/>
              <w:bottom w:val="single" w:sz="4" w:space="0" w:color="000000"/>
              <w:right w:val="single" w:sz="4" w:space="0" w:color="000000"/>
            </w:tcBorders>
            <w:shd w:val="clear" w:color="auto" w:fill="auto"/>
            <w:vAlign w:val="center"/>
            <w:hideMark/>
          </w:tcPr>
          <w:p w14:paraId="02BACAC3" w14:textId="77777777" w:rsidR="00B22B68" w:rsidRPr="004D6128" w:rsidRDefault="00B22B68" w:rsidP="00C41C98">
            <w:pPr>
              <w:suppressAutoHyphens w:val="0"/>
              <w:jc w:val="both"/>
              <w:rPr>
                <w:rFonts w:cs="Times New Roman"/>
                <w:color w:val="000000"/>
                <w:lang w:eastAsia="ru-RU"/>
              </w:rPr>
            </w:pPr>
            <w:r w:rsidRPr="004D6128">
              <w:rPr>
                <w:rFonts w:cs="Times New Roman"/>
                <w:color w:val="000000"/>
                <w:lang w:eastAsia="ru-RU"/>
              </w:rPr>
              <w:t>- сухая и влажная уборка тамбуров, холлов, коридоров, галерей, лифтовых площадок и лифтовых холлов и кабин, лестничных площадок и маршей, пандусов;</w:t>
            </w:r>
          </w:p>
        </w:tc>
        <w:tc>
          <w:tcPr>
            <w:tcW w:w="1541" w:type="dxa"/>
            <w:tcBorders>
              <w:top w:val="nil"/>
              <w:left w:val="nil"/>
              <w:bottom w:val="single" w:sz="4" w:space="0" w:color="000000"/>
              <w:right w:val="single" w:sz="4" w:space="0" w:color="000000"/>
            </w:tcBorders>
            <w:shd w:val="clear" w:color="auto" w:fill="auto"/>
            <w:vAlign w:val="center"/>
            <w:hideMark/>
          </w:tcPr>
          <w:p w14:paraId="53013BBC" w14:textId="77777777" w:rsidR="00B22B68" w:rsidRPr="004D6128" w:rsidRDefault="00B22B68" w:rsidP="00C41C98">
            <w:pPr>
              <w:suppressAutoHyphens w:val="0"/>
              <w:jc w:val="center"/>
              <w:rPr>
                <w:rFonts w:cs="Times New Roman"/>
                <w:color w:val="000000"/>
                <w:sz w:val="20"/>
                <w:szCs w:val="20"/>
                <w:lang w:eastAsia="ru-RU"/>
              </w:rPr>
            </w:pPr>
            <w:r w:rsidRPr="004D6128">
              <w:rPr>
                <w:rFonts w:cs="Times New Roman"/>
                <w:color w:val="000000"/>
                <w:sz w:val="20"/>
                <w:szCs w:val="20"/>
                <w:lang w:eastAsia="ru-RU"/>
              </w:rPr>
              <w:t>Ежедневно</w:t>
            </w:r>
          </w:p>
        </w:tc>
        <w:tc>
          <w:tcPr>
            <w:tcW w:w="1739" w:type="dxa"/>
            <w:tcBorders>
              <w:top w:val="single" w:sz="4" w:space="0" w:color="000000"/>
              <w:left w:val="nil"/>
              <w:bottom w:val="single" w:sz="4" w:space="0" w:color="000000"/>
              <w:right w:val="single" w:sz="4" w:space="0" w:color="000000"/>
            </w:tcBorders>
            <w:shd w:val="clear" w:color="auto" w:fill="auto"/>
            <w:vAlign w:val="center"/>
          </w:tcPr>
          <w:p w14:paraId="715D6B2C" w14:textId="2C53F544" w:rsidR="00B22B68" w:rsidRPr="004D6128" w:rsidRDefault="00B22B68" w:rsidP="00C41C98">
            <w:pPr>
              <w:suppressAutoHyphens w:val="0"/>
              <w:jc w:val="right"/>
              <w:rPr>
                <w:rFonts w:cs="Times New Roman"/>
                <w:color w:val="000000"/>
                <w:lang w:eastAsia="ru-RU"/>
              </w:rPr>
            </w:pPr>
            <w:r>
              <w:rPr>
                <w:color w:val="000000"/>
                <w:sz w:val="22"/>
                <w:szCs w:val="22"/>
              </w:rPr>
              <w:t>36 925,57</w:t>
            </w:r>
          </w:p>
        </w:tc>
        <w:tc>
          <w:tcPr>
            <w:tcW w:w="1491" w:type="dxa"/>
            <w:tcBorders>
              <w:top w:val="nil"/>
              <w:left w:val="nil"/>
              <w:bottom w:val="single" w:sz="4" w:space="0" w:color="000000"/>
              <w:right w:val="single" w:sz="4" w:space="0" w:color="000000"/>
            </w:tcBorders>
            <w:shd w:val="clear" w:color="auto" w:fill="auto"/>
            <w:vAlign w:val="center"/>
          </w:tcPr>
          <w:p w14:paraId="27E55998" w14:textId="2BF4FB5C" w:rsidR="00B22B68" w:rsidRPr="004D6128" w:rsidRDefault="00B22B68" w:rsidP="00C41C98">
            <w:pPr>
              <w:suppressAutoHyphens w:val="0"/>
              <w:jc w:val="right"/>
              <w:rPr>
                <w:rFonts w:cs="Times New Roman"/>
                <w:color w:val="000000"/>
                <w:sz w:val="20"/>
                <w:szCs w:val="20"/>
                <w:lang w:eastAsia="ru-RU"/>
              </w:rPr>
            </w:pPr>
            <w:r>
              <w:rPr>
                <w:color w:val="000000"/>
                <w:sz w:val="20"/>
                <w:szCs w:val="20"/>
              </w:rPr>
              <w:t>0,39</w:t>
            </w:r>
          </w:p>
        </w:tc>
      </w:tr>
      <w:tr w:rsidR="00B22B68" w:rsidRPr="004D6128" w14:paraId="665AF3B7" w14:textId="77777777" w:rsidTr="00C41C98">
        <w:trPr>
          <w:trHeight w:val="825"/>
        </w:trPr>
        <w:tc>
          <w:tcPr>
            <w:tcW w:w="960" w:type="dxa"/>
            <w:vMerge/>
            <w:tcBorders>
              <w:top w:val="nil"/>
              <w:left w:val="single" w:sz="4" w:space="0" w:color="000000"/>
              <w:bottom w:val="single" w:sz="4" w:space="0" w:color="000000"/>
              <w:right w:val="single" w:sz="4" w:space="0" w:color="000000"/>
            </w:tcBorders>
            <w:vAlign w:val="center"/>
            <w:hideMark/>
          </w:tcPr>
          <w:p w14:paraId="48282EC0" w14:textId="77777777" w:rsidR="00B22B68" w:rsidRPr="004D6128" w:rsidRDefault="00B22B68" w:rsidP="00C41C98">
            <w:pPr>
              <w:suppressAutoHyphens w:val="0"/>
              <w:rPr>
                <w:rFonts w:cs="Times New Roman"/>
                <w:color w:val="000000"/>
                <w:lang w:eastAsia="ru-RU"/>
              </w:rPr>
            </w:pPr>
          </w:p>
        </w:tc>
        <w:tc>
          <w:tcPr>
            <w:tcW w:w="9100" w:type="dxa"/>
            <w:tcBorders>
              <w:top w:val="nil"/>
              <w:left w:val="nil"/>
              <w:bottom w:val="single" w:sz="4" w:space="0" w:color="000000"/>
              <w:right w:val="single" w:sz="4" w:space="0" w:color="000000"/>
            </w:tcBorders>
            <w:shd w:val="clear" w:color="auto" w:fill="auto"/>
            <w:vAlign w:val="center"/>
            <w:hideMark/>
          </w:tcPr>
          <w:p w14:paraId="48964F72" w14:textId="77777777" w:rsidR="00B22B68" w:rsidRPr="004D6128" w:rsidRDefault="00B22B68" w:rsidP="00C41C98">
            <w:pPr>
              <w:suppressAutoHyphens w:val="0"/>
              <w:jc w:val="both"/>
              <w:rPr>
                <w:rFonts w:cs="Times New Roman"/>
                <w:color w:val="000000"/>
                <w:lang w:eastAsia="ru-RU"/>
              </w:rPr>
            </w:pPr>
            <w:r w:rsidRPr="004D6128">
              <w:rPr>
                <w:rFonts w:cs="Times New Roman"/>
                <w:color w:val="000000"/>
                <w:lang w:eastAsia="ru-RU"/>
              </w:rPr>
              <w:t>- 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1541" w:type="dxa"/>
            <w:tcBorders>
              <w:top w:val="nil"/>
              <w:left w:val="nil"/>
              <w:bottom w:val="single" w:sz="4" w:space="0" w:color="000000"/>
              <w:right w:val="single" w:sz="4" w:space="0" w:color="000000"/>
            </w:tcBorders>
            <w:shd w:val="clear" w:color="auto" w:fill="auto"/>
            <w:vAlign w:val="center"/>
            <w:hideMark/>
          </w:tcPr>
          <w:p w14:paraId="49729E22" w14:textId="77777777" w:rsidR="00B22B68" w:rsidRPr="004D6128" w:rsidRDefault="00B22B68" w:rsidP="00C41C98">
            <w:pPr>
              <w:suppressAutoHyphens w:val="0"/>
              <w:jc w:val="center"/>
              <w:rPr>
                <w:rFonts w:cs="Times New Roman"/>
                <w:color w:val="000000"/>
                <w:sz w:val="20"/>
                <w:szCs w:val="20"/>
                <w:lang w:eastAsia="ru-RU"/>
              </w:rPr>
            </w:pPr>
            <w:r w:rsidRPr="004D6128">
              <w:rPr>
                <w:rFonts w:cs="Times New Roman"/>
                <w:color w:val="000000"/>
                <w:sz w:val="20"/>
                <w:szCs w:val="20"/>
                <w:lang w:eastAsia="ru-RU"/>
              </w:rPr>
              <w:t>1 раз в неделю</w:t>
            </w:r>
          </w:p>
        </w:tc>
        <w:tc>
          <w:tcPr>
            <w:tcW w:w="1739" w:type="dxa"/>
            <w:tcBorders>
              <w:top w:val="nil"/>
              <w:left w:val="nil"/>
              <w:bottom w:val="single" w:sz="4" w:space="0" w:color="000000"/>
              <w:right w:val="single" w:sz="4" w:space="0" w:color="000000"/>
            </w:tcBorders>
            <w:shd w:val="clear" w:color="auto" w:fill="auto"/>
            <w:vAlign w:val="center"/>
          </w:tcPr>
          <w:p w14:paraId="4D295066" w14:textId="705BC11A" w:rsidR="00B22B68" w:rsidRPr="004D6128" w:rsidRDefault="00B22B68" w:rsidP="00C41C98">
            <w:pPr>
              <w:suppressAutoHyphens w:val="0"/>
              <w:jc w:val="right"/>
              <w:rPr>
                <w:rFonts w:cs="Times New Roman"/>
                <w:color w:val="000000"/>
                <w:lang w:eastAsia="ru-RU"/>
              </w:rPr>
            </w:pPr>
            <w:r>
              <w:rPr>
                <w:color w:val="000000"/>
                <w:sz w:val="22"/>
                <w:szCs w:val="22"/>
              </w:rPr>
              <w:t>36 925,57</w:t>
            </w:r>
          </w:p>
        </w:tc>
        <w:tc>
          <w:tcPr>
            <w:tcW w:w="1491" w:type="dxa"/>
            <w:tcBorders>
              <w:top w:val="nil"/>
              <w:left w:val="nil"/>
              <w:bottom w:val="single" w:sz="4" w:space="0" w:color="000000"/>
              <w:right w:val="single" w:sz="4" w:space="0" w:color="000000"/>
            </w:tcBorders>
            <w:shd w:val="clear" w:color="auto" w:fill="auto"/>
            <w:vAlign w:val="center"/>
          </w:tcPr>
          <w:p w14:paraId="44FE2EEC" w14:textId="0B0BE3A2" w:rsidR="00B22B68" w:rsidRPr="004D6128" w:rsidRDefault="00B22B68" w:rsidP="00C41C98">
            <w:pPr>
              <w:suppressAutoHyphens w:val="0"/>
              <w:jc w:val="right"/>
              <w:rPr>
                <w:rFonts w:cs="Times New Roman"/>
                <w:color w:val="000000"/>
                <w:sz w:val="20"/>
                <w:szCs w:val="20"/>
                <w:lang w:eastAsia="ru-RU"/>
              </w:rPr>
            </w:pPr>
            <w:r>
              <w:rPr>
                <w:color w:val="000000"/>
                <w:sz w:val="20"/>
                <w:szCs w:val="20"/>
              </w:rPr>
              <w:t>0,39</w:t>
            </w:r>
          </w:p>
        </w:tc>
      </w:tr>
      <w:tr w:rsidR="00B22B68" w:rsidRPr="004D6128" w14:paraId="09C03845" w14:textId="77777777" w:rsidTr="00C41C98">
        <w:trPr>
          <w:trHeight w:val="450"/>
        </w:trPr>
        <w:tc>
          <w:tcPr>
            <w:tcW w:w="960" w:type="dxa"/>
            <w:vMerge/>
            <w:tcBorders>
              <w:top w:val="nil"/>
              <w:left w:val="single" w:sz="4" w:space="0" w:color="000000"/>
              <w:bottom w:val="single" w:sz="4" w:space="0" w:color="000000"/>
              <w:right w:val="single" w:sz="4" w:space="0" w:color="000000"/>
            </w:tcBorders>
            <w:vAlign w:val="center"/>
            <w:hideMark/>
          </w:tcPr>
          <w:p w14:paraId="4A44A778" w14:textId="77777777" w:rsidR="00B22B68" w:rsidRPr="004D6128" w:rsidRDefault="00B22B68" w:rsidP="00C41C98">
            <w:pPr>
              <w:suppressAutoHyphens w:val="0"/>
              <w:rPr>
                <w:rFonts w:cs="Times New Roman"/>
                <w:color w:val="000000"/>
                <w:lang w:eastAsia="ru-RU"/>
              </w:rPr>
            </w:pPr>
          </w:p>
        </w:tc>
        <w:tc>
          <w:tcPr>
            <w:tcW w:w="9100" w:type="dxa"/>
            <w:tcBorders>
              <w:top w:val="nil"/>
              <w:left w:val="nil"/>
              <w:bottom w:val="single" w:sz="4" w:space="0" w:color="000000"/>
              <w:right w:val="single" w:sz="4" w:space="0" w:color="000000"/>
            </w:tcBorders>
            <w:shd w:val="clear" w:color="auto" w:fill="auto"/>
            <w:vAlign w:val="center"/>
            <w:hideMark/>
          </w:tcPr>
          <w:p w14:paraId="46D98753" w14:textId="77777777" w:rsidR="00B22B68" w:rsidRPr="004D6128" w:rsidRDefault="00B22B68" w:rsidP="00C41C98">
            <w:pPr>
              <w:suppressAutoHyphens w:val="0"/>
              <w:jc w:val="both"/>
              <w:rPr>
                <w:rFonts w:cs="Times New Roman"/>
                <w:color w:val="000000"/>
                <w:lang w:eastAsia="ru-RU"/>
              </w:rPr>
            </w:pPr>
            <w:r w:rsidRPr="004D6128">
              <w:rPr>
                <w:rFonts w:cs="Times New Roman"/>
                <w:color w:val="000000"/>
                <w:lang w:eastAsia="ru-RU"/>
              </w:rPr>
              <w:t>- мытье окон</w:t>
            </w:r>
          </w:p>
        </w:tc>
        <w:tc>
          <w:tcPr>
            <w:tcW w:w="1541" w:type="dxa"/>
            <w:tcBorders>
              <w:top w:val="nil"/>
              <w:left w:val="nil"/>
              <w:bottom w:val="single" w:sz="4" w:space="0" w:color="000000"/>
              <w:right w:val="single" w:sz="4" w:space="0" w:color="000000"/>
            </w:tcBorders>
            <w:shd w:val="clear" w:color="auto" w:fill="auto"/>
            <w:vAlign w:val="center"/>
            <w:hideMark/>
          </w:tcPr>
          <w:p w14:paraId="2229681A" w14:textId="77777777" w:rsidR="00B22B68" w:rsidRPr="004D6128" w:rsidRDefault="00B22B68" w:rsidP="00C41C98">
            <w:pPr>
              <w:suppressAutoHyphens w:val="0"/>
              <w:jc w:val="center"/>
              <w:rPr>
                <w:rFonts w:cs="Times New Roman"/>
                <w:color w:val="000000"/>
                <w:sz w:val="20"/>
                <w:szCs w:val="20"/>
                <w:lang w:eastAsia="ru-RU"/>
              </w:rPr>
            </w:pPr>
            <w:r w:rsidRPr="004D6128">
              <w:rPr>
                <w:rFonts w:cs="Times New Roman"/>
                <w:color w:val="000000"/>
                <w:sz w:val="20"/>
                <w:szCs w:val="20"/>
                <w:lang w:eastAsia="ru-RU"/>
              </w:rPr>
              <w:t>2 раза в год</w:t>
            </w:r>
          </w:p>
        </w:tc>
        <w:tc>
          <w:tcPr>
            <w:tcW w:w="1739" w:type="dxa"/>
            <w:tcBorders>
              <w:top w:val="nil"/>
              <w:left w:val="nil"/>
              <w:bottom w:val="single" w:sz="4" w:space="0" w:color="000000"/>
              <w:right w:val="single" w:sz="4" w:space="0" w:color="000000"/>
            </w:tcBorders>
            <w:shd w:val="clear" w:color="auto" w:fill="auto"/>
            <w:vAlign w:val="center"/>
          </w:tcPr>
          <w:p w14:paraId="298B64F8" w14:textId="62286197" w:rsidR="00B22B68" w:rsidRPr="004D6128" w:rsidRDefault="00B22B68" w:rsidP="00C41C98">
            <w:pPr>
              <w:suppressAutoHyphens w:val="0"/>
              <w:jc w:val="right"/>
              <w:rPr>
                <w:rFonts w:cs="Times New Roman"/>
                <w:color w:val="000000"/>
                <w:lang w:eastAsia="ru-RU"/>
              </w:rPr>
            </w:pPr>
            <w:r>
              <w:rPr>
                <w:color w:val="000000"/>
                <w:sz w:val="22"/>
                <w:szCs w:val="22"/>
              </w:rPr>
              <w:t>23 078,48</w:t>
            </w:r>
          </w:p>
        </w:tc>
        <w:tc>
          <w:tcPr>
            <w:tcW w:w="1491" w:type="dxa"/>
            <w:tcBorders>
              <w:top w:val="nil"/>
              <w:left w:val="nil"/>
              <w:bottom w:val="single" w:sz="4" w:space="0" w:color="000000"/>
              <w:right w:val="single" w:sz="4" w:space="0" w:color="000000"/>
            </w:tcBorders>
            <w:shd w:val="clear" w:color="auto" w:fill="auto"/>
            <w:vAlign w:val="center"/>
          </w:tcPr>
          <w:p w14:paraId="63AD486C" w14:textId="4234D059" w:rsidR="00B22B68" w:rsidRPr="004D6128" w:rsidRDefault="00B22B68" w:rsidP="00C41C98">
            <w:pPr>
              <w:suppressAutoHyphens w:val="0"/>
              <w:jc w:val="right"/>
              <w:rPr>
                <w:rFonts w:cs="Times New Roman"/>
                <w:color w:val="000000"/>
                <w:sz w:val="20"/>
                <w:szCs w:val="20"/>
                <w:lang w:eastAsia="ru-RU"/>
              </w:rPr>
            </w:pPr>
            <w:r>
              <w:rPr>
                <w:color w:val="000000"/>
                <w:sz w:val="20"/>
                <w:szCs w:val="20"/>
              </w:rPr>
              <w:t>0,25</w:t>
            </w:r>
          </w:p>
        </w:tc>
      </w:tr>
      <w:tr w:rsidR="00B22B68" w:rsidRPr="004D6128" w14:paraId="121E51EF" w14:textId="77777777" w:rsidTr="00C41C98">
        <w:trPr>
          <w:trHeight w:val="737"/>
        </w:trPr>
        <w:tc>
          <w:tcPr>
            <w:tcW w:w="960" w:type="dxa"/>
            <w:vMerge/>
            <w:tcBorders>
              <w:top w:val="nil"/>
              <w:left w:val="single" w:sz="4" w:space="0" w:color="000000"/>
              <w:bottom w:val="single" w:sz="4" w:space="0" w:color="000000"/>
              <w:right w:val="single" w:sz="4" w:space="0" w:color="000000"/>
            </w:tcBorders>
            <w:vAlign w:val="center"/>
            <w:hideMark/>
          </w:tcPr>
          <w:p w14:paraId="2E3B6B29" w14:textId="77777777" w:rsidR="00B22B68" w:rsidRPr="004D6128" w:rsidRDefault="00B22B68" w:rsidP="00C41C98">
            <w:pPr>
              <w:suppressAutoHyphens w:val="0"/>
              <w:rPr>
                <w:rFonts w:cs="Times New Roman"/>
                <w:color w:val="000000"/>
                <w:lang w:eastAsia="ru-RU"/>
              </w:rPr>
            </w:pPr>
          </w:p>
        </w:tc>
        <w:tc>
          <w:tcPr>
            <w:tcW w:w="9100" w:type="dxa"/>
            <w:tcBorders>
              <w:top w:val="nil"/>
              <w:left w:val="nil"/>
              <w:bottom w:val="single" w:sz="4" w:space="0" w:color="000000"/>
              <w:right w:val="single" w:sz="4" w:space="0" w:color="000000"/>
            </w:tcBorders>
            <w:shd w:val="clear" w:color="auto" w:fill="auto"/>
            <w:vAlign w:val="center"/>
            <w:hideMark/>
          </w:tcPr>
          <w:p w14:paraId="388AD14C" w14:textId="77777777" w:rsidR="00B22B68" w:rsidRPr="004D6128" w:rsidRDefault="00B22B68" w:rsidP="00C41C98">
            <w:pPr>
              <w:suppressAutoHyphens w:val="0"/>
              <w:jc w:val="both"/>
              <w:rPr>
                <w:rFonts w:cs="Times New Roman"/>
                <w:color w:val="000000"/>
                <w:lang w:eastAsia="ru-RU"/>
              </w:rPr>
            </w:pPr>
            <w:proofErr w:type="gramStart"/>
            <w:r w:rsidRPr="004D6128">
              <w:rPr>
                <w:rFonts w:cs="Times New Roman"/>
                <w:color w:val="000000"/>
                <w:lang w:eastAsia="ru-RU"/>
              </w:rPr>
              <w:t>- очистка систем защиты от грязи (металлических решеток, ячеистых покрытий, приямков, текстильных матов</w:t>
            </w:r>
            <w:proofErr w:type="gramEnd"/>
          </w:p>
        </w:tc>
        <w:tc>
          <w:tcPr>
            <w:tcW w:w="1541" w:type="dxa"/>
            <w:tcBorders>
              <w:top w:val="nil"/>
              <w:left w:val="nil"/>
              <w:bottom w:val="single" w:sz="4" w:space="0" w:color="000000"/>
              <w:right w:val="single" w:sz="4" w:space="0" w:color="000000"/>
            </w:tcBorders>
            <w:shd w:val="clear" w:color="auto" w:fill="auto"/>
            <w:vAlign w:val="center"/>
            <w:hideMark/>
          </w:tcPr>
          <w:p w14:paraId="408C1C70" w14:textId="77777777" w:rsidR="00B22B68" w:rsidRPr="004D6128" w:rsidRDefault="00B22B68" w:rsidP="00C41C98">
            <w:pPr>
              <w:suppressAutoHyphens w:val="0"/>
              <w:jc w:val="center"/>
              <w:rPr>
                <w:rFonts w:cs="Times New Roman"/>
                <w:color w:val="000000"/>
                <w:sz w:val="20"/>
                <w:szCs w:val="20"/>
                <w:lang w:eastAsia="ru-RU"/>
              </w:rPr>
            </w:pPr>
            <w:r w:rsidRPr="004D6128">
              <w:rPr>
                <w:rFonts w:cs="Times New Roman"/>
                <w:color w:val="000000"/>
                <w:sz w:val="20"/>
                <w:szCs w:val="20"/>
                <w:lang w:eastAsia="ru-RU"/>
              </w:rPr>
              <w:t>1 раз в неделю</w:t>
            </w:r>
          </w:p>
        </w:tc>
        <w:tc>
          <w:tcPr>
            <w:tcW w:w="1739" w:type="dxa"/>
            <w:tcBorders>
              <w:top w:val="nil"/>
              <w:left w:val="nil"/>
              <w:bottom w:val="single" w:sz="4" w:space="0" w:color="000000"/>
              <w:right w:val="single" w:sz="4" w:space="0" w:color="000000"/>
            </w:tcBorders>
            <w:shd w:val="clear" w:color="auto" w:fill="auto"/>
            <w:vAlign w:val="center"/>
          </w:tcPr>
          <w:p w14:paraId="5A2BC7A2" w14:textId="7F29AEC9" w:rsidR="00B22B68" w:rsidRPr="004D6128" w:rsidRDefault="00B22B68" w:rsidP="00C41C98">
            <w:pPr>
              <w:suppressAutoHyphens w:val="0"/>
              <w:jc w:val="right"/>
              <w:rPr>
                <w:rFonts w:cs="Times New Roman"/>
                <w:color w:val="000000"/>
                <w:lang w:eastAsia="ru-RU"/>
              </w:rPr>
            </w:pPr>
            <w:r>
              <w:rPr>
                <w:color w:val="000000"/>
                <w:sz w:val="22"/>
                <w:szCs w:val="22"/>
              </w:rPr>
              <w:t>9 231,39</w:t>
            </w:r>
          </w:p>
        </w:tc>
        <w:tc>
          <w:tcPr>
            <w:tcW w:w="1491" w:type="dxa"/>
            <w:tcBorders>
              <w:top w:val="nil"/>
              <w:left w:val="nil"/>
              <w:bottom w:val="single" w:sz="4" w:space="0" w:color="000000"/>
              <w:right w:val="single" w:sz="4" w:space="0" w:color="000000"/>
            </w:tcBorders>
            <w:shd w:val="clear" w:color="auto" w:fill="auto"/>
            <w:vAlign w:val="center"/>
          </w:tcPr>
          <w:p w14:paraId="5C966E9D" w14:textId="7D2347A8" w:rsidR="00B22B68" w:rsidRPr="004D6128" w:rsidRDefault="00B22B68" w:rsidP="00C41C98">
            <w:pPr>
              <w:suppressAutoHyphens w:val="0"/>
              <w:jc w:val="right"/>
              <w:rPr>
                <w:rFonts w:cs="Times New Roman"/>
                <w:color w:val="000000"/>
                <w:sz w:val="20"/>
                <w:szCs w:val="20"/>
                <w:lang w:eastAsia="ru-RU"/>
              </w:rPr>
            </w:pPr>
            <w:r>
              <w:rPr>
                <w:color w:val="000000"/>
                <w:sz w:val="20"/>
                <w:szCs w:val="20"/>
              </w:rPr>
              <w:t>0,10</w:t>
            </w:r>
          </w:p>
        </w:tc>
      </w:tr>
      <w:tr w:rsidR="00B22B68" w:rsidRPr="004D6128" w14:paraId="7E65F9EC" w14:textId="77777777" w:rsidTr="00C41C98">
        <w:trPr>
          <w:trHeight w:val="549"/>
        </w:trPr>
        <w:tc>
          <w:tcPr>
            <w:tcW w:w="960" w:type="dxa"/>
            <w:vMerge/>
            <w:tcBorders>
              <w:top w:val="nil"/>
              <w:left w:val="single" w:sz="4" w:space="0" w:color="000000"/>
              <w:bottom w:val="single" w:sz="4" w:space="0" w:color="000000"/>
              <w:right w:val="single" w:sz="4" w:space="0" w:color="000000"/>
            </w:tcBorders>
            <w:vAlign w:val="center"/>
            <w:hideMark/>
          </w:tcPr>
          <w:p w14:paraId="3039E995" w14:textId="77777777" w:rsidR="00B22B68" w:rsidRPr="004D6128" w:rsidRDefault="00B22B68" w:rsidP="00C41C98">
            <w:pPr>
              <w:suppressAutoHyphens w:val="0"/>
              <w:rPr>
                <w:rFonts w:cs="Times New Roman"/>
                <w:color w:val="000000"/>
                <w:lang w:eastAsia="ru-RU"/>
              </w:rPr>
            </w:pPr>
          </w:p>
        </w:tc>
        <w:tc>
          <w:tcPr>
            <w:tcW w:w="9100" w:type="dxa"/>
            <w:tcBorders>
              <w:top w:val="nil"/>
              <w:left w:val="nil"/>
              <w:bottom w:val="single" w:sz="4" w:space="0" w:color="000000"/>
              <w:right w:val="single" w:sz="4" w:space="0" w:color="000000"/>
            </w:tcBorders>
            <w:shd w:val="clear" w:color="auto" w:fill="auto"/>
            <w:vAlign w:val="center"/>
            <w:hideMark/>
          </w:tcPr>
          <w:p w14:paraId="38C2D5F7" w14:textId="77777777" w:rsidR="00B22B68" w:rsidRPr="004D6128" w:rsidRDefault="00B22B68" w:rsidP="00C41C98">
            <w:pPr>
              <w:suppressAutoHyphens w:val="0"/>
              <w:jc w:val="both"/>
              <w:rPr>
                <w:rFonts w:cs="Times New Roman"/>
                <w:color w:val="000000"/>
                <w:lang w:eastAsia="ru-RU"/>
              </w:rPr>
            </w:pPr>
            <w:r w:rsidRPr="004D6128">
              <w:rPr>
                <w:rFonts w:cs="Times New Roman"/>
                <w:color w:val="000000"/>
                <w:lang w:eastAsia="ru-RU"/>
              </w:rPr>
              <w:t>- проведение дератизации и дезинсекции помещений, входящих в состав общего имущества в многоквартирном доме</w:t>
            </w:r>
          </w:p>
        </w:tc>
        <w:tc>
          <w:tcPr>
            <w:tcW w:w="1541" w:type="dxa"/>
            <w:tcBorders>
              <w:top w:val="nil"/>
              <w:left w:val="nil"/>
              <w:bottom w:val="single" w:sz="4" w:space="0" w:color="000000"/>
              <w:right w:val="single" w:sz="4" w:space="0" w:color="000000"/>
            </w:tcBorders>
            <w:shd w:val="clear" w:color="auto" w:fill="auto"/>
            <w:vAlign w:val="center"/>
            <w:hideMark/>
          </w:tcPr>
          <w:p w14:paraId="25974098" w14:textId="77777777" w:rsidR="00B22B68" w:rsidRPr="004D6128" w:rsidRDefault="00B22B68" w:rsidP="00C41C98">
            <w:pPr>
              <w:suppressAutoHyphens w:val="0"/>
              <w:jc w:val="center"/>
              <w:rPr>
                <w:rFonts w:cs="Times New Roman"/>
                <w:color w:val="000000"/>
                <w:sz w:val="20"/>
                <w:szCs w:val="20"/>
                <w:lang w:eastAsia="ru-RU"/>
              </w:rPr>
            </w:pPr>
            <w:r w:rsidRPr="004D6128">
              <w:rPr>
                <w:rFonts w:cs="Times New Roman"/>
                <w:color w:val="000000"/>
                <w:sz w:val="20"/>
                <w:szCs w:val="20"/>
                <w:lang w:eastAsia="ru-RU"/>
              </w:rPr>
              <w:t>2 раза в год</w:t>
            </w:r>
          </w:p>
        </w:tc>
        <w:tc>
          <w:tcPr>
            <w:tcW w:w="1739" w:type="dxa"/>
            <w:tcBorders>
              <w:top w:val="nil"/>
              <w:left w:val="nil"/>
              <w:bottom w:val="single" w:sz="4" w:space="0" w:color="000000"/>
              <w:right w:val="single" w:sz="4" w:space="0" w:color="000000"/>
            </w:tcBorders>
            <w:shd w:val="clear" w:color="auto" w:fill="auto"/>
            <w:vAlign w:val="center"/>
          </w:tcPr>
          <w:p w14:paraId="3695D538" w14:textId="4D80F4C9" w:rsidR="00B22B68" w:rsidRPr="004D6128" w:rsidRDefault="00B22B68" w:rsidP="00C41C98">
            <w:pPr>
              <w:suppressAutoHyphens w:val="0"/>
              <w:jc w:val="right"/>
              <w:rPr>
                <w:rFonts w:cs="Times New Roman"/>
                <w:color w:val="000000"/>
                <w:lang w:eastAsia="ru-RU"/>
              </w:rPr>
            </w:pPr>
            <w:r>
              <w:rPr>
                <w:color w:val="000000"/>
                <w:sz w:val="22"/>
                <w:szCs w:val="22"/>
              </w:rPr>
              <w:t>27 694,18</w:t>
            </w:r>
          </w:p>
        </w:tc>
        <w:tc>
          <w:tcPr>
            <w:tcW w:w="1491" w:type="dxa"/>
            <w:tcBorders>
              <w:top w:val="nil"/>
              <w:left w:val="nil"/>
              <w:bottom w:val="single" w:sz="4" w:space="0" w:color="000000"/>
              <w:right w:val="single" w:sz="4" w:space="0" w:color="000000"/>
            </w:tcBorders>
            <w:shd w:val="clear" w:color="auto" w:fill="auto"/>
            <w:vAlign w:val="center"/>
          </w:tcPr>
          <w:p w14:paraId="2D21A28E" w14:textId="673BAD7E" w:rsidR="00B22B68" w:rsidRPr="004D6128" w:rsidRDefault="00B22B68" w:rsidP="00C41C98">
            <w:pPr>
              <w:suppressAutoHyphens w:val="0"/>
              <w:jc w:val="right"/>
              <w:rPr>
                <w:rFonts w:cs="Times New Roman"/>
                <w:color w:val="000000"/>
                <w:sz w:val="20"/>
                <w:szCs w:val="20"/>
                <w:lang w:eastAsia="ru-RU"/>
              </w:rPr>
            </w:pPr>
            <w:r>
              <w:rPr>
                <w:color w:val="000000"/>
                <w:sz w:val="20"/>
                <w:szCs w:val="20"/>
              </w:rPr>
              <w:t>0,29</w:t>
            </w:r>
          </w:p>
        </w:tc>
      </w:tr>
      <w:tr w:rsidR="00B22B68" w:rsidRPr="004D6128" w14:paraId="27E1A552" w14:textId="77777777" w:rsidTr="00C41C98">
        <w:trPr>
          <w:trHeight w:val="1305"/>
        </w:trPr>
        <w:tc>
          <w:tcPr>
            <w:tcW w:w="960" w:type="dxa"/>
            <w:vMerge w:val="restart"/>
            <w:tcBorders>
              <w:top w:val="nil"/>
              <w:left w:val="single" w:sz="4" w:space="0" w:color="000000"/>
              <w:bottom w:val="single" w:sz="4" w:space="0" w:color="000000"/>
              <w:right w:val="single" w:sz="4" w:space="0" w:color="000000"/>
            </w:tcBorders>
            <w:shd w:val="clear" w:color="auto" w:fill="auto"/>
            <w:hideMark/>
          </w:tcPr>
          <w:p w14:paraId="2931D8DC" w14:textId="77777777" w:rsidR="00B22B68" w:rsidRPr="004D6128" w:rsidRDefault="00B22B68" w:rsidP="00C41C98">
            <w:pPr>
              <w:suppressAutoHyphens w:val="0"/>
              <w:jc w:val="center"/>
              <w:rPr>
                <w:rFonts w:cs="Times New Roman"/>
                <w:color w:val="000000"/>
                <w:lang w:eastAsia="ru-RU"/>
              </w:rPr>
            </w:pPr>
            <w:r w:rsidRPr="004D6128">
              <w:rPr>
                <w:rFonts w:cs="Times New Roman"/>
                <w:color w:val="000000"/>
                <w:lang w:eastAsia="ru-RU"/>
              </w:rPr>
              <w:t>20</w:t>
            </w:r>
          </w:p>
        </w:tc>
        <w:tc>
          <w:tcPr>
            <w:tcW w:w="9100" w:type="dxa"/>
            <w:tcBorders>
              <w:top w:val="nil"/>
              <w:left w:val="nil"/>
              <w:bottom w:val="single" w:sz="4" w:space="0" w:color="000000"/>
              <w:right w:val="single" w:sz="4" w:space="0" w:color="000000"/>
            </w:tcBorders>
            <w:shd w:val="clear" w:color="auto" w:fill="auto"/>
            <w:vAlign w:val="center"/>
            <w:hideMark/>
          </w:tcPr>
          <w:p w14:paraId="785928CA" w14:textId="77777777" w:rsidR="00B22B68" w:rsidRPr="004D6128" w:rsidRDefault="00B22B68" w:rsidP="00C41C98">
            <w:pPr>
              <w:suppressAutoHyphens w:val="0"/>
              <w:jc w:val="both"/>
              <w:rPr>
                <w:rFonts w:cs="Times New Roman"/>
                <w:color w:val="000000"/>
                <w:lang w:eastAsia="ru-RU"/>
              </w:rPr>
            </w:pPr>
            <w:r w:rsidRPr="004D6128">
              <w:rPr>
                <w:rFonts w:cs="Times New Roman"/>
                <w:color w:val="000000"/>
                <w:lang w:eastAsia="ru-RU"/>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 (в соответствии с Минимальным перечнем):</w:t>
            </w:r>
          </w:p>
        </w:tc>
        <w:tc>
          <w:tcPr>
            <w:tcW w:w="1541" w:type="dxa"/>
            <w:tcBorders>
              <w:top w:val="nil"/>
              <w:left w:val="nil"/>
              <w:bottom w:val="single" w:sz="4" w:space="0" w:color="000000"/>
              <w:right w:val="single" w:sz="4" w:space="0" w:color="000000"/>
            </w:tcBorders>
            <w:shd w:val="clear" w:color="auto" w:fill="auto"/>
            <w:vAlign w:val="center"/>
            <w:hideMark/>
          </w:tcPr>
          <w:p w14:paraId="0F7EC86B" w14:textId="77777777" w:rsidR="00B22B68" w:rsidRPr="004D6128" w:rsidRDefault="00B22B68" w:rsidP="00C41C98">
            <w:pPr>
              <w:suppressAutoHyphens w:val="0"/>
              <w:jc w:val="center"/>
              <w:rPr>
                <w:rFonts w:cs="Times New Roman"/>
                <w:color w:val="000000"/>
                <w:sz w:val="20"/>
                <w:szCs w:val="20"/>
                <w:lang w:eastAsia="ru-RU"/>
              </w:rPr>
            </w:pPr>
            <w:r w:rsidRPr="004D6128">
              <w:rPr>
                <w:rFonts w:cs="Times New Roman"/>
                <w:color w:val="000000"/>
                <w:sz w:val="20"/>
                <w:szCs w:val="20"/>
                <w:lang w:eastAsia="ru-RU"/>
              </w:rPr>
              <w:t> </w:t>
            </w:r>
          </w:p>
        </w:tc>
        <w:tc>
          <w:tcPr>
            <w:tcW w:w="1739" w:type="dxa"/>
            <w:tcBorders>
              <w:top w:val="nil"/>
              <w:left w:val="nil"/>
              <w:bottom w:val="single" w:sz="4" w:space="0" w:color="000000"/>
              <w:right w:val="single" w:sz="4" w:space="0" w:color="000000"/>
            </w:tcBorders>
            <w:shd w:val="clear" w:color="auto" w:fill="auto"/>
            <w:vAlign w:val="center"/>
          </w:tcPr>
          <w:p w14:paraId="0DDB6E3E" w14:textId="777B98E1" w:rsidR="00B22B68" w:rsidRPr="004D6128" w:rsidRDefault="00B22B68" w:rsidP="00C41C98">
            <w:pPr>
              <w:suppressAutoHyphens w:val="0"/>
              <w:jc w:val="center"/>
              <w:rPr>
                <w:rFonts w:cs="Times New Roman"/>
                <w:color w:val="000000"/>
                <w:sz w:val="20"/>
                <w:szCs w:val="20"/>
                <w:lang w:eastAsia="ru-RU"/>
              </w:rPr>
            </w:pPr>
            <w:r>
              <w:rPr>
                <w:color w:val="000000"/>
                <w:sz w:val="20"/>
                <w:szCs w:val="20"/>
              </w:rPr>
              <w:t> </w:t>
            </w:r>
          </w:p>
        </w:tc>
        <w:tc>
          <w:tcPr>
            <w:tcW w:w="1491" w:type="dxa"/>
            <w:tcBorders>
              <w:top w:val="nil"/>
              <w:left w:val="nil"/>
              <w:bottom w:val="single" w:sz="4" w:space="0" w:color="000000"/>
              <w:right w:val="single" w:sz="4" w:space="0" w:color="000000"/>
            </w:tcBorders>
            <w:shd w:val="clear" w:color="auto" w:fill="auto"/>
            <w:vAlign w:val="center"/>
          </w:tcPr>
          <w:p w14:paraId="3620EAEF" w14:textId="5BA4F556" w:rsidR="00B22B68" w:rsidRPr="004D6128" w:rsidRDefault="00B22B68" w:rsidP="00C41C98">
            <w:pPr>
              <w:suppressAutoHyphens w:val="0"/>
              <w:jc w:val="right"/>
              <w:rPr>
                <w:rFonts w:cs="Times New Roman"/>
                <w:color w:val="000000"/>
                <w:sz w:val="20"/>
                <w:szCs w:val="20"/>
                <w:lang w:eastAsia="ru-RU"/>
              </w:rPr>
            </w:pPr>
            <w:r>
              <w:rPr>
                <w:color w:val="000000"/>
                <w:sz w:val="20"/>
                <w:szCs w:val="20"/>
              </w:rPr>
              <w:t> </w:t>
            </w:r>
          </w:p>
        </w:tc>
      </w:tr>
      <w:tr w:rsidR="00B22B68" w:rsidRPr="004D6128" w14:paraId="7B8A5594" w14:textId="77777777" w:rsidTr="00C41C98">
        <w:trPr>
          <w:trHeight w:val="673"/>
        </w:trPr>
        <w:tc>
          <w:tcPr>
            <w:tcW w:w="960" w:type="dxa"/>
            <w:vMerge/>
            <w:tcBorders>
              <w:top w:val="nil"/>
              <w:left w:val="single" w:sz="4" w:space="0" w:color="000000"/>
              <w:bottom w:val="single" w:sz="4" w:space="0" w:color="000000"/>
              <w:right w:val="single" w:sz="4" w:space="0" w:color="000000"/>
            </w:tcBorders>
            <w:vAlign w:val="center"/>
            <w:hideMark/>
          </w:tcPr>
          <w:p w14:paraId="1690141B" w14:textId="77777777" w:rsidR="00B22B68" w:rsidRPr="004D6128" w:rsidRDefault="00B22B68" w:rsidP="00C41C98">
            <w:pPr>
              <w:suppressAutoHyphens w:val="0"/>
              <w:rPr>
                <w:rFonts w:cs="Times New Roman"/>
                <w:color w:val="000000"/>
                <w:lang w:eastAsia="ru-RU"/>
              </w:rPr>
            </w:pPr>
          </w:p>
        </w:tc>
        <w:tc>
          <w:tcPr>
            <w:tcW w:w="9100" w:type="dxa"/>
            <w:tcBorders>
              <w:top w:val="nil"/>
              <w:left w:val="nil"/>
              <w:bottom w:val="single" w:sz="4" w:space="0" w:color="000000"/>
              <w:right w:val="single" w:sz="4" w:space="0" w:color="000000"/>
            </w:tcBorders>
            <w:shd w:val="clear" w:color="auto" w:fill="auto"/>
            <w:vAlign w:val="center"/>
            <w:hideMark/>
          </w:tcPr>
          <w:p w14:paraId="30601711" w14:textId="77777777" w:rsidR="00B22B68" w:rsidRPr="004D6128" w:rsidRDefault="00B22B68" w:rsidP="00C41C98">
            <w:pPr>
              <w:suppressAutoHyphens w:val="0"/>
              <w:jc w:val="both"/>
              <w:rPr>
                <w:rFonts w:cs="Times New Roman"/>
                <w:color w:val="000000"/>
                <w:lang w:eastAsia="ru-RU"/>
              </w:rPr>
            </w:pPr>
            <w:r w:rsidRPr="004D6128">
              <w:rPr>
                <w:rFonts w:cs="Times New Roman"/>
                <w:color w:val="000000"/>
                <w:lang w:eastAsia="ru-RU"/>
              </w:rPr>
              <w:t>- очистка крышек люков колодцев и пожарных гидрантов от снега и льда толщиной слоя свыше 5 см;</w:t>
            </w:r>
          </w:p>
        </w:tc>
        <w:tc>
          <w:tcPr>
            <w:tcW w:w="1541" w:type="dxa"/>
            <w:tcBorders>
              <w:top w:val="nil"/>
              <w:left w:val="nil"/>
              <w:bottom w:val="single" w:sz="4" w:space="0" w:color="000000"/>
              <w:right w:val="single" w:sz="4" w:space="0" w:color="000000"/>
            </w:tcBorders>
            <w:shd w:val="clear" w:color="auto" w:fill="auto"/>
            <w:vAlign w:val="center"/>
            <w:hideMark/>
          </w:tcPr>
          <w:p w14:paraId="7161B70C" w14:textId="77777777" w:rsidR="00B22B68" w:rsidRPr="004D6128" w:rsidRDefault="00B22B68" w:rsidP="00C41C98">
            <w:pPr>
              <w:suppressAutoHyphens w:val="0"/>
              <w:jc w:val="center"/>
              <w:rPr>
                <w:rFonts w:cs="Times New Roman"/>
                <w:color w:val="000000"/>
                <w:sz w:val="20"/>
                <w:szCs w:val="20"/>
                <w:lang w:eastAsia="ru-RU"/>
              </w:rPr>
            </w:pPr>
            <w:r w:rsidRPr="004D6128">
              <w:rPr>
                <w:rFonts w:cs="Times New Roman"/>
                <w:color w:val="000000"/>
                <w:sz w:val="20"/>
                <w:szCs w:val="20"/>
                <w:lang w:eastAsia="ru-RU"/>
              </w:rPr>
              <w:t>1 раз в неделю</w:t>
            </w:r>
          </w:p>
        </w:tc>
        <w:tc>
          <w:tcPr>
            <w:tcW w:w="1739" w:type="dxa"/>
            <w:tcBorders>
              <w:top w:val="nil"/>
              <w:left w:val="nil"/>
              <w:bottom w:val="single" w:sz="4" w:space="0" w:color="000000"/>
              <w:right w:val="single" w:sz="4" w:space="0" w:color="000000"/>
            </w:tcBorders>
            <w:shd w:val="clear" w:color="auto" w:fill="auto"/>
            <w:vAlign w:val="center"/>
          </w:tcPr>
          <w:p w14:paraId="4CB83953" w14:textId="6264B8FC" w:rsidR="00B22B68" w:rsidRPr="004D6128" w:rsidRDefault="00B22B68" w:rsidP="00C41C98">
            <w:pPr>
              <w:suppressAutoHyphens w:val="0"/>
              <w:jc w:val="right"/>
              <w:rPr>
                <w:rFonts w:cs="Times New Roman"/>
                <w:color w:val="000000"/>
                <w:lang w:eastAsia="ru-RU"/>
              </w:rPr>
            </w:pPr>
            <w:r>
              <w:rPr>
                <w:color w:val="000000"/>
                <w:sz w:val="22"/>
                <w:szCs w:val="22"/>
              </w:rPr>
              <w:t>9 231,39</w:t>
            </w:r>
          </w:p>
        </w:tc>
        <w:tc>
          <w:tcPr>
            <w:tcW w:w="1491" w:type="dxa"/>
            <w:tcBorders>
              <w:top w:val="nil"/>
              <w:left w:val="nil"/>
              <w:bottom w:val="single" w:sz="4" w:space="0" w:color="000000"/>
              <w:right w:val="single" w:sz="4" w:space="0" w:color="000000"/>
            </w:tcBorders>
            <w:shd w:val="clear" w:color="auto" w:fill="auto"/>
            <w:vAlign w:val="center"/>
          </w:tcPr>
          <w:p w14:paraId="527C09A1" w14:textId="4D198618" w:rsidR="00B22B68" w:rsidRPr="004D6128" w:rsidRDefault="00B22B68" w:rsidP="00C41C98">
            <w:pPr>
              <w:suppressAutoHyphens w:val="0"/>
              <w:jc w:val="right"/>
              <w:rPr>
                <w:rFonts w:cs="Times New Roman"/>
                <w:color w:val="000000"/>
                <w:sz w:val="20"/>
                <w:szCs w:val="20"/>
                <w:lang w:eastAsia="ru-RU"/>
              </w:rPr>
            </w:pPr>
            <w:r>
              <w:rPr>
                <w:color w:val="000000"/>
                <w:sz w:val="20"/>
                <w:szCs w:val="20"/>
              </w:rPr>
              <w:t>0,10</w:t>
            </w:r>
          </w:p>
        </w:tc>
      </w:tr>
      <w:tr w:rsidR="00B22B68" w:rsidRPr="004D6128" w14:paraId="381F3CB1" w14:textId="77777777" w:rsidTr="00C41C98">
        <w:trPr>
          <w:trHeight w:val="697"/>
        </w:trPr>
        <w:tc>
          <w:tcPr>
            <w:tcW w:w="960" w:type="dxa"/>
            <w:vMerge/>
            <w:tcBorders>
              <w:top w:val="nil"/>
              <w:left w:val="single" w:sz="4" w:space="0" w:color="000000"/>
              <w:bottom w:val="single" w:sz="4" w:space="0" w:color="000000"/>
              <w:right w:val="single" w:sz="4" w:space="0" w:color="000000"/>
            </w:tcBorders>
            <w:vAlign w:val="center"/>
            <w:hideMark/>
          </w:tcPr>
          <w:p w14:paraId="050204C8" w14:textId="77777777" w:rsidR="00B22B68" w:rsidRPr="004D6128" w:rsidRDefault="00B22B68" w:rsidP="00C41C98">
            <w:pPr>
              <w:suppressAutoHyphens w:val="0"/>
              <w:rPr>
                <w:rFonts w:cs="Times New Roman"/>
                <w:color w:val="000000"/>
                <w:lang w:eastAsia="ru-RU"/>
              </w:rPr>
            </w:pPr>
          </w:p>
        </w:tc>
        <w:tc>
          <w:tcPr>
            <w:tcW w:w="9100" w:type="dxa"/>
            <w:tcBorders>
              <w:top w:val="nil"/>
              <w:left w:val="nil"/>
              <w:bottom w:val="single" w:sz="4" w:space="0" w:color="000000"/>
              <w:right w:val="single" w:sz="4" w:space="0" w:color="000000"/>
            </w:tcBorders>
            <w:shd w:val="clear" w:color="auto" w:fill="auto"/>
            <w:vAlign w:val="center"/>
            <w:hideMark/>
          </w:tcPr>
          <w:p w14:paraId="397E236E" w14:textId="77777777" w:rsidR="00B22B68" w:rsidRPr="004D6128" w:rsidRDefault="00B22B68" w:rsidP="00C41C98">
            <w:pPr>
              <w:suppressAutoHyphens w:val="0"/>
              <w:jc w:val="both"/>
              <w:rPr>
                <w:rFonts w:cs="Times New Roman"/>
                <w:color w:val="000000"/>
                <w:lang w:eastAsia="ru-RU"/>
              </w:rPr>
            </w:pPr>
            <w:r w:rsidRPr="004D6128">
              <w:rPr>
                <w:rFonts w:cs="Times New Roman"/>
                <w:color w:val="000000"/>
                <w:lang w:eastAsia="ru-RU"/>
              </w:rPr>
              <w:t xml:space="preserve">- сдвигание свежевыпавшего снега и очистка придомовой территории от снега и льда при наличии </w:t>
            </w:r>
            <w:proofErr w:type="spellStart"/>
            <w:r w:rsidRPr="004D6128">
              <w:rPr>
                <w:rFonts w:cs="Times New Roman"/>
                <w:color w:val="000000"/>
                <w:lang w:eastAsia="ru-RU"/>
              </w:rPr>
              <w:t>колейности</w:t>
            </w:r>
            <w:proofErr w:type="spellEnd"/>
            <w:r w:rsidRPr="004D6128">
              <w:rPr>
                <w:rFonts w:cs="Times New Roman"/>
                <w:color w:val="000000"/>
                <w:lang w:eastAsia="ru-RU"/>
              </w:rPr>
              <w:t xml:space="preserve"> свыше 5 см;</w:t>
            </w:r>
          </w:p>
        </w:tc>
        <w:tc>
          <w:tcPr>
            <w:tcW w:w="1541" w:type="dxa"/>
            <w:tcBorders>
              <w:top w:val="nil"/>
              <w:left w:val="nil"/>
              <w:bottom w:val="single" w:sz="4" w:space="0" w:color="000000"/>
              <w:right w:val="single" w:sz="4" w:space="0" w:color="000000"/>
            </w:tcBorders>
            <w:shd w:val="clear" w:color="auto" w:fill="auto"/>
            <w:vAlign w:val="center"/>
            <w:hideMark/>
          </w:tcPr>
          <w:p w14:paraId="37220455" w14:textId="77777777" w:rsidR="00B22B68" w:rsidRPr="004D6128" w:rsidRDefault="00B22B68" w:rsidP="00C41C98">
            <w:pPr>
              <w:suppressAutoHyphens w:val="0"/>
              <w:jc w:val="center"/>
              <w:rPr>
                <w:rFonts w:cs="Times New Roman"/>
                <w:color w:val="000000"/>
                <w:sz w:val="20"/>
                <w:szCs w:val="20"/>
                <w:lang w:eastAsia="ru-RU"/>
              </w:rPr>
            </w:pPr>
            <w:r w:rsidRPr="004D6128">
              <w:rPr>
                <w:rFonts w:cs="Times New Roman"/>
                <w:color w:val="000000"/>
                <w:sz w:val="20"/>
                <w:szCs w:val="20"/>
                <w:lang w:eastAsia="ru-RU"/>
              </w:rPr>
              <w:t>Ежедневно</w:t>
            </w:r>
          </w:p>
        </w:tc>
        <w:tc>
          <w:tcPr>
            <w:tcW w:w="1739" w:type="dxa"/>
            <w:tcBorders>
              <w:top w:val="nil"/>
              <w:left w:val="nil"/>
              <w:bottom w:val="single" w:sz="4" w:space="0" w:color="000000"/>
              <w:right w:val="single" w:sz="4" w:space="0" w:color="000000"/>
            </w:tcBorders>
            <w:shd w:val="clear" w:color="auto" w:fill="auto"/>
            <w:vAlign w:val="center"/>
          </w:tcPr>
          <w:p w14:paraId="2F0D14C2" w14:textId="673A2BCC" w:rsidR="00B22B68" w:rsidRPr="004D6128" w:rsidRDefault="00B22B68" w:rsidP="00C41C98">
            <w:pPr>
              <w:suppressAutoHyphens w:val="0"/>
              <w:jc w:val="right"/>
              <w:rPr>
                <w:rFonts w:cs="Times New Roman"/>
                <w:color w:val="000000"/>
                <w:lang w:eastAsia="ru-RU"/>
              </w:rPr>
            </w:pPr>
            <w:r>
              <w:rPr>
                <w:color w:val="000000"/>
                <w:sz w:val="22"/>
                <w:szCs w:val="22"/>
              </w:rPr>
              <w:t>9 231,39</w:t>
            </w:r>
          </w:p>
        </w:tc>
        <w:tc>
          <w:tcPr>
            <w:tcW w:w="1491" w:type="dxa"/>
            <w:tcBorders>
              <w:top w:val="nil"/>
              <w:left w:val="nil"/>
              <w:bottom w:val="single" w:sz="4" w:space="0" w:color="000000"/>
              <w:right w:val="single" w:sz="4" w:space="0" w:color="000000"/>
            </w:tcBorders>
            <w:shd w:val="clear" w:color="auto" w:fill="auto"/>
            <w:vAlign w:val="center"/>
          </w:tcPr>
          <w:p w14:paraId="23E23530" w14:textId="3DAF0C39" w:rsidR="00B22B68" w:rsidRPr="004D6128" w:rsidRDefault="00B22B68" w:rsidP="00C41C98">
            <w:pPr>
              <w:suppressAutoHyphens w:val="0"/>
              <w:jc w:val="right"/>
              <w:rPr>
                <w:rFonts w:cs="Times New Roman"/>
                <w:color w:val="000000"/>
                <w:sz w:val="20"/>
                <w:szCs w:val="20"/>
                <w:lang w:eastAsia="ru-RU"/>
              </w:rPr>
            </w:pPr>
            <w:r>
              <w:rPr>
                <w:color w:val="000000"/>
                <w:sz w:val="20"/>
                <w:szCs w:val="20"/>
              </w:rPr>
              <w:t>0,10</w:t>
            </w:r>
          </w:p>
        </w:tc>
      </w:tr>
      <w:tr w:rsidR="00B22B68" w:rsidRPr="004D6128" w14:paraId="48E20B34" w14:textId="77777777" w:rsidTr="00C41C98">
        <w:trPr>
          <w:trHeight w:val="708"/>
        </w:trPr>
        <w:tc>
          <w:tcPr>
            <w:tcW w:w="960" w:type="dxa"/>
            <w:vMerge/>
            <w:tcBorders>
              <w:top w:val="nil"/>
              <w:left w:val="single" w:sz="4" w:space="0" w:color="000000"/>
              <w:bottom w:val="single" w:sz="4" w:space="0" w:color="000000"/>
              <w:right w:val="single" w:sz="4" w:space="0" w:color="000000"/>
            </w:tcBorders>
            <w:vAlign w:val="center"/>
            <w:hideMark/>
          </w:tcPr>
          <w:p w14:paraId="21682C5E" w14:textId="77777777" w:rsidR="00B22B68" w:rsidRPr="004D6128" w:rsidRDefault="00B22B68" w:rsidP="00C41C98">
            <w:pPr>
              <w:suppressAutoHyphens w:val="0"/>
              <w:rPr>
                <w:rFonts w:cs="Times New Roman"/>
                <w:color w:val="000000"/>
                <w:lang w:eastAsia="ru-RU"/>
              </w:rPr>
            </w:pPr>
          </w:p>
        </w:tc>
        <w:tc>
          <w:tcPr>
            <w:tcW w:w="9100" w:type="dxa"/>
            <w:tcBorders>
              <w:top w:val="nil"/>
              <w:left w:val="nil"/>
              <w:bottom w:val="single" w:sz="4" w:space="0" w:color="000000"/>
              <w:right w:val="single" w:sz="4" w:space="0" w:color="000000"/>
            </w:tcBorders>
            <w:shd w:val="clear" w:color="auto" w:fill="auto"/>
            <w:vAlign w:val="center"/>
            <w:hideMark/>
          </w:tcPr>
          <w:p w14:paraId="347AD25D" w14:textId="77777777" w:rsidR="00B22B68" w:rsidRPr="004D6128" w:rsidRDefault="00B22B68" w:rsidP="00C41C98">
            <w:pPr>
              <w:suppressAutoHyphens w:val="0"/>
              <w:jc w:val="both"/>
              <w:rPr>
                <w:rFonts w:cs="Times New Roman"/>
                <w:color w:val="000000"/>
                <w:lang w:eastAsia="ru-RU"/>
              </w:rPr>
            </w:pPr>
            <w:r w:rsidRPr="004D6128">
              <w:rPr>
                <w:rFonts w:cs="Times New Roman"/>
                <w:color w:val="000000"/>
                <w:lang w:eastAsia="ru-RU"/>
              </w:rPr>
              <w:t>- очистка придомовой территории от снега наносного происхождения (или подметание такой территории, свободной от снежного покрова);</w:t>
            </w:r>
          </w:p>
        </w:tc>
        <w:tc>
          <w:tcPr>
            <w:tcW w:w="1541" w:type="dxa"/>
            <w:tcBorders>
              <w:top w:val="nil"/>
              <w:left w:val="nil"/>
              <w:bottom w:val="single" w:sz="4" w:space="0" w:color="000000"/>
              <w:right w:val="single" w:sz="4" w:space="0" w:color="000000"/>
            </w:tcBorders>
            <w:shd w:val="clear" w:color="auto" w:fill="auto"/>
            <w:vAlign w:val="center"/>
            <w:hideMark/>
          </w:tcPr>
          <w:p w14:paraId="66E506CF" w14:textId="77777777" w:rsidR="00B22B68" w:rsidRPr="004D6128" w:rsidRDefault="00B22B68" w:rsidP="00C41C98">
            <w:pPr>
              <w:suppressAutoHyphens w:val="0"/>
              <w:jc w:val="center"/>
              <w:rPr>
                <w:rFonts w:cs="Times New Roman"/>
                <w:color w:val="000000"/>
                <w:sz w:val="20"/>
                <w:szCs w:val="20"/>
                <w:lang w:eastAsia="ru-RU"/>
              </w:rPr>
            </w:pPr>
            <w:r w:rsidRPr="004D6128">
              <w:rPr>
                <w:rFonts w:cs="Times New Roman"/>
                <w:color w:val="000000"/>
                <w:sz w:val="20"/>
                <w:szCs w:val="20"/>
                <w:lang w:eastAsia="ru-RU"/>
              </w:rPr>
              <w:t>Ежедневно</w:t>
            </w:r>
          </w:p>
        </w:tc>
        <w:tc>
          <w:tcPr>
            <w:tcW w:w="1739" w:type="dxa"/>
            <w:tcBorders>
              <w:top w:val="nil"/>
              <w:left w:val="nil"/>
              <w:bottom w:val="single" w:sz="4" w:space="0" w:color="000000"/>
              <w:right w:val="single" w:sz="4" w:space="0" w:color="000000"/>
            </w:tcBorders>
            <w:shd w:val="clear" w:color="auto" w:fill="auto"/>
            <w:vAlign w:val="center"/>
          </w:tcPr>
          <w:p w14:paraId="7B4328E9" w14:textId="7F74BBBF" w:rsidR="00B22B68" w:rsidRPr="004D6128" w:rsidRDefault="00B22B68" w:rsidP="00C41C98">
            <w:pPr>
              <w:suppressAutoHyphens w:val="0"/>
              <w:jc w:val="right"/>
              <w:rPr>
                <w:rFonts w:cs="Times New Roman"/>
                <w:color w:val="000000"/>
                <w:lang w:eastAsia="ru-RU"/>
              </w:rPr>
            </w:pPr>
            <w:r>
              <w:rPr>
                <w:color w:val="000000"/>
                <w:sz w:val="22"/>
                <w:szCs w:val="22"/>
              </w:rPr>
              <w:t>9 231,39</w:t>
            </w:r>
          </w:p>
        </w:tc>
        <w:tc>
          <w:tcPr>
            <w:tcW w:w="1491" w:type="dxa"/>
            <w:tcBorders>
              <w:top w:val="nil"/>
              <w:left w:val="nil"/>
              <w:bottom w:val="single" w:sz="4" w:space="0" w:color="000000"/>
              <w:right w:val="single" w:sz="4" w:space="0" w:color="000000"/>
            </w:tcBorders>
            <w:shd w:val="clear" w:color="auto" w:fill="auto"/>
            <w:vAlign w:val="center"/>
          </w:tcPr>
          <w:p w14:paraId="5A855A32" w14:textId="3C5394CF" w:rsidR="00B22B68" w:rsidRPr="004D6128" w:rsidRDefault="00B22B68" w:rsidP="00C41C98">
            <w:pPr>
              <w:suppressAutoHyphens w:val="0"/>
              <w:jc w:val="right"/>
              <w:rPr>
                <w:rFonts w:cs="Times New Roman"/>
                <w:color w:val="000000"/>
                <w:sz w:val="20"/>
                <w:szCs w:val="20"/>
                <w:lang w:eastAsia="ru-RU"/>
              </w:rPr>
            </w:pPr>
            <w:r>
              <w:rPr>
                <w:color w:val="000000"/>
                <w:sz w:val="20"/>
                <w:szCs w:val="20"/>
              </w:rPr>
              <w:t>0,10</w:t>
            </w:r>
          </w:p>
        </w:tc>
      </w:tr>
      <w:tr w:rsidR="00B22B68" w:rsidRPr="004D6128" w14:paraId="21D7D4D1" w14:textId="77777777" w:rsidTr="00C41C98">
        <w:trPr>
          <w:trHeight w:val="422"/>
        </w:trPr>
        <w:tc>
          <w:tcPr>
            <w:tcW w:w="960" w:type="dxa"/>
            <w:vMerge/>
            <w:tcBorders>
              <w:top w:val="nil"/>
              <w:left w:val="single" w:sz="4" w:space="0" w:color="000000"/>
              <w:bottom w:val="single" w:sz="4" w:space="0" w:color="000000"/>
              <w:right w:val="single" w:sz="4" w:space="0" w:color="000000"/>
            </w:tcBorders>
            <w:vAlign w:val="center"/>
            <w:hideMark/>
          </w:tcPr>
          <w:p w14:paraId="22D497F8" w14:textId="77777777" w:rsidR="00B22B68" w:rsidRPr="004D6128" w:rsidRDefault="00B22B68" w:rsidP="00C41C98">
            <w:pPr>
              <w:suppressAutoHyphens w:val="0"/>
              <w:rPr>
                <w:rFonts w:cs="Times New Roman"/>
                <w:color w:val="000000"/>
                <w:lang w:eastAsia="ru-RU"/>
              </w:rPr>
            </w:pPr>
          </w:p>
        </w:tc>
        <w:tc>
          <w:tcPr>
            <w:tcW w:w="9100" w:type="dxa"/>
            <w:tcBorders>
              <w:top w:val="nil"/>
              <w:left w:val="nil"/>
              <w:bottom w:val="single" w:sz="4" w:space="0" w:color="000000"/>
              <w:right w:val="single" w:sz="4" w:space="0" w:color="000000"/>
            </w:tcBorders>
            <w:shd w:val="clear" w:color="auto" w:fill="auto"/>
            <w:vAlign w:val="center"/>
            <w:hideMark/>
          </w:tcPr>
          <w:p w14:paraId="50D6C2E9" w14:textId="77777777" w:rsidR="00B22B68" w:rsidRPr="004D6128" w:rsidRDefault="00B22B68" w:rsidP="00C41C98">
            <w:pPr>
              <w:suppressAutoHyphens w:val="0"/>
              <w:jc w:val="both"/>
              <w:rPr>
                <w:rFonts w:cs="Times New Roman"/>
                <w:color w:val="000000"/>
                <w:lang w:eastAsia="ru-RU"/>
              </w:rPr>
            </w:pPr>
            <w:r w:rsidRPr="004D6128">
              <w:rPr>
                <w:rFonts w:cs="Times New Roman"/>
                <w:color w:val="000000"/>
                <w:lang w:eastAsia="ru-RU"/>
              </w:rPr>
              <w:t>- очистка придомовой территории от наледи и льда;</w:t>
            </w:r>
          </w:p>
        </w:tc>
        <w:tc>
          <w:tcPr>
            <w:tcW w:w="1541" w:type="dxa"/>
            <w:tcBorders>
              <w:top w:val="nil"/>
              <w:left w:val="nil"/>
              <w:bottom w:val="single" w:sz="4" w:space="0" w:color="000000"/>
              <w:right w:val="single" w:sz="4" w:space="0" w:color="000000"/>
            </w:tcBorders>
            <w:shd w:val="clear" w:color="auto" w:fill="auto"/>
            <w:vAlign w:val="center"/>
            <w:hideMark/>
          </w:tcPr>
          <w:p w14:paraId="5A0038DD" w14:textId="77777777" w:rsidR="00B22B68" w:rsidRPr="004D6128" w:rsidRDefault="00B22B68" w:rsidP="00C41C98">
            <w:pPr>
              <w:suppressAutoHyphens w:val="0"/>
              <w:jc w:val="center"/>
              <w:rPr>
                <w:rFonts w:cs="Times New Roman"/>
                <w:color w:val="000000"/>
                <w:sz w:val="20"/>
                <w:szCs w:val="20"/>
                <w:lang w:eastAsia="ru-RU"/>
              </w:rPr>
            </w:pPr>
            <w:r w:rsidRPr="004D6128">
              <w:rPr>
                <w:rFonts w:cs="Times New Roman"/>
                <w:color w:val="000000"/>
                <w:sz w:val="20"/>
                <w:szCs w:val="20"/>
                <w:lang w:eastAsia="ru-RU"/>
              </w:rPr>
              <w:t>Ежедневно</w:t>
            </w:r>
          </w:p>
        </w:tc>
        <w:tc>
          <w:tcPr>
            <w:tcW w:w="1739" w:type="dxa"/>
            <w:tcBorders>
              <w:top w:val="nil"/>
              <w:left w:val="nil"/>
              <w:bottom w:val="single" w:sz="4" w:space="0" w:color="000000"/>
              <w:right w:val="single" w:sz="4" w:space="0" w:color="000000"/>
            </w:tcBorders>
            <w:shd w:val="clear" w:color="auto" w:fill="auto"/>
            <w:vAlign w:val="center"/>
          </w:tcPr>
          <w:p w14:paraId="5592566B" w14:textId="6D809DCA" w:rsidR="00B22B68" w:rsidRPr="004D6128" w:rsidRDefault="00B22B68" w:rsidP="00C41C98">
            <w:pPr>
              <w:suppressAutoHyphens w:val="0"/>
              <w:jc w:val="right"/>
              <w:rPr>
                <w:rFonts w:cs="Times New Roman"/>
                <w:color w:val="000000"/>
                <w:lang w:eastAsia="ru-RU"/>
              </w:rPr>
            </w:pPr>
            <w:r>
              <w:rPr>
                <w:color w:val="000000"/>
                <w:sz w:val="22"/>
                <w:szCs w:val="22"/>
              </w:rPr>
              <w:t>9 231,39</w:t>
            </w:r>
          </w:p>
        </w:tc>
        <w:tc>
          <w:tcPr>
            <w:tcW w:w="1491" w:type="dxa"/>
            <w:tcBorders>
              <w:top w:val="nil"/>
              <w:left w:val="nil"/>
              <w:bottom w:val="single" w:sz="4" w:space="0" w:color="000000"/>
              <w:right w:val="single" w:sz="4" w:space="0" w:color="000000"/>
            </w:tcBorders>
            <w:shd w:val="clear" w:color="auto" w:fill="auto"/>
            <w:vAlign w:val="center"/>
          </w:tcPr>
          <w:p w14:paraId="6A0A226E" w14:textId="7A32515B" w:rsidR="00B22B68" w:rsidRPr="004D6128" w:rsidRDefault="00B22B68" w:rsidP="00C41C98">
            <w:pPr>
              <w:suppressAutoHyphens w:val="0"/>
              <w:jc w:val="right"/>
              <w:rPr>
                <w:rFonts w:cs="Times New Roman"/>
                <w:color w:val="000000"/>
                <w:sz w:val="20"/>
                <w:szCs w:val="20"/>
                <w:lang w:eastAsia="ru-RU"/>
              </w:rPr>
            </w:pPr>
            <w:r>
              <w:rPr>
                <w:color w:val="000000"/>
                <w:sz w:val="20"/>
                <w:szCs w:val="20"/>
              </w:rPr>
              <w:t>0,10</w:t>
            </w:r>
          </w:p>
        </w:tc>
      </w:tr>
      <w:tr w:rsidR="00B22B68" w:rsidRPr="004D6128" w14:paraId="6F91DFD8" w14:textId="77777777" w:rsidTr="00C41C98">
        <w:trPr>
          <w:trHeight w:val="414"/>
        </w:trPr>
        <w:tc>
          <w:tcPr>
            <w:tcW w:w="960" w:type="dxa"/>
            <w:vMerge/>
            <w:tcBorders>
              <w:top w:val="nil"/>
              <w:left w:val="single" w:sz="4" w:space="0" w:color="000000"/>
              <w:bottom w:val="single" w:sz="4" w:space="0" w:color="000000"/>
              <w:right w:val="single" w:sz="4" w:space="0" w:color="000000"/>
            </w:tcBorders>
            <w:vAlign w:val="center"/>
            <w:hideMark/>
          </w:tcPr>
          <w:p w14:paraId="700C1D41" w14:textId="77777777" w:rsidR="00B22B68" w:rsidRPr="004D6128" w:rsidRDefault="00B22B68" w:rsidP="00C41C98">
            <w:pPr>
              <w:suppressAutoHyphens w:val="0"/>
              <w:rPr>
                <w:rFonts w:cs="Times New Roman"/>
                <w:color w:val="000000"/>
                <w:lang w:eastAsia="ru-RU"/>
              </w:rPr>
            </w:pPr>
          </w:p>
        </w:tc>
        <w:tc>
          <w:tcPr>
            <w:tcW w:w="9100" w:type="dxa"/>
            <w:tcBorders>
              <w:top w:val="nil"/>
              <w:left w:val="nil"/>
              <w:bottom w:val="single" w:sz="4" w:space="0" w:color="000000"/>
              <w:right w:val="single" w:sz="4" w:space="0" w:color="000000"/>
            </w:tcBorders>
            <w:shd w:val="clear" w:color="auto" w:fill="auto"/>
            <w:vAlign w:val="center"/>
            <w:hideMark/>
          </w:tcPr>
          <w:p w14:paraId="1BCB43D2" w14:textId="77777777" w:rsidR="00B22B68" w:rsidRPr="004D6128" w:rsidRDefault="00B22B68" w:rsidP="00C41C98">
            <w:pPr>
              <w:suppressAutoHyphens w:val="0"/>
              <w:jc w:val="both"/>
              <w:rPr>
                <w:rFonts w:cs="Times New Roman"/>
                <w:color w:val="000000"/>
                <w:lang w:eastAsia="ru-RU"/>
              </w:rPr>
            </w:pPr>
            <w:r w:rsidRPr="004D6128">
              <w:rPr>
                <w:rFonts w:cs="Times New Roman"/>
                <w:color w:val="000000"/>
                <w:lang w:eastAsia="ru-RU"/>
              </w:rPr>
              <w:t>- очистка от мусора урн, установленных возле подъездов, и их промывка;</w:t>
            </w:r>
          </w:p>
        </w:tc>
        <w:tc>
          <w:tcPr>
            <w:tcW w:w="1541" w:type="dxa"/>
            <w:tcBorders>
              <w:top w:val="nil"/>
              <w:left w:val="nil"/>
              <w:bottom w:val="single" w:sz="4" w:space="0" w:color="000000"/>
              <w:right w:val="single" w:sz="4" w:space="0" w:color="000000"/>
            </w:tcBorders>
            <w:shd w:val="clear" w:color="auto" w:fill="auto"/>
            <w:vAlign w:val="center"/>
            <w:hideMark/>
          </w:tcPr>
          <w:p w14:paraId="5FF596D8" w14:textId="77777777" w:rsidR="00B22B68" w:rsidRPr="004D6128" w:rsidRDefault="00B22B68" w:rsidP="00C41C98">
            <w:pPr>
              <w:suppressAutoHyphens w:val="0"/>
              <w:jc w:val="center"/>
              <w:rPr>
                <w:rFonts w:cs="Times New Roman"/>
                <w:color w:val="000000"/>
                <w:sz w:val="20"/>
                <w:szCs w:val="20"/>
                <w:lang w:eastAsia="ru-RU"/>
              </w:rPr>
            </w:pPr>
            <w:r w:rsidRPr="004D6128">
              <w:rPr>
                <w:rFonts w:cs="Times New Roman"/>
                <w:color w:val="000000"/>
                <w:sz w:val="20"/>
                <w:szCs w:val="20"/>
                <w:lang w:eastAsia="ru-RU"/>
              </w:rPr>
              <w:t>Ежедневно</w:t>
            </w:r>
          </w:p>
        </w:tc>
        <w:tc>
          <w:tcPr>
            <w:tcW w:w="1739" w:type="dxa"/>
            <w:tcBorders>
              <w:top w:val="nil"/>
              <w:left w:val="nil"/>
              <w:bottom w:val="single" w:sz="4" w:space="0" w:color="000000"/>
              <w:right w:val="single" w:sz="4" w:space="0" w:color="000000"/>
            </w:tcBorders>
            <w:shd w:val="clear" w:color="auto" w:fill="auto"/>
            <w:vAlign w:val="center"/>
          </w:tcPr>
          <w:p w14:paraId="6BA8C837" w14:textId="7767FD60" w:rsidR="00B22B68" w:rsidRPr="004D6128" w:rsidRDefault="00B22B68" w:rsidP="00C41C98">
            <w:pPr>
              <w:suppressAutoHyphens w:val="0"/>
              <w:jc w:val="right"/>
              <w:rPr>
                <w:rFonts w:cs="Times New Roman"/>
                <w:color w:val="000000"/>
                <w:lang w:eastAsia="ru-RU"/>
              </w:rPr>
            </w:pPr>
            <w:r>
              <w:rPr>
                <w:color w:val="000000"/>
                <w:sz w:val="22"/>
                <w:szCs w:val="22"/>
              </w:rPr>
              <w:t>9 231,39</w:t>
            </w:r>
          </w:p>
        </w:tc>
        <w:tc>
          <w:tcPr>
            <w:tcW w:w="1491" w:type="dxa"/>
            <w:tcBorders>
              <w:top w:val="nil"/>
              <w:left w:val="nil"/>
              <w:bottom w:val="single" w:sz="4" w:space="0" w:color="000000"/>
              <w:right w:val="single" w:sz="4" w:space="0" w:color="000000"/>
            </w:tcBorders>
            <w:shd w:val="clear" w:color="auto" w:fill="auto"/>
            <w:vAlign w:val="center"/>
          </w:tcPr>
          <w:p w14:paraId="4515C776" w14:textId="6B704CAD" w:rsidR="00B22B68" w:rsidRPr="004D6128" w:rsidRDefault="00B22B68" w:rsidP="00C41C98">
            <w:pPr>
              <w:suppressAutoHyphens w:val="0"/>
              <w:jc w:val="right"/>
              <w:rPr>
                <w:rFonts w:cs="Times New Roman"/>
                <w:color w:val="000000"/>
                <w:sz w:val="20"/>
                <w:szCs w:val="20"/>
                <w:lang w:eastAsia="ru-RU"/>
              </w:rPr>
            </w:pPr>
            <w:r>
              <w:rPr>
                <w:color w:val="000000"/>
                <w:sz w:val="20"/>
                <w:szCs w:val="20"/>
              </w:rPr>
              <w:t>0,10</w:t>
            </w:r>
          </w:p>
        </w:tc>
      </w:tr>
      <w:tr w:rsidR="00B22B68" w:rsidRPr="004D6128" w14:paraId="293E74F3" w14:textId="77777777" w:rsidTr="00C41C98">
        <w:trPr>
          <w:trHeight w:val="405"/>
        </w:trPr>
        <w:tc>
          <w:tcPr>
            <w:tcW w:w="960" w:type="dxa"/>
            <w:vMerge/>
            <w:tcBorders>
              <w:top w:val="nil"/>
              <w:left w:val="single" w:sz="4" w:space="0" w:color="000000"/>
              <w:bottom w:val="single" w:sz="4" w:space="0" w:color="000000"/>
              <w:right w:val="single" w:sz="4" w:space="0" w:color="000000"/>
            </w:tcBorders>
            <w:vAlign w:val="center"/>
            <w:hideMark/>
          </w:tcPr>
          <w:p w14:paraId="4A45437A" w14:textId="77777777" w:rsidR="00B22B68" w:rsidRPr="004D6128" w:rsidRDefault="00B22B68" w:rsidP="00C41C98">
            <w:pPr>
              <w:suppressAutoHyphens w:val="0"/>
              <w:rPr>
                <w:rFonts w:cs="Times New Roman"/>
                <w:color w:val="000000"/>
                <w:lang w:eastAsia="ru-RU"/>
              </w:rPr>
            </w:pPr>
          </w:p>
        </w:tc>
        <w:tc>
          <w:tcPr>
            <w:tcW w:w="9100" w:type="dxa"/>
            <w:tcBorders>
              <w:top w:val="nil"/>
              <w:left w:val="nil"/>
              <w:bottom w:val="single" w:sz="4" w:space="0" w:color="000000"/>
              <w:right w:val="single" w:sz="4" w:space="0" w:color="000000"/>
            </w:tcBorders>
            <w:shd w:val="clear" w:color="auto" w:fill="auto"/>
            <w:vAlign w:val="center"/>
            <w:hideMark/>
          </w:tcPr>
          <w:p w14:paraId="5E3A6946" w14:textId="77777777" w:rsidR="00B22B68" w:rsidRPr="004D6128" w:rsidRDefault="00B22B68" w:rsidP="00C41C98">
            <w:pPr>
              <w:suppressAutoHyphens w:val="0"/>
              <w:jc w:val="both"/>
              <w:rPr>
                <w:rFonts w:cs="Times New Roman"/>
                <w:color w:val="000000"/>
                <w:lang w:eastAsia="ru-RU"/>
              </w:rPr>
            </w:pPr>
            <w:r w:rsidRPr="004D6128">
              <w:rPr>
                <w:rFonts w:cs="Times New Roman"/>
                <w:color w:val="000000"/>
                <w:lang w:eastAsia="ru-RU"/>
              </w:rPr>
              <w:t xml:space="preserve">- посыпка территории </w:t>
            </w:r>
            <w:proofErr w:type="spellStart"/>
            <w:r w:rsidRPr="004D6128">
              <w:rPr>
                <w:rFonts w:cs="Times New Roman"/>
                <w:color w:val="000000"/>
                <w:lang w:eastAsia="ru-RU"/>
              </w:rPr>
              <w:t>провогололёдными</w:t>
            </w:r>
            <w:proofErr w:type="spellEnd"/>
            <w:r w:rsidRPr="004D6128">
              <w:rPr>
                <w:rFonts w:cs="Times New Roman"/>
                <w:color w:val="000000"/>
                <w:lang w:eastAsia="ru-RU"/>
              </w:rPr>
              <w:t xml:space="preserve"> составами;</w:t>
            </w:r>
          </w:p>
        </w:tc>
        <w:tc>
          <w:tcPr>
            <w:tcW w:w="1541" w:type="dxa"/>
            <w:tcBorders>
              <w:top w:val="nil"/>
              <w:left w:val="nil"/>
              <w:bottom w:val="single" w:sz="4" w:space="0" w:color="000000"/>
              <w:right w:val="single" w:sz="4" w:space="0" w:color="000000"/>
            </w:tcBorders>
            <w:shd w:val="clear" w:color="auto" w:fill="auto"/>
            <w:vAlign w:val="center"/>
            <w:hideMark/>
          </w:tcPr>
          <w:p w14:paraId="01E586FD" w14:textId="77777777" w:rsidR="00B22B68" w:rsidRPr="004D6128" w:rsidRDefault="00B22B68" w:rsidP="00C41C98">
            <w:pPr>
              <w:suppressAutoHyphens w:val="0"/>
              <w:jc w:val="center"/>
              <w:rPr>
                <w:rFonts w:cs="Times New Roman"/>
                <w:color w:val="000000"/>
                <w:sz w:val="20"/>
                <w:szCs w:val="20"/>
                <w:lang w:eastAsia="ru-RU"/>
              </w:rPr>
            </w:pPr>
            <w:r w:rsidRPr="004D6128">
              <w:rPr>
                <w:rFonts w:cs="Times New Roman"/>
                <w:color w:val="000000"/>
                <w:sz w:val="20"/>
                <w:szCs w:val="20"/>
                <w:lang w:eastAsia="ru-RU"/>
              </w:rPr>
              <w:t>ежедневно (период снегопада)</w:t>
            </w:r>
          </w:p>
        </w:tc>
        <w:tc>
          <w:tcPr>
            <w:tcW w:w="1739" w:type="dxa"/>
            <w:tcBorders>
              <w:top w:val="nil"/>
              <w:left w:val="nil"/>
              <w:bottom w:val="single" w:sz="4" w:space="0" w:color="000000"/>
              <w:right w:val="single" w:sz="4" w:space="0" w:color="000000"/>
            </w:tcBorders>
            <w:shd w:val="clear" w:color="auto" w:fill="auto"/>
            <w:vAlign w:val="center"/>
          </w:tcPr>
          <w:p w14:paraId="5D78423E" w14:textId="4E3A6BFA" w:rsidR="00B22B68" w:rsidRPr="004D6128" w:rsidRDefault="00B22B68" w:rsidP="00C41C98">
            <w:pPr>
              <w:suppressAutoHyphens w:val="0"/>
              <w:jc w:val="right"/>
              <w:rPr>
                <w:rFonts w:cs="Times New Roman"/>
                <w:color w:val="000000"/>
                <w:lang w:eastAsia="ru-RU"/>
              </w:rPr>
            </w:pPr>
            <w:r>
              <w:rPr>
                <w:color w:val="000000"/>
                <w:sz w:val="22"/>
                <w:szCs w:val="22"/>
              </w:rPr>
              <w:t>10 154,53</w:t>
            </w:r>
          </w:p>
        </w:tc>
        <w:tc>
          <w:tcPr>
            <w:tcW w:w="1491" w:type="dxa"/>
            <w:tcBorders>
              <w:top w:val="nil"/>
              <w:left w:val="nil"/>
              <w:bottom w:val="single" w:sz="4" w:space="0" w:color="000000"/>
              <w:right w:val="single" w:sz="4" w:space="0" w:color="000000"/>
            </w:tcBorders>
            <w:shd w:val="clear" w:color="auto" w:fill="auto"/>
            <w:vAlign w:val="center"/>
          </w:tcPr>
          <w:p w14:paraId="6992366A" w14:textId="324D3BA6" w:rsidR="00B22B68" w:rsidRPr="004D6128" w:rsidRDefault="00B22B68" w:rsidP="00C41C98">
            <w:pPr>
              <w:suppressAutoHyphens w:val="0"/>
              <w:jc w:val="right"/>
              <w:rPr>
                <w:rFonts w:cs="Times New Roman"/>
                <w:color w:val="000000"/>
                <w:sz w:val="20"/>
                <w:szCs w:val="20"/>
                <w:lang w:eastAsia="ru-RU"/>
              </w:rPr>
            </w:pPr>
            <w:r>
              <w:rPr>
                <w:color w:val="000000"/>
                <w:sz w:val="20"/>
                <w:szCs w:val="20"/>
              </w:rPr>
              <w:t>0,11</w:t>
            </w:r>
          </w:p>
        </w:tc>
      </w:tr>
      <w:tr w:rsidR="00B22B68" w:rsidRPr="004D6128" w14:paraId="6655A1C4" w14:textId="77777777" w:rsidTr="00C41C98">
        <w:trPr>
          <w:trHeight w:val="555"/>
        </w:trPr>
        <w:tc>
          <w:tcPr>
            <w:tcW w:w="960" w:type="dxa"/>
            <w:vMerge/>
            <w:tcBorders>
              <w:top w:val="nil"/>
              <w:left w:val="single" w:sz="4" w:space="0" w:color="000000"/>
              <w:bottom w:val="single" w:sz="4" w:space="0" w:color="000000"/>
              <w:right w:val="single" w:sz="4" w:space="0" w:color="000000"/>
            </w:tcBorders>
            <w:vAlign w:val="center"/>
            <w:hideMark/>
          </w:tcPr>
          <w:p w14:paraId="5C194C18" w14:textId="77777777" w:rsidR="00B22B68" w:rsidRPr="004D6128" w:rsidRDefault="00B22B68" w:rsidP="00C41C98">
            <w:pPr>
              <w:suppressAutoHyphens w:val="0"/>
              <w:rPr>
                <w:rFonts w:cs="Times New Roman"/>
                <w:color w:val="000000"/>
                <w:lang w:eastAsia="ru-RU"/>
              </w:rPr>
            </w:pPr>
          </w:p>
        </w:tc>
        <w:tc>
          <w:tcPr>
            <w:tcW w:w="9100" w:type="dxa"/>
            <w:tcBorders>
              <w:top w:val="nil"/>
              <w:left w:val="nil"/>
              <w:bottom w:val="single" w:sz="4" w:space="0" w:color="000000"/>
              <w:right w:val="single" w:sz="4" w:space="0" w:color="000000"/>
            </w:tcBorders>
            <w:shd w:val="clear" w:color="auto" w:fill="auto"/>
            <w:vAlign w:val="center"/>
            <w:hideMark/>
          </w:tcPr>
          <w:p w14:paraId="518908F0" w14:textId="77777777" w:rsidR="00B22B68" w:rsidRPr="004D6128" w:rsidRDefault="00B22B68" w:rsidP="00C41C98">
            <w:pPr>
              <w:suppressAutoHyphens w:val="0"/>
              <w:jc w:val="both"/>
              <w:rPr>
                <w:rFonts w:cs="Times New Roman"/>
                <w:color w:val="000000"/>
                <w:lang w:eastAsia="ru-RU"/>
              </w:rPr>
            </w:pPr>
            <w:r w:rsidRPr="004D6128">
              <w:rPr>
                <w:rFonts w:cs="Times New Roman"/>
                <w:color w:val="000000"/>
                <w:lang w:eastAsia="ru-RU"/>
              </w:rPr>
              <w:t>- уборка крыльца и площадки перед входом в подъезд.</w:t>
            </w:r>
          </w:p>
        </w:tc>
        <w:tc>
          <w:tcPr>
            <w:tcW w:w="1541" w:type="dxa"/>
            <w:tcBorders>
              <w:top w:val="nil"/>
              <w:left w:val="nil"/>
              <w:bottom w:val="single" w:sz="4" w:space="0" w:color="000000"/>
              <w:right w:val="single" w:sz="4" w:space="0" w:color="000000"/>
            </w:tcBorders>
            <w:shd w:val="clear" w:color="auto" w:fill="auto"/>
            <w:vAlign w:val="center"/>
            <w:hideMark/>
          </w:tcPr>
          <w:p w14:paraId="1128BF53" w14:textId="77777777" w:rsidR="00B22B68" w:rsidRPr="004D6128" w:rsidRDefault="00B22B68" w:rsidP="00C41C98">
            <w:pPr>
              <w:suppressAutoHyphens w:val="0"/>
              <w:jc w:val="center"/>
              <w:rPr>
                <w:rFonts w:cs="Times New Roman"/>
                <w:color w:val="000000"/>
                <w:sz w:val="20"/>
                <w:szCs w:val="20"/>
                <w:lang w:eastAsia="ru-RU"/>
              </w:rPr>
            </w:pPr>
            <w:r w:rsidRPr="004D6128">
              <w:rPr>
                <w:rFonts w:cs="Times New Roman"/>
                <w:color w:val="000000"/>
                <w:sz w:val="20"/>
                <w:szCs w:val="20"/>
                <w:lang w:eastAsia="ru-RU"/>
              </w:rPr>
              <w:t>Ежедневно</w:t>
            </w:r>
          </w:p>
        </w:tc>
        <w:tc>
          <w:tcPr>
            <w:tcW w:w="1739" w:type="dxa"/>
            <w:tcBorders>
              <w:top w:val="nil"/>
              <w:left w:val="nil"/>
              <w:bottom w:val="single" w:sz="4" w:space="0" w:color="000000"/>
              <w:right w:val="single" w:sz="4" w:space="0" w:color="000000"/>
            </w:tcBorders>
            <w:shd w:val="clear" w:color="auto" w:fill="auto"/>
            <w:vAlign w:val="center"/>
          </w:tcPr>
          <w:p w14:paraId="63408859" w14:textId="57F62360" w:rsidR="00B22B68" w:rsidRPr="004D6128" w:rsidRDefault="00B22B68" w:rsidP="00C41C98">
            <w:pPr>
              <w:suppressAutoHyphens w:val="0"/>
              <w:jc w:val="right"/>
              <w:rPr>
                <w:rFonts w:cs="Times New Roman"/>
                <w:color w:val="000000"/>
                <w:lang w:eastAsia="ru-RU"/>
              </w:rPr>
            </w:pPr>
            <w:r>
              <w:rPr>
                <w:color w:val="000000"/>
                <w:sz w:val="22"/>
                <w:szCs w:val="22"/>
              </w:rPr>
              <w:t>9 231,39</w:t>
            </w:r>
          </w:p>
        </w:tc>
        <w:tc>
          <w:tcPr>
            <w:tcW w:w="1491" w:type="dxa"/>
            <w:tcBorders>
              <w:top w:val="nil"/>
              <w:left w:val="nil"/>
              <w:bottom w:val="single" w:sz="4" w:space="0" w:color="000000"/>
              <w:right w:val="single" w:sz="4" w:space="0" w:color="000000"/>
            </w:tcBorders>
            <w:shd w:val="clear" w:color="auto" w:fill="auto"/>
            <w:vAlign w:val="center"/>
          </w:tcPr>
          <w:p w14:paraId="3DBBBD30" w14:textId="18B7EC13" w:rsidR="00B22B68" w:rsidRPr="004D6128" w:rsidRDefault="00B22B68" w:rsidP="00C41C98">
            <w:pPr>
              <w:suppressAutoHyphens w:val="0"/>
              <w:jc w:val="right"/>
              <w:rPr>
                <w:rFonts w:cs="Times New Roman"/>
                <w:color w:val="000000"/>
                <w:sz w:val="20"/>
                <w:szCs w:val="20"/>
                <w:lang w:eastAsia="ru-RU"/>
              </w:rPr>
            </w:pPr>
            <w:r>
              <w:rPr>
                <w:color w:val="000000"/>
                <w:sz w:val="20"/>
                <w:szCs w:val="20"/>
              </w:rPr>
              <w:t>0,10</w:t>
            </w:r>
          </w:p>
        </w:tc>
      </w:tr>
      <w:tr w:rsidR="00B22B68" w:rsidRPr="004D6128" w14:paraId="3D67F753" w14:textId="77777777" w:rsidTr="00C41C98">
        <w:trPr>
          <w:trHeight w:val="825"/>
        </w:trPr>
        <w:tc>
          <w:tcPr>
            <w:tcW w:w="960" w:type="dxa"/>
            <w:vMerge w:val="restart"/>
            <w:tcBorders>
              <w:top w:val="nil"/>
              <w:left w:val="single" w:sz="4" w:space="0" w:color="000000"/>
              <w:bottom w:val="single" w:sz="4" w:space="0" w:color="000000"/>
              <w:right w:val="single" w:sz="4" w:space="0" w:color="000000"/>
            </w:tcBorders>
            <w:shd w:val="clear" w:color="auto" w:fill="auto"/>
            <w:hideMark/>
          </w:tcPr>
          <w:p w14:paraId="7E2BD968" w14:textId="77777777" w:rsidR="00B22B68" w:rsidRPr="004D6128" w:rsidRDefault="00B22B68" w:rsidP="00C41C98">
            <w:pPr>
              <w:suppressAutoHyphens w:val="0"/>
              <w:jc w:val="center"/>
              <w:rPr>
                <w:rFonts w:cs="Times New Roman"/>
                <w:color w:val="000000"/>
                <w:lang w:eastAsia="ru-RU"/>
              </w:rPr>
            </w:pPr>
            <w:r w:rsidRPr="004D6128">
              <w:rPr>
                <w:rFonts w:cs="Times New Roman"/>
                <w:color w:val="000000"/>
                <w:lang w:eastAsia="ru-RU"/>
              </w:rPr>
              <w:t>21</w:t>
            </w:r>
          </w:p>
        </w:tc>
        <w:tc>
          <w:tcPr>
            <w:tcW w:w="9100" w:type="dxa"/>
            <w:tcBorders>
              <w:top w:val="nil"/>
              <w:left w:val="nil"/>
              <w:bottom w:val="single" w:sz="4" w:space="0" w:color="000000"/>
              <w:right w:val="single" w:sz="4" w:space="0" w:color="000000"/>
            </w:tcBorders>
            <w:shd w:val="clear" w:color="auto" w:fill="auto"/>
            <w:vAlign w:val="center"/>
            <w:hideMark/>
          </w:tcPr>
          <w:p w14:paraId="734058A0" w14:textId="77777777" w:rsidR="00B22B68" w:rsidRPr="004D6128" w:rsidRDefault="00B22B68" w:rsidP="00C41C98">
            <w:pPr>
              <w:suppressAutoHyphens w:val="0"/>
              <w:jc w:val="both"/>
              <w:rPr>
                <w:rFonts w:cs="Times New Roman"/>
                <w:color w:val="000000"/>
                <w:lang w:eastAsia="ru-RU"/>
              </w:rPr>
            </w:pPr>
            <w:r w:rsidRPr="004D6128">
              <w:rPr>
                <w:rFonts w:cs="Times New Roman"/>
                <w:color w:val="000000"/>
                <w:lang w:eastAsia="ru-RU"/>
              </w:rPr>
              <w:t>Работы по содержанию придомовой территории в теплый период года  (в соответствии с Минимальным перечнем):</w:t>
            </w:r>
          </w:p>
        </w:tc>
        <w:tc>
          <w:tcPr>
            <w:tcW w:w="1541" w:type="dxa"/>
            <w:tcBorders>
              <w:top w:val="nil"/>
              <w:left w:val="nil"/>
              <w:bottom w:val="single" w:sz="4" w:space="0" w:color="000000"/>
              <w:right w:val="single" w:sz="4" w:space="0" w:color="000000"/>
            </w:tcBorders>
            <w:shd w:val="clear" w:color="auto" w:fill="auto"/>
            <w:vAlign w:val="center"/>
            <w:hideMark/>
          </w:tcPr>
          <w:p w14:paraId="0694D70F" w14:textId="77777777" w:rsidR="00B22B68" w:rsidRPr="004D6128" w:rsidRDefault="00B22B68" w:rsidP="00C41C98">
            <w:pPr>
              <w:suppressAutoHyphens w:val="0"/>
              <w:jc w:val="center"/>
              <w:rPr>
                <w:rFonts w:cs="Times New Roman"/>
                <w:color w:val="000000"/>
                <w:sz w:val="20"/>
                <w:szCs w:val="20"/>
                <w:lang w:eastAsia="ru-RU"/>
              </w:rPr>
            </w:pPr>
            <w:r w:rsidRPr="004D6128">
              <w:rPr>
                <w:rFonts w:cs="Times New Roman"/>
                <w:color w:val="000000"/>
                <w:sz w:val="20"/>
                <w:szCs w:val="20"/>
                <w:lang w:eastAsia="ru-RU"/>
              </w:rPr>
              <w:t> </w:t>
            </w:r>
          </w:p>
        </w:tc>
        <w:tc>
          <w:tcPr>
            <w:tcW w:w="1739" w:type="dxa"/>
            <w:tcBorders>
              <w:top w:val="nil"/>
              <w:left w:val="nil"/>
              <w:bottom w:val="single" w:sz="4" w:space="0" w:color="000000"/>
              <w:right w:val="single" w:sz="4" w:space="0" w:color="000000"/>
            </w:tcBorders>
            <w:shd w:val="clear" w:color="auto" w:fill="auto"/>
            <w:vAlign w:val="center"/>
          </w:tcPr>
          <w:p w14:paraId="170B0157" w14:textId="62E85257" w:rsidR="00B22B68" w:rsidRPr="004D6128" w:rsidRDefault="00B22B68" w:rsidP="00C41C98">
            <w:pPr>
              <w:suppressAutoHyphens w:val="0"/>
              <w:rPr>
                <w:rFonts w:cs="Times New Roman"/>
                <w:color w:val="000000"/>
                <w:sz w:val="20"/>
                <w:szCs w:val="20"/>
                <w:lang w:eastAsia="ru-RU"/>
              </w:rPr>
            </w:pPr>
            <w:r>
              <w:rPr>
                <w:color w:val="000000"/>
                <w:sz w:val="20"/>
                <w:szCs w:val="20"/>
              </w:rPr>
              <w:t> </w:t>
            </w:r>
          </w:p>
        </w:tc>
        <w:tc>
          <w:tcPr>
            <w:tcW w:w="1491" w:type="dxa"/>
            <w:tcBorders>
              <w:top w:val="nil"/>
              <w:left w:val="nil"/>
              <w:bottom w:val="single" w:sz="4" w:space="0" w:color="000000"/>
              <w:right w:val="single" w:sz="4" w:space="0" w:color="000000"/>
            </w:tcBorders>
            <w:shd w:val="clear" w:color="auto" w:fill="auto"/>
            <w:vAlign w:val="center"/>
          </w:tcPr>
          <w:p w14:paraId="1C3F2480" w14:textId="05ABD1B7" w:rsidR="00B22B68" w:rsidRPr="004D6128" w:rsidRDefault="00B22B68" w:rsidP="00C41C98">
            <w:pPr>
              <w:suppressAutoHyphens w:val="0"/>
              <w:jc w:val="right"/>
              <w:rPr>
                <w:rFonts w:cs="Times New Roman"/>
                <w:color w:val="000000"/>
                <w:sz w:val="20"/>
                <w:szCs w:val="20"/>
                <w:lang w:eastAsia="ru-RU"/>
              </w:rPr>
            </w:pPr>
            <w:r>
              <w:rPr>
                <w:color w:val="000000"/>
                <w:sz w:val="20"/>
                <w:szCs w:val="20"/>
              </w:rPr>
              <w:t> </w:t>
            </w:r>
          </w:p>
        </w:tc>
      </w:tr>
      <w:tr w:rsidR="00B22B68" w:rsidRPr="004D6128" w14:paraId="29BC6418" w14:textId="77777777" w:rsidTr="00C41C98">
        <w:trPr>
          <w:trHeight w:val="435"/>
        </w:trPr>
        <w:tc>
          <w:tcPr>
            <w:tcW w:w="960" w:type="dxa"/>
            <w:vMerge/>
            <w:tcBorders>
              <w:top w:val="nil"/>
              <w:left w:val="single" w:sz="4" w:space="0" w:color="000000"/>
              <w:bottom w:val="single" w:sz="4" w:space="0" w:color="000000"/>
              <w:right w:val="single" w:sz="4" w:space="0" w:color="000000"/>
            </w:tcBorders>
            <w:vAlign w:val="center"/>
            <w:hideMark/>
          </w:tcPr>
          <w:p w14:paraId="5888072A" w14:textId="77777777" w:rsidR="00B22B68" w:rsidRPr="004D6128" w:rsidRDefault="00B22B68" w:rsidP="00C41C98">
            <w:pPr>
              <w:suppressAutoHyphens w:val="0"/>
              <w:rPr>
                <w:rFonts w:cs="Times New Roman"/>
                <w:color w:val="000000"/>
                <w:lang w:eastAsia="ru-RU"/>
              </w:rPr>
            </w:pPr>
          </w:p>
        </w:tc>
        <w:tc>
          <w:tcPr>
            <w:tcW w:w="9100" w:type="dxa"/>
            <w:tcBorders>
              <w:top w:val="nil"/>
              <w:left w:val="nil"/>
              <w:bottom w:val="single" w:sz="4" w:space="0" w:color="000000"/>
              <w:right w:val="single" w:sz="4" w:space="0" w:color="000000"/>
            </w:tcBorders>
            <w:shd w:val="clear" w:color="auto" w:fill="auto"/>
            <w:vAlign w:val="center"/>
            <w:hideMark/>
          </w:tcPr>
          <w:p w14:paraId="7587B231" w14:textId="77777777" w:rsidR="00B22B68" w:rsidRPr="004D6128" w:rsidRDefault="00B22B68" w:rsidP="00C41C98">
            <w:pPr>
              <w:suppressAutoHyphens w:val="0"/>
              <w:jc w:val="both"/>
              <w:rPr>
                <w:rFonts w:cs="Times New Roman"/>
                <w:color w:val="000000"/>
                <w:lang w:eastAsia="ru-RU"/>
              </w:rPr>
            </w:pPr>
            <w:r w:rsidRPr="004D6128">
              <w:rPr>
                <w:rFonts w:cs="Times New Roman"/>
                <w:color w:val="000000"/>
                <w:lang w:eastAsia="ru-RU"/>
              </w:rPr>
              <w:t>- подметание и уборка придомовой территории;</w:t>
            </w:r>
          </w:p>
        </w:tc>
        <w:tc>
          <w:tcPr>
            <w:tcW w:w="1541" w:type="dxa"/>
            <w:tcBorders>
              <w:top w:val="nil"/>
              <w:left w:val="nil"/>
              <w:bottom w:val="single" w:sz="4" w:space="0" w:color="000000"/>
              <w:right w:val="single" w:sz="4" w:space="0" w:color="000000"/>
            </w:tcBorders>
            <w:shd w:val="clear" w:color="auto" w:fill="auto"/>
            <w:vAlign w:val="center"/>
            <w:hideMark/>
          </w:tcPr>
          <w:p w14:paraId="71CBFD21" w14:textId="77777777" w:rsidR="00B22B68" w:rsidRPr="004D6128" w:rsidRDefault="00B22B68" w:rsidP="00C41C98">
            <w:pPr>
              <w:suppressAutoHyphens w:val="0"/>
              <w:jc w:val="center"/>
              <w:rPr>
                <w:rFonts w:cs="Times New Roman"/>
                <w:color w:val="000000"/>
                <w:sz w:val="20"/>
                <w:szCs w:val="20"/>
                <w:lang w:eastAsia="ru-RU"/>
              </w:rPr>
            </w:pPr>
            <w:r w:rsidRPr="004D6128">
              <w:rPr>
                <w:rFonts w:cs="Times New Roman"/>
                <w:color w:val="000000"/>
                <w:sz w:val="20"/>
                <w:szCs w:val="20"/>
                <w:lang w:eastAsia="ru-RU"/>
              </w:rPr>
              <w:t>Ежедневно</w:t>
            </w:r>
          </w:p>
        </w:tc>
        <w:tc>
          <w:tcPr>
            <w:tcW w:w="1739" w:type="dxa"/>
            <w:tcBorders>
              <w:top w:val="nil"/>
              <w:left w:val="nil"/>
              <w:bottom w:val="single" w:sz="4" w:space="0" w:color="000000"/>
              <w:right w:val="single" w:sz="4" w:space="0" w:color="000000"/>
            </w:tcBorders>
            <w:shd w:val="clear" w:color="auto" w:fill="auto"/>
            <w:vAlign w:val="center"/>
          </w:tcPr>
          <w:p w14:paraId="39BADA98" w14:textId="2B99017E" w:rsidR="00B22B68" w:rsidRPr="004D6128" w:rsidRDefault="00B22B68" w:rsidP="00C41C98">
            <w:pPr>
              <w:suppressAutoHyphens w:val="0"/>
              <w:jc w:val="right"/>
              <w:rPr>
                <w:rFonts w:cs="Times New Roman"/>
                <w:color w:val="000000"/>
                <w:lang w:eastAsia="ru-RU"/>
              </w:rPr>
            </w:pPr>
            <w:r>
              <w:rPr>
                <w:color w:val="000000"/>
                <w:sz w:val="22"/>
                <w:szCs w:val="22"/>
              </w:rPr>
              <w:t>65 542,89</w:t>
            </w:r>
          </w:p>
        </w:tc>
        <w:tc>
          <w:tcPr>
            <w:tcW w:w="1491" w:type="dxa"/>
            <w:tcBorders>
              <w:top w:val="nil"/>
              <w:left w:val="nil"/>
              <w:bottom w:val="single" w:sz="4" w:space="0" w:color="000000"/>
              <w:right w:val="single" w:sz="4" w:space="0" w:color="000000"/>
            </w:tcBorders>
            <w:shd w:val="clear" w:color="auto" w:fill="auto"/>
            <w:vAlign w:val="center"/>
          </w:tcPr>
          <w:p w14:paraId="5060B995" w14:textId="27DB1877" w:rsidR="00B22B68" w:rsidRPr="004D6128" w:rsidRDefault="00B22B68" w:rsidP="00C41C98">
            <w:pPr>
              <w:suppressAutoHyphens w:val="0"/>
              <w:jc w:val="right"/>
              <w:rPr>
                <w:rFonts w:cs="Times New Roman"/>
                <w:color w:val="000000"/>
                <w:sz w:val="20"/>
                <w:szCs w:val="20"/>
                <w:lang w:eastAsia="ru-RU"/>
              </w:rPr>
            </w:pPr>
            <w:r>
              <w:rPr>
                <w:color w:val="000000"/>
                <w:sz w:val="20"/>
                <w:szCs w:val="20"/>
              </w:rPr>
              <w:t>0,70</w:t>
            </w:r>
          </w:p>
        </w:tc>
      </w:tr>
      <w:tr w:rsidR="00B22B68" w:rsidRPr="004D6128" w14:paraId="10B174DC" w14:textId="77777777" w:rsidTr="00C41C98">
        <w:trPr>
          <w:trHeight w:val="435"/>
        </w:trPr>
        <w:tc>
          <w:tcPr>
            <w:tcW w:w="960" w:type="dxa"/>
            <w:vMerge/>
            <w:tcBorders>
              <w:top w:val="nil"/>
              <w:left w:val="single" w:sz="4" w:space="0" w:color="000000"/>
              <w:bottom w:val="single" w:sz="4" w:space="0" w:color="000000"/>
              <w:right w:val="single" w:sz="4" w:space="0" w:color="000000"/>
            </w:tcBorders>
            <w:vAlign w:val="center"/>
            <w:hideMark/>
          </w:tcPr>
          <w:p w14:paraId="3B58B3D4" w14:textId="77777777" w:rsidR="00B22B68" w:rsidRPr="004D6128" w:rsidRDefault="00B22B68" w:rsidP="00C41C98">
            <w:pPr>
              <w:suppressAutoHyphens w:val="0"/>
              <w:rPr>
                <w:rFonts w:cs="Times New Roman"/>
                <w:color w:val="000000"/>
                <w:lang w:eastAsia="ru-RU"/>
              </w:rPr>
            </w:pPr>
          </w:p>
        </w:tc>
        <w:tc>
          <w:tcPr>
            <w:tcW w:w="9100" w:type="dxa"/>
            <w:tcBorders>
              <w:top w:val="nil"/>
              <w:left w:val="nil"/>
              <w:bottom w:val="single" w:sz="4" w:space="0" w:color="000000"/>
              <w:right w:val="single" w:sz="4" w:space="0" w:color="000000"/>
            </w:tcBorders>
            <w:shd w:val="clear" w:color="auto" w:fill="auto"/>
            <w:vAlign w:val="center"/>
            <w:hideMark/>
          </w:tcPr>
          <w:p w14:paraId="54F78DF4" w14:textId="77777777" w:rsidR="00B22B68" w:rsidRPr="004D6128" w:rsidRDefault="00B22B68" w:rsidP="00C41C98">
            <w:pPr>
              <w:suppressAutoHyphens w:val="0"/>
              <w:jc w:val="both"/>
              <w:rPr>
                <w:rFonts w:cs="Times New Roman"/>
                <w:color w:val="000000"/>
                <w:lang w:eastAsia="ru-RU"/>
              </w:rPr>
            </w:pPr>
            <w:r w:rsidRPr="004D6128">
              <w:rPr>
                <w:rFonts w:cs="Times New Roman"/>
                <w:color w:val="000000"/>
                <w:lang w:eastAsia="ru-RU"/>
              </w:rPr>
              <w:t>- очистка от мусора и промывка урн, установленных возле подъездов;</w:t>
            </w:r>
          </w:p>
        </w:tc>
        <w:tc>
          <w:tcPr>
            <w:tcW w:w="1541" w:type="dxa"/>
            <w:tcBorders>
              <w:top w:val="nil"/>
              <w:left w:val="nil"/>
              <w:bottom w:val="single" w:sz="4" w:space="0" w:color="000000"/>
              <w:right w:val="single" w:sz="4" w:space="0" w:color="000000"/>
            </w:tcBorders>
            <w:shd w:val="clear" w:color="auto" w:fill="auto"/>
            <w:vAlign w:val="center"/>
            <w:hideMark/>
          </w:tcPr>
          <w:p w14:paraId="380D9D7C" w14:textId="77777777" w:rsidR="00B22B68" w:rsidRPr="004D6128" w:rsidRDefault="00B22B68" w:rsidP="00C41C98">
            <w:pPr>
              <w:suppressAutoHyphens w:val="0"/>
              <w:jc w:val="center"/>
              <w:rPr>
                <w:rFonts w:cs="Times New Roman"/>
                <w:color w:val="000000"/>
                <w:sz w:val="20"/>
                <w:szCs w:val="20"/>
                <w:lang w:eastAsia="ru-RU"/>
              </w:rPr>
            </w:pPr>
            <w:r w:rsidRPr="004D6128">
              <w:rPr>
                <w:rFonts w:cs="Times New Roman"/>
                <w:color w:val="000000"/>
                <w:sz w:val="20"/>
                <w:szCs w:val="20"/>
                <w:lang w:eastAsia="ru-RU"/>
              </w:rPr>
              <w:t>Ежедневно</w:t>
            </w:r>
          </w:p>
        </w:tc>
        <w:tc>
          <w:tcPr>
            <w:tcW w:w="1739" w:type="dxa"/>
            <w:tcBorders>
              <w:top w:val="nil"/>
              <w:left w:val="nil"/>
              <w:bottom w:val="single" w:sz="4" w:space="0" w:color="000000"/>
              <w:right w:val="single" w:sz="4" w:space="0" w:color="000000"/>
            </w:tcBorders>
            <w:shd w:val="clear" w:color="auto" w:fill="auto"/>
            <w:vAlign w:val="center"/>
          </w:tcPr>
          <w:p w14:paraId="7D5F81B3" w14:textId="1B4650F8" w:rsidR="00B22B68" w:rsidRPr="004D6128" w:rsidRDefault="00B22B68" w:rsidP="00C41C98">
            <w:pPr>
              <w:suppressAutoHyphens w:val="0"/>
              <w:jc w:val="right"/>
              <w:rPr>
                <w:rFonts w:cs="Times New Roman"/>
                <w:color w:val="000000"/>
                <w:lang w:eastAsia="ru-RU"/>
              </w:rPr>
            </w:pPr>
            <w:r>
              <w:rPr>
                <w:color w:val="000000"/>
                <w:sz w:val="22"/>
                <w:szCs w:val="22"/>
              </w:rPr>
              <w:t>27 694,18</w:t>
            </w:r>
          </w:p>
        </w:tc>
        <w:tc>
          <w:tcPr>
            <w:tcW w:w="1491" w:type="dxa"/>
            <w:tcBorders>
              <w:top w:val="nil"/>
              <w:left w:val="nil"/>
              <w:bottom w:val="single" w:sz="4" w:space="0" w:color="000000"/>
              <w:right w:val="single" w:sz="4" w:space="0" w:color="000000"/>
            </w:tcBorders>
            <w:shd w:val="clear" w:color="auto" w:fill="auto"/>
            <w:vAlign w:val="center"/>
          </w:tcPr>
          <w:p w14:paraId="53FFA032" w14:textId="739CF55C" w:rsidR="00B22B68" w:rsidRPr="004D6128" w:rsidRDefault="00B22B68" w:rsidP="00C41C98">
            <w:pPr>
              <w:suppressAutoHyphens w:val="0"/>
              <w:jc w:val="right"/>
              <w:rPr>
                <w:rFonts w:cs="Times New Roman"/>
                <w:color w:val="000000"/>
                <w:sz w:val="20"/>
                <w:szCs w:val="20"/>
                <w:lang w:eastAsia="ru-RU"/>
              </w:rPr>
            </w:pPr>
            <w:r>
              <w:rPr>
                <w:color w:val="000000"/>
                <w:sz w:val="20"/>
                <w:szCs w:val="20"/>
              </w:rPr>
              <w:t>0,29</w:t>
            </w:r>
          </w:p>
        </w:tc>
      </w:tr>
      <w:tr w:rsidR="00B22B68" w:rsidRPr="004D6128" w14:paraId="1E7D702F" w14:textId="77777777" w:rsidTr="00C41C98">
        <w:trPr>
          <w:trHeight w:val="435"/>
        </w:trPr>
        <w:tc>
          <w:tcPr>
            <w:tcW w:w="960" w:type="dxa"/>
            <w:vMerge/>
            <w:tcBorders>
              <w:top w:val="nil"/>
              <w:left w:val="single" w:sz="4" w:space="0" w:color="000000"/>
              <w:bottom w:val="single" w:sz="4" w:space="0" w:color="000000"/>
              <w:right w:val="single" w:sz="4" w:space="0" w:color="000000"/>
            </w:tcBorders>
            <w:vAlign w:val="center"/>
            <w:hideMark/>
          </w:tcPr>
          <w:p w14:paraId="02DCD579" w14:textId="77777777" w:rsidR="00B22B68" w:rsidRPr="004D6128" w:rsidRDefault="00B22B68" w:rsidP="00C41C98">
            <w:pPr>
              <w:suppressAutoHyphens w:val="0"/>
              <w:rPr>
                <w:rFonts w:cs="Times New Roman"/>
                <w:color w:val="000000"/>
                <w:lang w:eastAsia="ru-RU"/>
              </w:rPr>
            </w:pPr>
          </w:p>
        </w:tc>
        <w:tc>
          <w:tcPr>
            <w:tcW w:w="9100" w:type="dxa"/>
            <w:tcBorders>
              <w:top w:val="nil"/>
              <w:left w:val="nil"/>
              <w:bottom w:val="single" w:sz="4" w:space="0" w:color="000000"/>
              <w:right w:val="single" w:sz="4" w:space="0" w:color="000000"/>
            </w:tcBorders>
            <w:shd w:val="clear" w:color="auto" w:fill="auto"/>
            <w:vAlign w:val="center"/>
            <w:hideMark/>
          </w:tcPr>
          <w:p w14:paraId="6CF62340" w14:textId="77777777" w:rsidR="00B22B68" w:rsidRPr="004D6128" w:rsidRDefault="00B22B68" w:rsidP="00C41C98">
            <w:pPr>
              <w:suppressAutoHyphens w:val="0"/>
              <w:jc w:val="both"/>
              <w:rPr>
                <w:rFonts w:cs="Times New Roman"/>
                <w:color w:val="000000"/>
                <w:lang w:eastAsia="ru-RU"/>
              </w:rPr>
            </w:pPr>
            <w:r w:rsidRPr="004D6128">
              <w:rPr>
                <w:rFonts w:cs="Times New Roman"/>
                <w:color w:val="000000"/>
                <w:lang w:eastAsia="ru-RU"/>
              </w:rPr>
              <w:t>- уборка и выкашивание газонов;</w:t>
            </w:r>
          </w:p>
        </w:tc>
        <w:tc>
          <w:tcPr>
            <w:tcW w:w="1541" w:type="dxa"/>
            <w:tcBorders>
              <w:top w:val="nil"/>
              <w:left w:val="nil"/>
              <w:bottom w:val="single" w:sz="4" w:space="0" w:color="000000"/>
              <w:right w:val="single" w:sz="4" w:space="0" w:color="000000"/>
            </w:tcBorders>
            <w:shd w:val="clear" w:color="auto" w:fill="auto"/>
            <w:vAlign w:val="center"/>
            <w:hideMark/>
          </w:tcPr>
          <w:p w14:paraId="39B3331B" w14:textId="77777777" w:rsidR="00B22B68" w:rsidRPr="004D6128" w:rsidRDefault="00B22B68" w:rsidP="00C41C98">
            <w:pPr>
              <w:suppressAutoHyphens w:val="0"/>
              <w:jc w:val="center"/>
              <w:rPr>
                <w:rFonts w:cs="Times New Roman"/>
                <w:color w:val="000000"/>
                <w:sz w:val="20"/>
                <w:szCs w:val="20"/>
                <w:lang w:eastAsia="ru-RU"/>
              </w:rPr>
            </w:pPr>
            <w:r w:rsidRPr="004D6128">
              <w:rPr>
                <w:rFonts w:cs="Times New Roman"/>
                <w:color w:val="000000"/>
                <w:sz w:val="20"/>
                <w:szCs w:val="20"/>
                <w:lang w:eastAsia="ru-RU"/>
              </w:rPr>
              <w:t>Ежедневно</w:t>
            </w:r>
          </w:p>
        </w:tc>
        <w:tc>
          <w:tcPr>
            <w:tcW w:w="1739" w:type="dxa"/>
            <w:tcBorders>
              <w:top w:val="nil"/>
              <w:left w:val="nil"/>
              <w:bottom w:val="single" w:sz="4" w:space="0" w:color="000000"/>
              <w:right w:val="single" w:sz="4" w:space="0" w:color="000000"/>
            </w:tcBorders>
            <w:shd w:val="clear" w:color="auto" w:fill="auto"/>
            <w:vAlign w:val="center"/>
          </w:tcPr>
          <w:p w14:paraId="2ABC7019" w14:textId="677DBE42" w:rsidR="00B22B68" w:rsidRPr="004D6128" w:rsidRDefault="00B22B68" w:rsidP="00C41C98">
            <w:pPr>
              <w:suppressAutoHyphens w:val="0"/>
              <w:jc w:val="right"/>
              <w:rPr>
                <w:rFonts w:cs="Times New Roman"/>
                <w:color w:val="000000"/>
                <w:lang w:eastAsia="ru-RU"/>
              </w:rPr>
            </w:pPr>
            <w:r>
              <w:rPr>
                <w:color w:val="000000"/>
                <w:sz w:val="22"/>
                <w:szCs w:val="22"/>
              </w:rPr>
              <w:t>13 847,09</w:t>
            </w:r>
          </w:p>
        </w:tc>
        <w:tc>
          <w:tcPr>
            <w:tcW w:w="1491" w:type="dxa"/>
            <w:tcBorders>
              <w:top w:val="nil"/>
              <w:left w:val="nil"/>
              <w:bottom w:val="single" w:sz="4" w:space="0" w:color="000000"/>
              <w:right w:val="single" w:sz="4" w:space="0" w:color="000000"/>
            </w:tcBorders>
            <w:shd w:val="clear" w:color="auto" w:fill="auto"/>
            <w:vAlign w:val="center"/>
          </w:tcPr>
          <w:p w14:paraId="1A252808" w14:textId="5DF8E322" w:rsidR="00B22B68" w:rsidRPr="004D6128" w:rsidRDefault="00B22B68" w:rsidP="00C41C98">
            <w:pPr>
              <w:suppressAutoHyphens w:val="0"/>
              <w:jc w:val="right"/>
              <w:rPr>
                <w:rFonts w:cs="Times New Roman"/>
                <w:color w:val="000000"/>
                <w:sz w:val="20"/>
                <w:szCs w:val="20"/>
                <w:lang w:eastAsia="ru-RU"/>
              </w:rPr>
            </w:pPr>
            <w:r>
              <w:rPr>
                <w:color w:val="000000"/>
                <w:sz w:val="20"/>
                <w:szCs w:val="20"/>
              </w:rPr>
              <w:t>0,15</w:t>
            </w:r>
          </w:p>
        </w:tc>
      </w:tr>
      <w:tr w:rsidR="00B22B68" w:rsidRPr="004D6128" w14:paraId="0A9E7387" w14:textId="77777777" w:rsidTr="00C41C98">
        <w:trPr>
          <w:trHeight w:val="510"/>
        </w:trPr>
        <w:tc>
          <w:tcPr>
            <w:tcW w:w="960" w:type="dxa"/>
            <w:vMerge/>
            <w:tcBorders>
              <w:top w:val="nil"/>
              <w:left w:val="single" w:sz="4" w:space="0" w:color="000000"/>
              <w:bottom w:val="single" w:sz="4" w:space="0" w:color="000000"/>
              <w:right w:val="single" w:sz="4" w:space="0" w:color="000000"/>
            </w:tcBorders>
            <w:vAlign w:val="center"/>
            <w:hideMark/>
          </w:tcPr>
          <w:p w14:paraId="4D45742B" w14:textId="77777777" w:rsidR="00B22B68" w:rsidRPr="004D6128" w:rsidRDefault="00B22B68" w:rsidP="00C41C98">
            <w:pPr>
              <w:suppressAutoHyphens w:val="0"/>
              <w:rPr>
                <w:rFonts w:cs="Times New Roman"/>
                <w:color w:val="000000"/>
                <w:lang w:eastAsia="ru-RU"/>
              </w:rPr>
            </w:pPr>
          </w:p>
        </w:tc>
        <w:tc>
          <w:tcPr>
            <w:tcW w:w="9100" w:type="dxa"/>
            <w:tcBorders>
              <w:top w:val="nil"/>
              <w:left w:val="nil"/>
              <w:bottom w:val="single" w:sz="4" w:space="0" w:color="000000"/>
              <w:right w:val="single" w:sz="4" w:space="0" w:color="000000"/>
            </w:tcBorders>
            <w:shd w:val="clear" w:color="auto" w:fill="auto"/>
            <w:vAlign w:val="center"/>
            <w:hideMark/>
          </w:tcPr>
          <w:p w14:paraId="7C867F31" w14:textId="77777777" w:rsidR="00B22B68" w:rsidRPr="004D6128" w:rsidRDefault="00B22B68" w:rsidP="00C41C98">
            <w:pPr>
              <w:suppressAutoHyphens w:val="0"/>
              <w:jc w:val="both"/>
              <w:rPr>
                <w:rFonts w:cs="Times New Roman"/>
                <w:color w:val="000000"/>
                <w:lang w:eastAsia="ru-RU"/>
              </w:rPr>
            </w:pPr>
            <w:r w:rsidRPr="004D6128">
              <w:rPr>
                <w:rFonts w:cs="Times New Roman"/>
                <w:color w:val="000000"/>
                <w:lang w:eastAsia="ru-RU"/>
              </w:rPr>
              <w:t>- прочистка ливневой канализации;</w:t>
            </w:r>
          </w:p>
        </w:tc>
        <w:tc>
          <w:tcPr>
            <w:tcW w:w="1541" w:type="dxa"/>
            <w:tcBorders>
              <w:top w:val="nil"/>
              <w:left w:val="nil"/>
              <w:bottom w:val="single" w:sz="4" w:space="0" w:color="000000"/>
              <w:right w:val="single" w:sz="4" w:space="0" w:color="000000"/>
            </w:tcBorders>
            <w:shd w:val="clear" w:color="auto" w:fill="auto"/>
            <w:vAlign w:val="center"/>
            <w:hideMark/>
          </w:tcPr>
          <w:p w14:paraId="4ECA7861" w14:textId="77777777" w:rsidR="00B22B68" w:rsidRPr="004D6128" w:rsidRDefault="00B22B68" w:rsidP="00C41C98">
            <w:pPr>
              <w:suppressAutoHyphens w:val="0"/>
              <w:jc w:val="center"/>
              <w:rPr>
                <w:rFonts w:cs="Times New Roman"/>
                <w:color w:val="000000"/>
                <w:sz w:val="20"/>
                <w:szCs w:val="20"/>
                <w:lang w:eastAsia="ru-RU"/>
              </w:rPr>
            </w:pPr>
            <w:r w:rsidRPr="004D6128">
              <w:rPr>
                <w:rFonts w:cs="Times New Roman"/>
                <w:color w:val="000000"/>
                <w:sz w:val="20"/>
                <w:szCs w:val="20"/>
                <w:lang w:eastAsia="ru-RU"/>
              </w:rPr>
              <w:t>По мере необходимости</w:t>
            </w:r>
          </w:p>
        </w:tc>
        <w:tc>
          <w:tcPr>
            <w:tcW w:w="1739" w:type="dxa"/>
            <w:tcBorders>
              <w:top w:val="nil"/>
              <w:left w:val="nil"/>
              <w:bottom w:val="single" w:sz="4" w:space="0" w:color="000000"/>
              <w:right w:val="single" w:sz="4" w:space="0" w:color="000000"/>
            </w:tcBorders>
            <w:shd w:val="clear" w:color="auto" w:fill="auto"/>
            <w:vAlign w:val="center"/>
          </w:tcPr>
          <w:p w14:paraId="48790B90" w14:textId="302E848A" w:rsidR="00B22B68" w:rsidRPr="004D6128" w:rsidRDefault="00B22B68" w:rsidP="00C41C98">
            <w:pPr>
              <w:suppressAutoHyphens w:val="0"/>
              <w:jc w:val="right"/>
              <w:rPr>
                <w:rFonts w:cs="Times New Roman"/>
                <w:color w:val="000000"/>
                <w:lang w:eastAsia="ru-RU"/>
              </w:rPr>
            </w:pPr>
            <w:r>
              <w:rPr>
                <w:color w:val="000000"/>
                <w:sz w:val="22"/>
                <w:szCs w:val="22"/>
              </w:rPr>
              <w:t>18 462,79</w:t>
            </w:r>
          </w:p>
        </w:tc>
        <w:tc>
          <w:tcPr>
            <w:tcW w:w="1491" w:type="dxa"/>
            <w:tcBorders>
              <w:top w:val="nil"/>
              <w:left w:val="nil"/>
              <w:bottom w:val="single" w:sz="4" w:space="0" w:color="000000"/>
              <w:right w:val="single" w:sz="4" w:space="0" w:color="000000"/>
            </w:tcBorders>
            <w:shd w:val="clear" w:color="auto" w:fill="auto"/>
            <w:vAlign w:val="center"/>
          </w:tcPr>
          <w:p w14:paraId="66BD637C" w14:textId="039F7F46" w:rsidR="00B22B68" w:rsidRPr="004D6128" w:rsidRDefault="00B22B68" w:rsidP="00C41C98">
            <w:pPr>
              <w:suppressAutoHyphens w:val="0"/>
              <w:jc w:val="right"/>
              <w:rPr>
                <w:rFonts w:cs="Times New Roman"/>
                <w:color w:val="000000"/>
                <w:sz w:val="20"/>
                <w:szCs w:val="20"/>
                <w:lang w:eastAsia="ru-RU"/>
              </w:rPr>
            </w:pPr>
            <w:r>
              <w:rPr>
                <w:color w:val="000000"/>
                <w:sz w:val="20"/>
                <w:szCs w:val="20"/>
              </w:rPr>
              <w:t>0,20</w:t>
            </w:r>
          </w:p>
        </w:tc>
      </w:tr>
      <w:tr w:rsidR="00B22B68" w:rsidRPr="004D6128" w14:paraId="2D55C19F" w14:textId="77777777" w:rsidTr="00C41C98">
        <w:trPr>
          <w:trHeight w:val="585"/>
        </w:trPr>
        <w:tc>
          <w:tcPr>
            <w:tcW w:w="960" w:type="dxa"/>
            <w:vMerge/>
            <w:tcBorders>
              <w:top w:val="nil"/>
              <w:left w:val="single" w:sz="4" w:space="0" w:color="000000"/>
              <w:bottom w:val="single" w:sz="4" w:space="0" w:color="000000"/>
              <w:right w:val="single" w:sz="4" w:space="0" w:color="000000"/>
            </w:tcBorders>
            <w:vAlign w:val="center"/>
            <w:hideMark/>
          </w:tcPr>
          <w:p w14:paraId="7BC2AF99" w14:textId="77777777" w:rsidR="00B22B68" w:rsidRPr="004D6128" w:rsidRDefault="00B22B68" w:rsidP="00C41C98">
            <w:pPr>
              <w:suppressAutoHyphens w:val="0"/>
              <w:rPr>
                <w:rFonts w:cs="Times New Roman"/>
                <w:color w:val="000000"/>
                <w:lang w:eastAsia="ru-RU"/>
              </w:rPr>
            </w:pPr>
          </w:p>
        </w:tc>
        <w:tc>
          <w:tcPr>
            <w:tcW w:w="9100" w:type="dxa"/>
            <w:tcBorders>
              <w:top w:val="nil"/>
              <w:left w:val="nil"/>
              <w:bottom w:val="single" w:sz="4" w:space="0" w:color="000000"/>
              <w:right w:val="single" w:sz="4" w:space="0" w:color="000000"/>
            </w:tcBorders>
            <w:shd w:val="clear" w:color="auto" w:fill="auto"/>
            <w:vAlign w:val="center"/>
            <w:hideMark/>
          </w:tcPr>
          <w:p w14:paraId="76D76B34" w14:textId="77777777" w:rsidR="00B22B68" w:rsidRPr="004D6128" w:rsidRDefault="00B22B68" w:rsidP="00C41C98">
            <w:pPr>
              <w:suppressAutoHyphens w:val="0"/>
              <w:jc w:val="both"/>
              <w:rPr>
                <w:rFonts w:cs="Times New Roman"/>
                <w:color w:val="000000"/>
                <w:lang w:eastAsia="ru-RU"/>
              </w:rPr>
            </w:pPr>
            <w:r w:rsidRPr="004D6128">
              <w:rPr>
                <w:rFonts w:cs="Times New Roman"/>
                <w:color w:val="000000"/>
                <w:lang w:eastAsia="ru-RU"/>
              </w:rPr>
              <w:t>- уборка крыльца и площадки перед входом в подъезд, очистка металлической решетки и приямка.</w:t>
            </w:r>
          </w:p>
        </w:tc>
        <w:tc>
          <w:tcPr>
            <w:tcW w:w="1541" w:type="dxa"/>
            <w:tcBorders>
              <w:top w:val="nil"/>
              <w:left w:val="nil"/>
              <w:bottom w:val="single" w:sz="4" w:space="0" w:color="000000"/>
              <w:right w:val="single" w:sz="4" w:space="0" w:color="000000"/>
            </w:tcBorders>
            <w:shd w:val="clear" w:color="auto" w:fill="auto"/>
            <w:vAlign w:val="center"/>
            <w:hideMark/>
          </w:tcPr>
          <w:p w14:paraId="41389603" w14:textId="77777777" w:rsidR="00B22B68" w:rsidRPr="004D6128" w:rsidRDefault="00B22B68" w:rsidP="00C41C98">
            <w:pPr>
              <w:suppressAutoHyphens w:val="0"/>
              <w:jc w:val="center"/>
              <w:rPr>
                <w:rFonts w:cs="Times New Roman"/>
                <w:color w:val="000000"/>
                <w:sz w:val="20"/>
                <w:szCs w:val="20"/>
                <w:lang w:eastAsia="ru-RU"/>
              </w:rPr>
            </w:pPr>
            <w:r w:rsidRPr="004D6128">
              <w:rPr>
                <w:rFonts w:cs="Times New Roman"/>
                <w:color w:val="000000"/>
                <w:sz w:val="20"/>
                <w:szCs w:val="20"/>
                <w:lang w:eastAsia="ru-RU"/>
              </w:rPr>
              <w:t>Ежедневно</w:t>
            </w:r>
          </w:p>
        </w:tc>
        <w:tc>
          <w:tcPr>
            <w:tcW w:w="1739" w:type="dxa"/>
            <w:tcBorders>
              <w:top w:val="nil"/>
              <w:left w:val="nil"/>
              <w:bottom w:val="single" w:sz="4" w:space="0" w:color="000000"/>
              <w:right w:val="single" w:sz="4" w:space="0" w:color="000000"/>
            </w:tcBorders>
            <w:shd w:val="clear" w:color="auto" w:fill="auto"/>
            <w:vAlign w:val="center"/>
          </w:tcPr>
          <w:p w14:paraId="32DFCF20" w14:textId="18E24B71" w:rsidR="00B22B68" w:rsidRPr="004D6128" w:rsidRDefault="00B22B68" w:rsidP="00C41C98">
            <w:pPr>
              <w:suppressAutoHyphens w:val="0"/>
              <w:jc w:val="right"/>
              <w:rPr>
                <w:rFonts w:cs="Times New Roman"/>
                <w:color w:val="000000"/>
                <w:lang w:eastAsia="ru-RU"/>
              </w:rPr>
            </w:pPr>
            <w:r>
              <w:rPr>
                <w:color w:val="000000"/>
                <w:sz w:val="22"/>
                <w:szCs w:val="22"/>
              </w:rPr>
              <w:t>9 231,39</w:t>
            </w:r>
          </w:p>
        </w:tc>
        <w:tc>
          <w:tcPr>
            <w:tcW w:w="1491" w:type="dxa"/>
            <w:tcBorders>
              <w:top w:val="nil"/>
              <w:left w:val="nil"/>
              <w:bottom w:val="single" w:sz="4" w:space="0" w:color="000000"/>
              <w:right w:val="single" w:sz="4" w:space="0" w:color="000000"/>
            </w:tcBorders>
            <w:shd w:val="clear" w:color="auto" w:fill="auto"/>
            <w:vAlign w:val="center"/>
          </w:tcPr>
          <w:p w14:paraId="4F19D6E4" w14:textId="3C74EB91" w:rsidR="00B22B68" w:rsidRPr="004D6128" w:rsidRDefault="00B22B68" w:rsidP="00C41C98">
            <w:pPr>
              <w:suppressAutoHyphens w:val="0"/>
              <w:jc w:val="right"/>
              <w:rPr>
                <w:rFonts w:cs="Times New Roman"/>
                <w:color w:val="000000"/>
                <w:sz w:val="20"/>
                <w:szCs w:val="20"/>
                <w:lang w:eastAsia="ru-RU"/>
              </w:rPr>
            </w:pPr>
            <w:r>
              <w:rPr>
                <w:color w:val="000000"/>
                <w:sz w:val="20"/>
                <w:szCs w:val="20"/>
              </w:rPr>
              <w:t>0,10</w:t>
            </w:r>
          </w:p>
        </w:tc>
      </w:tr>
      <w:tr w:rsidR="00B22B68" w:rsidRPr="004D6128" w14:paraId="73128FDC" w14:textId="77777777" w:rsidTr="00C41C98">
        <w:trPr>
          <w:trHeight w:val="1260"/>
        </w:trPr>
        <w:tc>
          <w:tcPr>
            <w:tcW w:w="960" w:type="dxa"/>
            <w:tcBorders>
              <w:top w:val="nil"/>
              <w:left w:val="single" w:sz="4" w:space="0" w:color="000000"/>
              <w:bottom w:val="single" w:sz="4" w:space="0" w:color="000000"/>
              <w:right w:val="single" w:sz="4" w:space="0" w:color="000000"/>
            </w:tcBorders>
            <w:shd w:val="clear" w:color="auto" w:fill="auto"/>
            <w:hideMark/>
          </w:tcPr>
          <w:p w14:paraId="4DF1AD9A" w14:textId="77777777" w:rsidR="00B22B68" w:rsidRPr="004D6128" w:rsidRDefault="00B22B68" w:rsidP="00C41C98">
            <w:pPr>
              <w:suppressAutoHyphens w:val="0"/>
              <w:jc w:val="center"/>
              <w:rPr>
                <w:rFonts w:cs="Times New Roman"/>
                <w:color w:val="000000"/>
                <w:lang w:eastAsia="ru-RU"/>
              </w:rPr>
            </w:pPr>
            <w:r w:rsidRPr="004D6128">
              <w:rPr>
                <w:rFonts w:cs="Times New Roman"/>
                <w:color w:val="000000"/>
                <w:lang w:eastAsia="ru-RU"/>
              </w:rPr>
              <w:t>22</w:t>
            </w:r>
          </w:p>
        </w:tc>
        <w:tc>
          <w:tcPr>
            <w:tcW w:w="9100" w:type="dxa"/>
            <w:tcBorders>
              <w:top w:val="nil"/>
              <w:left w:val="nil"/>
              <w:bottom w:val="single" w:sz="4" w:space="0" w:color="000000"/>
              <w:right w:val="single" w:sz="4" w:space="0" w:color="000000"/>
            </w:tcBorders>
            <w:shd w:val="clear" w:color="auto" w:fill="auto"/>
            <w:vAlign w:val="center"/>
            <w:hideMark/>
          </w:tcPr>
          <w:p w14:paraId="4B9DD9AA" w14:textId="77777777" w:rsidR="00B22B68" w:rsidRPr="004D6128" w:rsidRDefault="00B22B68" w:rsidP="00C41C98">
            <w:pPr>
              <w:suppressAutoHyphens w:val="0"/>
              <w:jc w:val="both"/>
              <w:rPr>
                <w:rFonts w:cs="Times New Roman"/>
                <w:color w:val="000000"/>
                <w:lang w:eastAsia="ru-RU"/>
              </w:rPr>
            </w:pPr>
            <w:r w:rsidRPr="004D6128">
              <w:rPr>
                <w:rFonts w:cs="Times New Roman"/>
                <w:color w:val="000000"/>
                <w:lang w:eastAsia="ru-RU"/>
              </w:rPr>
              <w:t>Работы по организации и содержанию мест (площадок) накопления твердых коммунальных отходов, включая обслуживание и очистку мусоропроводов, мусороприемных камер, контейнерных площадок. Указанные работы не включают уборку мест погрузки твердых коммунальных отходов</w:t>
            </w:r>
          </w:p>
        </w:tc>
        <w:tc>
          <w:tcPr>
            <w:tcW w:w="1541" w:type="dxa"/>
            <w:tcBorders>
              <w:top w:val="nil"/>
              <w:left w:val="nil"/>
              <w:bottom w:val="single" w:sz="4" w:space="0" w:color="000000"/>
              <w:right w:val="single" w:sz="4" w:space="0" w:color="000000"/>
            </w:tcBorders>
            <w:shd w:val="clear" w:color="auto" w:fill="auto"/>
            <w:vAlign w:val="center"/>
            <w:hideMark/>
          </w:tcPr>
          <w:p w14:paraId="01B43E1B" w14:textId="77777777" w:rsidR="00B22B68" w:rsidRPr="004D6128" w:rsidRDefault="00B22B68" w:rsidP="00C41C98">
            <w:pPr>
              <w:suppressAutoHyphens w:val="0"/>
              <w:jc w:val="center"/>
              <w:rPr>
                <w:rFonts w:cs="Times New Roman"/>
                <w:color w:val="000000"/>
                <w:sz w:val="20"/>
                <w:szCs w:val="20"/>
                <w:lang w:eastAsia="ru-RU"/>
              </w:rPr>
            </w:pPr>
            <w:r w:rsidRPr="004D6128">
              <w:rPr>
                <w:rFonts w:cs="Times New Roman"/>
                <w:color w:val="000000"/>
                <w:sz w:val="20"/>
                <w:szCs w:val="20"/>
                <w:lang w:eastAsia="ru-RU"/>
              </w:rPr>
              <w:t>Ежедневно</w:t>
            </w:r>
          </w:p>
        </w:tc>
        <w:tc>
          <w:tcPr>
            <w:tcW w:w="1739" w:type="dxa"/>
            <w:tcBorders>
              <w:top w:val="nil"/>
              <w:left w:val="nil"/>
              <w:bottom w:val="single" w:sz="4" w:space="0" w:color="000000"/>
              <w:right w:val="single" w:sz="4" w:space="0" w:color="000000"/>
            </w:tcBorders>
            <w:shd w:val="clear" w:color="auto" w:fill="auto"/>
            <w:vAlign w:val="center"/>
          </w:tcPr>
          <w:p w14:paraId="7ABF4222" w14:textId="6C7DF862" w:rsidR="00B22B68" w:rsidRPr="004D6128" w:rsidRDefault="00B22B68" w:rsidP="00C41C98">
            <w:pPr>
              <w:suppressAutoHyphens w:val="0"/>
              <w:jc w:val="right"/>
              <w:rPr>
                <w:rFonts w:cs="Times New Roman"/>
                <w:color w:val="000000"/>
                <w:lang w:eastAsia="ru-RU"/>
              </w:rPr>
            </w:pPr>
            <w:r>
              <w:rPr>
                <w:color w:val="000000"/>
                <w:sz w:val="22"/>
                <w:szCs w:val="22"/>
              </w:rPr>
              <w:t>175 396,48</w:t>
            </w:r>
          </w:p>
        </w:tc>
        <w:tc>
          <w:tcPr>
            <w:tcW w:w="1491" w:type="dxa"/>
            <w:tcBorders>
              <w:top w:val="nil"/>
              <w:left w:val="nil"/>
              <w:bottom w:val="single" w:sz="4" w:space="0" w:color="000000"/>
              <w:right w:val="single" w:sz="4" w:space="0" w:color="000000"/>
            </w:tcBorders>
            <w:shd w:val="clear" w:color="auto" w:fill="auto"/>
            <w:vAlign w:val="center"/>
          </w:tcPr>
          <w:p w14:paraId="165918A1" w14:textId="37AEB838" w:rsidR="00B22B68" w:rsidRPr="004D6128" w:rsidRDefault="00B22B68" w:rsidP="00C41C98">
            <w:pPr>
              <w:suppressAutoHyphens w:val="0"/>
              <w:jc w:val="right"/>
              <w:rPr>
                <w:rFonts w:cs="Times New Roman"/>
                <w:color w:val="000000"/>
                <w:sz w:val="20"/>
                <w:szCs w:val="20"/>
                <w:lang w:eastAsia="ru-RU"/>
              </w:rPr>
            </w:pPr>
            <w:r>
              <w:rPr>
                <w:color w:val="000000"/>
                <w:sz w:val="20"/>
                <w:szCs w:val="20"/>
              </w:rPr>
              <w:t>1,86</w:t>
            </w:r>
          </w:p>
        </w:tc>
      </w:tr>
      <w:tr w:rsidR="00B22B68" w:rsidRPr="004D6128" w14:paraId="13271A24" w14:textId="77777777" w:rsidTr="00C41C98">
        <w:trPr>
          <w:trHeight w:val="1123"/>
        </w:trPr>
        <w:tc>
          <w:tcPr>
            <w:tcW w:w="960" w:type="dxa"/>
            <w:tcBorders>
              <w:top w:val="nil"/>
              <w:left w:val="single" w:sz="4" w:space="0" w:color="000000"/>
              <w:bottom w:val="single" w:sz="4" w:space="0" w:color="000000"/>
              <w:right w:val="single" w:sz="4" w:space="0" w:color="000000"/>
            </w:tcBorders>
            <w:shd w:val="clear" w:color="auto" w:fill="auto"/>
            <w:hideMark/>
          </w:tcPr>
          <w:p w14:paraId="2A25CDAE" w14:textId="77777777" w:rsidR="00B22B68" w:rsidRPr="004D6128" w:rsidRDefault="00B22B68" w:rsidP="00C41C98">
            <w:pPr>
              <w:suppressAutoHyphens w:val="0"/>
              <w:jc w:val="center"/>
              <w:rPr>
                <w:rFonts w:cs="Times New Roman"/>
                <w:color w:val="000000"/>
                <w:lang w:eastAsia="ru-RU"/>
              </w:rPr>
            </w:pPr>
            <w:r w:rsidRPr="004D6128">
              <w:rPr>
                <w:rFonts w:cs="Times New Roman"/>
                <w:color w:val="000000"/>
                <w:lang w:eastAsia="ru-RU"/>
              </w:rPr>
              <w:lastRenderedPageBreak/>
              <w:t>23</w:t>
            </w:r>
          </w:p>
        </w:tc>
        <w:tc>
          <w:tcPr>
            <w:tcW w:w="9100" w:type="dxa"/>
            <w:tcBorders>
              <w:top w:val="nil"/>
              <w:left w:val="nil"/>
              <w:bottom w:val="single" w:sz="4" w:space="0" w:color="000000"/>
              <w:right w:val="single" w:sz="4" w:space="0" w:color="000000"/>
            </w:tcBorders>
            <w:shd w:val="clear" w:color="auto" w:fill="auto"/>
            <w:vAlign w:val="center"/>
            <w:hideMark/>
          </w:tcPr>
          <w:p w14:paraId="07504F47" w14:textId="77777777" w:rsidR="00B22B68" w:rsidRPr="004D6128" w:rsidRDefault="00B22B68" w:rsidP="00C41C98">
            <w:pPr>
              <w:suppressAutoHyphens w:val="0"/>
              <w:jc w:val="both"/>
              <w:rPr>
                <w:rFonts w:cs="Times New Roman"/>
                <w:color w:val="000000"/>
                <w:lang w:eastAsia="ru-RU"/>
              </w:rPr>
            </w:pPr>
            <w:r w:rsidRPr="004D6128">
              <w:rPr>
                <w:rFonts w:cs="Times New Roman"/>
                <w:color w:val="000000"/>
                <w:lang w:eastAsia="ru-RU"/>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tc>
        <w:tc>
          <w:tcPr>
            <w:tcW w:w="1541" w:type="dxa"/>
            <w:tcBorders>
              <w:top w:val="nil"/>
              <w:left w:val="nil"/>
              <w:bottom w:val="single" w:sz="4" w:space="0" w:color="000000"/>
              <w:right w:val="single" w:sz="4" w:space="0" w:color="000000"/>
            </w:tcBorders>
            <w:shd w:val="clear" w:color="auto" w:fill="auto"/>
            <w:vAlign w:val="center"/>
            <w:hideMark/>
          </w:tcPr>
          <w:p w14:paraId="2EFDF9B6" w14:textId="77777777" w:rsidR="00B22B68" w:rsidRPr="004D6128" w:rsidRDefault="00B22B68" w:rsidP="00C41C98">
            <w:pPr>
              <w:suppressAutoHyphens w:val="0"/>
              <w:jc w:val="center"/>
              <w:rPr>
                <w:rFonts w:cs="Times New Roman"/>
                <w:color w:val="000000"/>
                <w:sz w:val="20"/>
                <w:szCs w:val="20"/>
                <w:lang w:eastAsia="ru-RU"/>
              </w:rPr>
            </w:pPr>
            <w:r w:rsidRPr="004D6128">
              <w:rPr>
                <w:rFonts w:cs="Times New Roman"/>
                <w:color w:val="000000"/>
                <w:sz w:val="20"/>
                <w:szCs w:val="20"/>
                <w:lang w:eastAsia="ru-RU"/>
              </w:rPr>
              <w:t>Ежедневно</w:t>
            </w:r>
          </w:p>
        </w:tc>
        <w:tc>
          <w:tcPr>
            <w:tcW w:w="1739" w:type="dxa"/>
            <w:tcBorders>
              <w:top w:val="nil"/>
              <w:left w:val="nil"/>
              <w:bottom w:val="single" w:sz="4" w:space="0" w:color="000000"/>
              <w:right w:val="single" w:sz="4" w:space="0" w:color="000000"/>
            </w:tcBorders>
            <w:shd w:val="clear" w:color="auto" w:fill="auto"/>
            <w:vAlign w:val="center"/>
          </w:tcPr>
          <w:p w14:paraId="60618751" w14:textId="44DE167C" w:rsidR="00B22B68" w:rsidRPr="004D6128" w:rsidRDefault="00B22B68" w:rsidP="00C41C98">
            <w:pPr>
              <w:suppressAutoHyphens w:val="0"/>
              <w:jc w:val="right"/>
              <w:rPr>
                <w:rFonts w:cs="Times New Roman"/>
                <w:color w:val="000000"/>
                <w:lang w:eastAsia="ru-RU"/>
              </w:rPr>
            </w:pPr>
            <w:r>
              <w:rPr>
                <w:color w:val="000000"/>
                <w:sz w:val="22"/>
                <w:szCs w:val="22"/>
              </w:rPr>
              <w:t>101 545,33</w:t>
            </w:r>
          </w:p>
        </w:tc>
        <w:tc>
          <w:tcPr>
            <w:tcW w:w="1491" w:type="dxa"/>
            <w:tcBorders>
              <w:top w:val="nil"/>
              <w:left w:val="nil"/>
              <w:bottom w:val="single" w:sz="4" w:space="0" w:color="000000"/>
              <w:right w:val="single" w:sz="4" w:space="0" w:color="000000"/>
            </w:tcBorders>
            <w:shd w:val="clear" w:color="auto" w:fill="auto"/>
            <w:vAlign w:val="center"/>
          </w:tcPr>
          <w:p w14:paraId="18912437" w14:textId="17115A3B" w:rsidR="00B22B68" w:rsidRPr="004D6128" w:rsidRDefault="00B22B68" w:rsidP="00C41C98">
            <w:pPr>
              <w:suppressAutoHyphens w:val="0"/>
              <w:jc w:val="right"/>
              <w:rPr>
                <w:rFonts w:cs="Times New Roman"/>
                <w:color w:val="000000"/>
                <w:sz w:val="20"/>
                <w:szCs w:val="20"/>
                <w:lang w:eastAsia="ru-RU"/>
              </w:rPr>
            </w:pPr>
            <w:r>
              <w:rPr>
                <w:color w:val="000000"/>
                <w:sz w:val="20"/>
                <w:szCs w:val="20"/>
              </w:rPr>
              <w:t>1,08</w:t>
            </w:r>
          </w:p>
        </w:tc>
      </w:tr>
      <w:tr w:rsidR="00B22B68" w:rsidRPr="004D6128" w14:paraId="0339CB75" w14:textId="77777777" w:rsidTr="00C41C98">
        <w:trPr>
          <w:trHeight w:val="1230"/>
        </w:trPr>
        <w:tc>
          <w:tcPr>
            <w:tcW w:w="960" w:type="dxa"/>
            <w:tcBorders>
              <w:top w:val="nil"/>
              <w:left w:val="single" w:sz="4" w:space="0" w:color="000000"/>
              <w:bottom w:val="single" w:sz="4" w:space="0" w:color="000000"/>
              <w:right w:val="single" w:sz="4" w:space="0" w:color="000000"/>
            </w:tcBorders>
            <w:shd w:val="clear" w:color="auto" w:fill="auto"/>
            <w:hideMark/>
          </w:tcPr>
          <w:p w14:paraId="5E22877B" w14:textId="77777777" w:rsidR="00B22B68" w:rsidRPr="004D6128" w:rsidRDefault="00B22B68" w:rsidP="00C41C98">
            <w:pPr>
              <w:suppressAutoHyphens w:val="0"/>
              <w:jc w:val="center"/>
              <w:rPr>
                <w:rFonts w:cs="Times New Roman"/>
                <w:color w:val="000000"/>
                <w:lang w:eastAsia="ru-RU"/>
              </w:rPr>
            </w:pPr>
            <w:r w:rsidRPr="004D6128">
              <w:rPr>
                <w:rFonts w:cs="Times New Roman"/>
                <w:color w:val="000000"/>
                <w:lang w:eastAsia="ru-RU"/>
              </w:rPr>
              <w:t>24</w:t>
            </w:r>
          </w:p>
        </w:tc>
        <w:tc>
          <w:tcPr>
            <w:tcW w:w="9100" w:type="dxa"/>
            <w:tcBorders>
              <w:top w:val="nil"/>
              <w:left w:val="nil"/>
              <w:bottom w:val="single" w:sz="4" w:space="0" w:color="000000"/>
              <w:right w:val="single" w:sz="4" w:space="0" w:color="000000"/>
            </w:tcBorders>
            <w:shd w:val="clear" w:color="auto" w:fill="auto"/>
            <w:vAlign w:val="center"/>
            <w:hideMark/>
          </w:tcPr>
          <w:p w14:paraId="6DB4608F" w14:textId="77777777" w:rsidR="00B22B68" w:rsidRPr="004D6128" w:rsidRDefault="00B22B68" w:rsidP="00C41C98">
            <w:pPr>
              <w:suppressAutoHyphens w:val="0"/>
              <w:jc w:val="both"/>
              <w:rPr>
                <w:rFonts w:cs="Times New Roman"/>
                <w:color w:val="000000"/>
                <w:lang w:eastAsia="ru-RU"/>
              </w:rPr>
            </w:pPr>
            <w:r w:rsidRPr="004D6128">
              <w:rPr>
                <w:rFonts w:cs="Times New Roman"/>
                <w:color w:val="00000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4D6128">
              <w:rPr>
                <w:rFonts w:cs="Times New Roman"/>
                <w:color w:val="000000"/>
                <w:lang w:eastAsia="ru-RU"/>
              </w:rPr>
              <w:t>дств пр</w:t>
            </w:r>
            <w:proofErr w:type="gramEnd"/>
            <w:r w:rsidRPr="004D6128">
              <w:rPr>
                <w:rFonts w:cs="Times New Roman"/>
                <w:color w:val="000000"/>
                <w:lang w:eastAsia="ru-RU"/>
              </w:rPr>
              <w:t xml:space="preserve">отивопожарной защиты, </w:t>
            </w:r>
            <w:proofErr w:type="spellStart"/>
            <w:r w:rsidRPr="004D6128">
              <w:rPr>
                <w:rFonts w:cs="Times New Roman"/>
                <w:color w:val="000000"/>
                <w:lang w:eastAsia="ru-RU"/>
              </w:rPr>
              <w:t>противодымной</w:t>
            </w:r>
            <w:proofErr w:type="spellEnd"/>
            <w:r w:rsidRPr="004D6128">
              <w:rPr>
                <w:rFonts w:cs="Times New Roman"/>
                <w:color w:val="000000"/>
                <w:lang w:eastAsia="ru-RU"/>
              </w:rPr>
              <w:t xml:space="preserve"> защиты</w:t>
            </w:r>
          </w:p>
        </w:tc>
        <w:tc>
          <w:tcPr>
            <w:tcW w:w="1541" w:type="dxa"/>
            <w:tcBorders>
              <w:top w:val="nil"/>
              <w:left w:val="nil"/>
              <w:bottom w:val="single" w:sz="4" w:space="0" w:color="000000"/>
              <w:right w:val="single" w:sz="4" w:space="0" w:color="000000"/>
            </w:tcBorders>
            <w:shd w:val="clear" w:color="auto" w:fill="auto"/>
            <w:vAlign w:val="center"/>
            <w:hideMark/>
          </w:tcPr>
          <w:p w14:paraId="3BE936D9" w14:textId="77777777" w:rsidR="00B22B68" w:rsidRPr="004D6128" w:rsidRDefault="00B22B68" w:rsidP="00C41C98">
            <w:pPr>
              <w:suppressAutoHyphens w:val="0"/>
              <w:jc w:val="center"/>
              <w:rPr>
                <w:rFonts w:cs="Times New Roman"/>
                <w:color w:val="000000"/>
                <w:sz w:val="20"/>
                <w:szCs w:val="20"/>
                <w:lang w:eastAsia="ru-RU"/>
              </w:rPr>
            </w:pPr>
            <w:r w:rsidRPr="004D6128">
              <w:rPr>
                <w:rFonts w:cs="Times New Roman"/>
                <w:color w:val="000000"/>
                <w:sz w:val="20"/>
                <w:szCs w:val="20"/>
                <w:lang w:eastAsia="ru-RU"/>
              </w:rPr>
              <w:t>1 раз в месяц</w:t>
            </w:r>
          </w:p>
        </w:tc>
        <w:tc>
          <w:tcPr>
            <w:tcW w:w="1739" w:type="dxa"/>
            <w:tcBorders>
              <w:top w:val="nil"/>
              <w:left w:val="nil"/>
              <w:bottom w:val="single" w:sz="4" w:space="0" w:color="000000"/>
              <w:right w:val="single" w:sz="4" w:space="0" w:color="000000"/>
            </w:tcBorders>
            <w:shd w:val="clear" w:color="auto" w:fill="auto"/>
            <w:vAlign w:val="center"/>
          </w:tcPr>
          <w:p w14:paraId="7CEA080F" w14:textId="0FBF5258" w:rsidR="00B22B68" w:rsidRPr="004D6128" w:rsidRDefault="00B22B68" w:rsidP="00C41C98">
            <w:pPr>
              <w:suppressAutoHyphens w:val="0"/>
              <w:jc w:val="right"/>
              <w:rPr>
                <w:rFonts w:cs="Times New Roman"/>
                <w:color w:val="000000"/>
                <w:lang w:eastAsia="ru-RU"/>
              </w:rPr>
            </w:pPr>
            <w:r>
              <w:rPr>
                <w:color w:val="000000"/>
                <w:sz w:val="22"/>
                <w:szCs w:val="22"/>
              </w:rPr>
              <w:t>9 231,39</w:t>
            </w:r>
          </w:p>
        </w:tc>
        <w:tc>
          <w:tcPr>
            <w:tcW w:w="1491" w:type="dxa"/>
            <w:tcBorders>
              <w:top w:val="nil"/>
              <w:left w:val="nil"/>
              <w:bottom w:val="single" w:sz="4" w:space="0" w:color="000000"/>
              <w:right w:val="single" w:sz="4" w:space="0" w:color="000000"/>
            </w:tcBorders>
            <w:shd w:val="clear" w:color="auto" w:fill="auto"/>
            <w:vAlign w:val="center"/>
          </w:tcPr>
          <w:p w14:paraId="39441080" w14:textId="39C6A354" w:rsidR="00B22B68" w:rsidRPr="004D6128" w:rsidRDefault="00B22B68" w:rsidP="00C41C98">
            <w:pPr>
              <w:suppressAutoHyphens w:val="0"/>
              <w:jc w:val="right"/>
              <w:rPr>
                <w:rFonts w:cs="Times New Roman"/>
                <w:color w:val="000000"/>
                <w:sz w:val="20"/>
                <w:szCs w:val="20"/>
                <w:lang w:eastAsia="ru-RU"/>
              </w:rPr>
            </w:pPr>
            <w:r>
              <w:rPr>
                <w:color w:val="000000"/>
                <w:sz w:val="20"/>
                <w:szCs w:val="20"/>
              </w:rPr>
              <w:t>0,10</w:t>
            </w:r>
          </w:p>
        </w:tc>
      </w:tr>
      <w:tr w:rsidR="00B22B68" w:rsidRPr="004D6128" w14:paraId="7805EC7F" w14:textId="77777777" w:rsidTr="00C41C98">
        <w:trPr>
          <w:trHeight w:val="870"/>
        </w:trPr>
        <w:tc>
          <w:tcPr>
            <w:tcW w:w="960" w:type="dxa"/>
            <w:tcBorders>
              <w:top w:val="nil"/>
              <w:left w:val="single" w:sz="4" w:space="0" w:color="000000"/>
              <w:bottom w:val="single" w:sz="4" w:space="0" w:color="000000"/>
              <w:right w:val="single" w:sz="4" w:space="0" w:color="000000"/>
            </w:tcBorders>
            <w:shd w:val="clear" w:color="auto" w:fill="auto"/>
            <w:hideMark/>
          </w:tcPr>
          <w:p w14:paraId="5B3EE985" w14:textId="77777777" w:rsidR="00B22B68" w:rsidRPr="004D6128" w:rsidRDefault="00B22B68" w:rsidP="00C41C98">
            <w:pPr>
              <w:suppressAutoHyphens w:val="0"/>
              <w:jc w:val="center"/>
              <w:rPr>
                <w:rFonts w:cs="Times New Roman"/>
                <w:color w:val="000000"/>
                <w:sz w:val="20"/>
                <w:szCs w:val="20"/>
                <w:lang w:eastAsia="ru-RU"/>
              </w:rPr>
            </w:pPr>
            <w:r w:rsidRPr="004D6128">
              <w:rPr>
                <w:rFonts w:cs="Times New Roman"/>
                <w:color w:val="000000"/>
                <w:sz w:val="20"/>
                <w:szCs w:val="20"/>
                <w:lang w:eastAsia="ru-RU"/>
              </w:rPr>
              <w:t>25</w:t>
            </w:r>
          </w:p>
        </w:tc>
        <w:tc>
          <w:tcPr>
            <w:tcW w:w="9100" w:type="dxa"/>
            <w:tcBorders>
              <w:top w:val="nil"/>
              <w:left w:val="nil"/>
              <w:bottom w:val="single" w:sz="4" w:space="0" w:color="000000"/>
              <w:right w:val="single" w:sz="4" w:space="0" w:color="000000"/>
            </w:tcBorders>
            <w:shd w:val="clear" w:color="auto" w:fill="auto"/>
            <w:vAlign w:val="center"/>
            <w:hideMark/>
          </w:tcPr>
          <w:p w14:paraId="17917EFE" w14:textId="77777777" w:rsidR="00B22B68" w:rsidRPr="004D6128" w:rsidRDefault="00B22B68" w:rsidP="00C41C98">
            <w:pPr>
              <w:suppressAutoHyphens w:val="0"/>
              <w:jc w:val="both"/>
              <w:rPr>
                <w:rFonts w:cs="Times New Roman"/>
                <w:color w:val="000000"/>
                <w:lang w:eastAsia="ru-RU"/>
              </w:rPr>
            </w:pPr>
            <w:r w:rsidRPr="004D6128">
              <w:rPr>
                <w:rFonts w:cs="Times New Roman"/>
                <w:color w:val="00000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541" w:type="dxa"/>
            <w:tcBorders>
              <w:top w:val="nil"/>
              <w:left w:val="nil"/>
              <w:bottom w:val="single" w:sz="4" w:space="0" w:color="000000"/>
              <w:right w:val="single" w:sz="4" w:space="0" w:color="000000"/>
            </w:tcBorders>
            <w:shd w:val="clear" w:color="auto" w:fill="auto"/>
            <w:vAlign w:val="center"/>
            <w:hideMark/>
          </w:tcPr>
          <w:p w14:paraId="43C1A16D" w14:textId="77777777" w:rsidR="00B22B68" w:rsidRPr="004D6128" w:rsidRDefault="00B22B68" w:rsidP="00C41C98">
            <w:pPr>
              <w:suppressAutoHyphens w:val="0"/>
              <w:jc w:val="center"/>
              <w:rPr>
                <w:rFonts w:cs="Times New Roman"/>
                <w:color w:val="000000"/>
                <w:sz w:val="20"/>
                <w:szCs w:val="20"/>
                <w:lang w:eastAsia="ru-RU"/>
              </w:rPr>
            </w:pPr>
            <w:r w:rsidRPr="004D6128">
              <w:rPr>
                <w:rFonts w:cs="Times New Roman"/>
                <w:color w:val="000000"/>
                <w:sz w:val="20"/>
                <w:szCs w:val="20"/>
                <w:lang w:eastAsia="ru-RU"/>
              </w:rPr>
              <w:t>По мере обращения граждан</w:t>
            </w:r>
          </w:p>
        </w:tc>
        <w:tc>
          <w:tcPr>
            <w:tcW w:w="1739" w:type="dxa"/>
            <w:tcBorders>
              <w:top w:val="nil"/>
              <w:left w:val="nil"/>
              <w:bottom w:val="single" w:sz="4" w:space="0" w:color="000000"/>
              <w:right w:val="single" w:sz="4" w:space="0" w:color="000000"/>
            </w:tcBorders>
            <w:shd w:val="clear" w:color="auto" w:fill="auto"/>
            <w:vAlign w:val="center"/>
          </w:tcPr>
          <w:p w14:paraId="765AB38D" w14:textId="1474B18C" w:rsidR="00B22B68" w:rsidRPr="004D6128" w:rsidRDefault="00B22B68" w:rsidP="00C41C98">
            <w:pPr>
              <w:suppressAutoHyphens w:val="0"/>
              <w:jc w:val="right"/>
              <w:rPr>
                <w:rFonts w:cs="Times New Roman"/>
                <w:color w:val="000000"/>
                <w:lang w:eastAsia="ru-RU"/>
              </w:rPr>
            </w:pPr>
            <w:r>
              <w:rPr>
                <w:color w:val="000000"/>
                <w:sz w:val="22"/>
                <w:szCs w:val="22"/>
              </w:rPr>
              <w:t>9 231,39</w:t>
            </w:r>
          </w:p>
        </w:tc>
        <w:tc>
          <w:tcPr>
            <w:tcW w:w="1491" w:type="dxa"/>
            <w:tcBorders>
              <w:top w:val="nil"/>
              <w:left w:val="nil"/>
              <w:bottom w:val="single" w:sz="4" w:space="0" w:color="000000"/>
              <w:right w:val="single" w:sz="4" w:space="0" w:color="000000"/>
            </w:tcBorders>
            <w:shd w:val="clear" w:color="auto" w:fill="auto"/>
            <w:vAlign w:val="center"/>
          </w:tcPr>
          <w:p w14:paraId="10A72A14" w14:textId="5BCC0E24" w:rsidR="00B22B68" w:rsidRPr="004D6128" w:rsidRDefault="00B22B68" w:rsidP="00C41C98">
            <w:pPr>
              <w:suppressAutoHyphens w:val="0"/>
              <w:jc w:val="right"/>
              <w:rPr>
                <w:rFonts w:cs="Times New Roman"/>
                <w:color w:val="000000"/>
                <w:sz w:val="20"/>
                <w:szCs w:val="20"/>
                <w:lang w:eastAsia="ru-RU"/>
              </w:rPr>
            </w:pPr>
            <w:r>
              <w:rPr>
                <w:color w:val="000000"/>
                <w:sz w:val="20"/>
                <w:szCs w:val="20"/>
              </w:rPr>
              <w:t>0,10</w:t>
            </w:r>
          </w:p>
        </w:tc>
      </w:tr>
      <w:tr w:rsidR="00B22B68" w:rsidRPr="004D6128" w14:paraId="670DBDCF" w14:textId="77777777" w:rsidTr="00C41C98">
        <w:trPr>
          <w:trHeight w:val="870"/>
        </w:trPr>
        <w:tc>
          <w:tcPr>
            <w:tcW w:w="960" w:type="dxa"/>
            <w:tcBorders>
              <w:top w:val="nil"/>
              <w:left w:val="single" w:sz="4" w:space="0" w:color="000000"/>
              <w:bottom w:val="single" w:sz="4" w:space="0" w:color="000000"/>
              <w:right w:val="single" w:sz="4" w:space="0" w:color="000000"/>
            </w:tcBorders>
            <w:shd w:val="clear" w:color="auto" w:fill="auto"/>
            <w:hideMark/>
          </w:tcPr>
          <w:p w14:paraId="164EBCED" w14:textId="77777777" w:rsidR="00B22B68" w:rsidRPr="004D6128" w:rsidRDefault="00B22B68" w:rsidP="00C41C98">
            <w:pPr>
              <w:suppressAutoHyphens w:val="0"/>
              <w:jc w:val="center"/>
              <w:rPr>
                <w:rFonts w:cs="Times New Roman"/>
                <w:color w:val="000000"/>
                <w:sz w:val="20"/>
                <w:szCs w:val="20"/>
                <w:lang w:eastAsia="ru-RU"/>
              </w:rPr>
            </w:pPr>
            <w:r w:rsidRPr="004D6128">
              <w:rPr>
                <w:rFonts w:cs="Times New Roman"/>
                <w:color w:val="000000"/>
                <w:sz w:val="20"/>
                <w:szCs w:val="20"/>
                <w:lang w:eastAsia="ru-RU"/>
              </w:rPr>
              <w:t>26</w:t>
            </w:r>
          </w:p>
        </w:tc>
        <w:tc>
          <w:tcPr>
            <w:tcW w:w="9100" w:type="dxa"/>
            <w:tcBorders>
              <w:top w:val="nil"/>
              <w:left w:val="nil"/>
              <w:bottom w:val="single" w:sz="4" w:space="0" w:color="000000"/>
              <w:right w:val="single" w:sz="4" w:space="0" w:color="000000"/>
            </w:tcBorders>
            <w:shd w:val="clear" w:color="auto" w:fill="auto"/>
            <w:vAlign w:val="center"/>
            <w:hideMark/>
          </w:tcPr>
          <w:p w14:paraId="65B27C14" w14:textId="77777777" w:rsidR="00B22B68" w:rsidRPr="004D6128" w:rsidRDefault="00B22B68" w:rsidP="00C41C98">
            <w:pPr>
              <w:suppressAutoHyphens w:val="0"/>
              <w:jc w:val="both"/>
              <w:rPr>
                <w:rFonts w:cs="Times New Roman"/>
                <w:color w:val="000000"/>
                <w:lang w:eastAsia="ru-RU"/>
              </w:rPr>
            </w:pPr>
            <w:r w:rsidRPr="004D6128">
              <w:rPr>
                <w:rFonts w:cs="Times New Roman"/>
                <w:color w:val="000000"/>
                <w:lang w:eastAsia="ru-RU"/>
              </w:rPr>
              <w:t>Проверка состояния и при необходимости выполнение работ по восстановлению конструкций и (или) иного оборудования, предназначенного для обеспечения условий доступности для инвалидов помещения многоквартирного дома.</w:t>
            </w:r>
          </w:p>
        </w:tc>
        <w:tc>
          <w:tcPr>
            <w:tcW w:w="1541" w:type="dxa"/>
            <w:tcBorders>
              <w:top w:val="nil"/>
              <w:left w:val="nil"/>
              <w:bottom w:val="single" w:sz="4" w:space="0" w:color="000000"/>
              <w:right w:val="single" w:sz="4" w:space="0" w:color="000000"/>
            </w:tcBorders>
            <w:shd w:val="clear" w:color="auto" w:fill="auto"/>
            <w:vAlign w:val="center"/>
            <w:hideMark/>
          </w:tcPr>
          <w:p w14:paraId="0B4EFD03" w14:textId="77777777" w:rsidR="00B22B68" w:rsidRPr="004D6128" w:rsidRDefault="00B22B68" w:rsidP="00C41C98">
            <w:pPr>
              <w:suppressAutoHyphens w:val="0"/>
              <w:jc w:val="center"/>
              <w:rPr>
                <w:rFonts w:cs="Times New Roman"/>
                <w:color w:val="000000"/>
                <w:sz w:val="20"/>
                <w:szCs w:val="20"/>
                <w:lang w:eastAsia="ru-RU"/>
              </w:rPr>
            </w:pPr>
            <w:r w:rsidRPr="004D6128">
              <w:rPr>
                <w:rFonts w:cs="Times New Roman"/>
                <w:color w:val="000000"/>
                <w:sz w:val="20"/>
                <w:szCs w:val="20"/>
                <w:lang w:eastAsia="ru-RU"/>
              </w:rPr>
              <w:t>2 раза в год</w:t>
            </w:r>
          </w:p>
        </w:tc>
        <w:tc>
          <w:tcPr>
            <w:tcW w:w="1739" w:type="dxa"/>
            <w:tcBorders>
              <w:top w:val="nil"/>
              <w:left w:val="nil"/>
              <w:bottom w:val="single" w:sz="4" w:space="0" w:color="000000"/>
              <w:right w:val="single" w:sz="4" w:space="0" w:color="000000"/>
            </w:tcBorders>
            <w:shd w:val="clear" w:color="auto" w:fill="auto"/>
            <w:vAlign w:val="center"/>
          </w:tcPr>
          <w:p w14:paraId="704D0539" w14:textId="3E476374" w:rsidR="00B22B68" w:rsidRPr="004D6128" w:rsidRDefault="00B22B68" w:rsidP="00C41C98">
            <w:pPr>
              <w:suppressAutoHyphens w:val="0"/>
              <w:jc w:val="right"/>
              <w:rPr>
                <w:rFonts w:cs="Times New Roman"/>
                <w:color w:val="000000"/>
                <w:lang w:eastAsia="ru-RU"/>
              </w:rPr>
            </w:pPr>
            <w:r>
              <w:rPr>
                <w:color w:val="000000"/>
                <w:sz w:val="22"/>
                <w:szCs w:val="22"/>
              </w:rPr>
              <w:t>9 231,39</w:t>
            </w:r>
          </w:p>
        </w:tc>
        <w:tc>
          <w:tcPr>
            <w:tcW w:w="1491" w:type="dxa"/>
            <w:tcBorders>
              <w:top w:val="nil"/>
              <w:left w:val="nil"/>
              <w:bottom w:val="single" w:sz="4" w:space="0" w:color="000000"/>
              <w:right w:val="single" w:sz="4" w:space="0" w:color="000000"/>
            </w:tcBorders>
            <w:shd w:val="clear" w:color="auto" w:fill="auto"/>
            <w:vAlign w:val="center"/>
          </w:tcPr>
          <w:p w14:paraId="55CE5132" w14:textId="53BF33F4" w:rsidR="00B22B68" w:rsidRPr="004D6128" w:rsidRDefault="00B22B68" w:rsidP="00C41C98">
            <w:pPr>
              <w:suppressAutoHyphens w:val="0"/>
              <w:jc w:val="right"/>
              <w:rPr>
                <w:rFonts w:cs="Times New Roman"/>
                <w:color w:val="000000"/>
                <w:sz w:val="20"/>
                <w:szCs w:val="20"/>
                <w:lang w:eastAsia="ru-RU"/>
              </w:rPr>
            </w:pPr>
            <w:r>
              <w:rPr>
                <w:color w:val="000000"/>
                <w:sz w:val="20"/>
                <w:szCs w:val="20"/>
              </w:rPr>
              <w:t>0,10</w:t>
            </w:r>
          </w:p>
        </w:tc>
      </w:tr>
      <w:tr w:rsidR="00B22B68" w:rsidRPr="004D6128" w14:paraId="69F90683" w14:textId="77777777" w:rsidTr="00C41C98">
        <w:trPr>
          <w:trHeight w:val="57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14:paraId="15379574" w14:textId="77777777" w:rsidR="00B22B68" w:rsidRPr="004D6128" w:rsidRDefault="00B22B68" w:rsidP="00C41C98">
            <w:pPr>
              <w:suppressAutoHyphens w:val="0"/>
              <w:rPr>
                <w:rFonts w:cs="Times New Roman"/>
                <w:color w:val="000000"/>
                <w:lang w:eastAsia="ru-RU"/>
              </w:rPr>
            </w:pPr>
            <w:r w:rsidRPr="004D6128">
              <w:rPr>
                <w:rFonts w:cs="Times New Roman"/>
                <w:color w:val="000000"/>
                <w:lang w:eastAsia="ru-RU"/>
              </w:rPr>
              <w:t> </w:t>
            </w:r>
          </w:p>
        </w:tc>
        <w:tc>
          <w:tcPr>
            <w:tcW w:w="9100" w:type="dxa"/>
            <w:tcBorders>
              <w:top w:val="nil"/>
              <w:left w:val="nil"/>
              <w:bottom w:val="single" w:sz="4" w:space="0" w:color="000000"/>
              <w:right w:val="single" w:sz="4" w:space="0" w:color="000000"/>
            </w:tcBorders>
            <w:shd w:val="clear" w:color="auto" w:fill="auto"/>
            <w:vAlign w:val="center"/>
            <w:hideMark/>
          </w:tcPr>
          <w:p w14:paraId="106D4229" w14:textId="77777777" w:rsidR="00B22B68" w:rsidRPr="004D6128" w:rsidRDefault="00B22B68" w:rsidP="00C41C98">
            <w:pPr>
              <w:suppressAutoHyphens w:val="0"/>
              <w:rPr>
                <w:rFonts w:cs="Times New Roman"/>
                <w:b/>
                <w:bCs/>
                <w:color w:val="000000"/>
                <w:lang w:eastAsia="ru-RU"/>
              </w:rPr>
            </w:pPr>
            <w:r w:rsidRPr="004D6128">
              <w:rPr>
                <w:rFonts w:cs="Times New Roman"/>
                <w:b/>
                <w:bCs/>
                <w:color w:val="000000"/>
                <w:lang w:eastAsia="ru-RU"/>
              </w:rPr>
              <w:t>Услуги по управлению (в соответствии с Постановлением Правительства Российской Федерации от 15 мая 2013 г. N 416)</w:t>
            </w:r>
          </w:p>
        </w:tc>
        <w:tc>
          <w:tcPr>
            <w:tcW w:w="1541" w:type="dxa"/>
            <w:tcBorders>
              <w:top w:val="nil"/>
              <w:left w:val="nil"/>
              <w:bottom w:val="single" w:sz="4" w:space="0" w:color="000000"/>
              <w:right w:val="single" w:sz="4" w:space="0" w:color="000000"/>
            </w:tcBorders>
            <w:shd w:val="clear" w:color="auto" w:fill="auto"/>
            <w:vAlign w:val="center"/>
            <w:hideMark/>
          </w:tcPr>
          <w:p w14:paraId="4A8FC927" w14:textId="77777777" w:rsidR="00B22B68" w:rsidRPr="004D6128" w:rsidRDefault="00B22B68" w:rsidP="00C41C98">
            <w:pPr>
              <w:suppressAutoHyphens w:val="0"/>
              <w:rPr>
                <w:rFonts w:cs="Times New Roman"/>
                <w:color w:val="000000"/>
                <w:lang w:eastAsia="ru-RU"/>
              </w:rPr>
            </w:pPr>
            <w:r w:rsidRPr="004D6128">
              <w:rPr>
                <w:rFonts w:cs="Times New Roman"/>
                <w:color w:val="000000"/>
                <w:lang w:eastAsia="ru-RU"/>
              </w:rPr>
              <w:t> </w:t>
            </w:r>
          </w:p>
        </w:tc>
        <w:tc>
          <w:tcPr>
            <w:tcW w:w="1739" w:type="dxa"/>
            <w:tcBorders>
              <w:top w:val="nil"/>
              <w:left w:val="nil"/>
              <w:bottom w:val="single" w:sz="4" w:space="0" w:color="000000"/>
              <w:right w:val="single" w:sz="4" w:space="0" w:color="000000"/>
            </w:tcBorders>
            <w:shd w:val="clear" w:color="auto" w:fill="auto"/>
            <w:vAlign w:val="center"/>
          </w:tcPr>
          <w:p w14:paraId="0924C818" w14:textId="6938F72C" w:rsidR="00B22B68" w:rsidRPr="004D6128" w:rsidRDefault="00B22B68" w:rsidP="00C41C98">
            <w:pPr>
              <w:suppressAutoHyphens w:val="0"/>
              <w:rPr>
                <w:rFonts w:cs="Times New Roman"/>
                <w:color w:val="000000"/>
                <w:lang w:eastAsia="ru-RU"/>
              </w:rPr>
            </w:pPr>
            <w:r>
              <w:rPr>
                <w:color w:val="000000"/>
                <w:sz w:val="22"/>
                <w:szCs w:val="22"/>
              </w:rPr>
              <w:t> </w:t>
            </w:r>
          </w:p>
        </w:tc>
        <w:tc>
          <w:tcPr>
            <w:tcW w:w="1491" w:type="dxa"/>
            <w:tcBorders>
              <w:top w:val="nil"/>
              <w:left w:val="nil"/>
              <w:bottom w:val="single" w:sz="4" w:space="0" w:color="000000"/>
              <w:right w:val="single" w:sz="4" w:space="0" w:color="000000"/>
            </w:tcBorders>
            <w:shd w:val="clear" w:color="auto" w:fill="auto"/>
            <w:vAlign w:val="center"/>
          </w:tcPr>
          <w:p w14:paraId="631CFBE9" w14:textId="496F4387" w:rsidR="00B22B68" w:rsidRPr="004D6128" w:rsidRDefault="00B22B68" w:rsidP="00C41C98">
            <w:pPr>
              <w:suppressAutoHyphens w:val="0"/>
              <w:jc w:val="right"/>
              <w:rPr>
                <w:rFonts w:cs="Times New Roman"/>
                <w:b/>
                <w:bCs/>
                <w:color w:val="000000"/>
                <w:lang w:eastAsia="ru-RU"/>
              </w:rPr>
            </w:pPr>
            <w:r>
              <w:rPr>
                <w:b/>
                <w:bCs/>
                <w:color w:val="000000"/>
                <w:sz w:val="22"/>
                <w:szCs w:val="22"/>
              </w:rPr>
              <w:t>3,63</w:t>
            </w:r>
          </w:p>
        </w:tc>
      </w:tr>
      <w:tr w:rsidR="00B22B68" w:rsidRPr="004D6128" w14:paraId="38FA3696" w14:textId="77777777" w:rsidTr="00C41C98">
        <w:trPr>
          <w:trHeight w:val="600"/>
        </w:trPr>
        <w:tc>
          <w:tcPr>
            <w:tcW w:w="960" w:type="dxa"/>
            <w:tcBorders>
              <w:top w:val="nil"/>
              <w:left w:val="single" w:sz="4" w:space="0" w:color="000000"/>
              <w:bottom w:val="single" w:sz="4" w:space="0" w:color="000000"/>
              <w:right w:val="single" w:sz="4" w:space="0" w:color="000000"/>
            </w:tcBorders>
            <w:shd w:val="clear" w:color="auto" w:fill="auto"/>
            <w:hideMark/>
          </w:tcPr>
          <w:p w14:paraId="117BCCE0" w14:textId="77777777" w:rsidR="00B22B68" w:rsidRPr="004D6128" w:rsidRDefault="00B22B68" w:rsidP="00C41C98">
            <w:pPr>
              <w:suppressAutoHyphens w:val="0"/>
              <w:jc w:val="center"/>
              <w:rPr>
                <w:rFonts w:cs="Times New Roman"/>
                <w:color w:val="000000"/>
                <w:lang w:eastAsia="ru-RU"/>
              </w:rPr>
            </w:pPr>
            <w:r w:rsidRPr="004D6128">
              <w:rPr>
                <w:rFonts w:cs="Times New Roman"/>
                <w:color w:val="000000"/>
                <w:lang w:eastAsia="ru-RU"/>
              </w:rPr>
              <w:t>27</w:t>
            </w:r>
          </w:p>
        </w:tc>
        <w:tc>
          <w:tcPr>
            <w:tcW w:w="9100" w:type="dxa"/>
            <w:tcBorders>
              <w:top w:val="nil"/>
              <w:left w:val="nil"/>
              <w:bottom w:val="single" w:sz="4" w:space="0" w:color="000000"/>
              <w:right w:val="single" w:sz="4" w:space="0" w:color="000000"/>
            </w:tcBorders>
            <w:shd w:val="clear" w:color="auto" w:fill="auto"/>
            <w:vAlign w:val="center"/>
            <w:hideMark/>
          </w:tcPr>
          <w:p w14:paraId="556F5576" w14:textId="77777777" w:rsidR="00B22B68" w:rsidRPr="004D6128" w:rsidRDefault="00B22B68" w:rsidP="00C41C98">
            <w:pPr>
              <w:suppressAutoHyphens w:val="0"/>
              <w:rPr>
                <w:rFonts w:cs="Times New Roman"/>
                <w:color w:val="000000"/>
                <w:lang w:eastAsia="ru-RU"/>
              </w:rPr>
            </w:pPr>
            <w:r w:rsidRPr="004D6128">
              <w:rPr>
                <w:rFonts w:cs="Times New Roman"/>
                <w:color w:val="000000"/>
                <w:lang w:eastAsia="ru-RU"/>
              </w:rPr>
              <w:t>Услуги расчетно-кассового центра по начислению и сбору платежей, а так же работе с неплательщиками</w:t>
            </w:r>
          </w:p>
        </w:tc>
        <w:tc>
          <w:tcPr>
            <w:tcW w:w="1541" w:type="dxa"/>
            <w:tcBorders>
              <w:top w:val="nil"/>
              <w:left w:val="nil"/>
              <w:bottom w:val="single" w:sz="4" w:space="0" w:color="000000"/>
              <w:right w:val="single" w:sz="4" w:space="0" w:color="000000"/>
            </w:tcBorders>
            <w:shd w:val="clear" w:color="auto" w:fill="auto"/>
            <w:vAlign w:val="center"/>
            <w:hideMark/>
          </w:tcPr>
          <w:p w14:paraId="2B2E7087" w14:textId="77777777" w:rsidR="00B22B68" w:rsidRPr="004D6128" w:rsidRDefault="00B22B68" w:rsidP="00C41C98">
            <w:pPr>
              <w:suppressAutoHyphens w:val="0"/>
              <w:jc w:val="center"/>
              <w:rPr>
                <w:rFonts w:cs="Times New Roman"/>
                <w:color w:val="000000"/>
                <w:lang w:eastAsia="ru-RU"/>
              </w:rPr>
            </w:pPr>
            <w:r w:rsidRPr="004D6128">
              <w:rPr>
                <w:rFonts w:cs="Times New Roman"/>
                <w:color w:val="000000"/>
                <w:lang w:eastAsia="ru-RU"/>
              </w:rPr>
              <w:t>В рабочее время</w:t>
            </w:r>
          </w:p>
        </w:tc>
        <w:tc>
          <w:tcPr>
            <w:tcW w:w="1739" w:type="dxa"/>
            <w:tcBorders>
              <w:top w:val="nil"/>
              <w:left w:val="nil"/>
              <w:bottom w:val="single" w:sz="4" w:space="0" w:color="000000"/>
              <w:right w:val="single" w:sz="4" w:space="0" w:color="000000"/>
            </w:tcBorders>
            <w:shd w:val="clear" w:color="auto" w:fill="auto"/>
            <w:vAlign w:val="center"/>
          </w:tcPr>
          <w:p w14:paraId="2F9FAAA9" w14:textId="4C7E6523" w:rsidR="00B22B68" w:rsidRPr="004D6128" w:rsidRDefault="00B22B68" w:rsidP="00C41C98">
            <w:pPr>
              <w:suppressAutoHyphens w:val="0"/>
              <w:jc w:val="right"/>
              <w:rPr>
                <w:rFonts w:cs="Times New Roman"/>
                <w:color w:val="000000"/>
                <w:lang w:eastAsia="ru-RU"/>
              </w:rPr>
            </w:pPr>
            <w:r>
              <w:rPr>
                <w:color w:val="000000"/>
                <w:sz w:val="22"/>
                <w:szCs w:val="22"/>
              </w:rPr>
              <w:t>55 388,36</w:t>
            </w:r>
          </w:p>
        </w:tc>
        <w:tc>
          <w:tcPr>
            <w:tcW w:w="1491" w:type="dxa"/>
            <w:tcBorders>
              <w:top w:val="nil"/>
              <w:left w:val="nil"/>
              <w:bottom w:val="single" w:sz="4" w:space="0" w:color="000000"/>
              <w:right w:val="single" w:sz="4" w:space="0" w:color="000000"/>
            </w:tcBorders>
            <w:shd w:val="clear" w:color="auto" w:fill="auto"/>
            <w:vAlign w:val="center"/>
          </w:tcPr>
          <w:p w14:paraId="1B62D10A" w14:textId="27FADA6A" w:rsidR="00B22B68" w:rsidRPr="004D6128" w:rsidRDefault="00B22B68" w:rsidP="00C41C98">
            <w:pPr>
              <w:suppressAutoHyphens w:val="0"/>
              <w:jc w:val="right"/>
              <w:rPr>
                <w:rFonts w:cs="Times New Roman"/>
                <w:color w:val="000000"/>
                <w:lang w:eastAsia="ru-RU"/>
              </w:rPr>
            </w:pPr>
            <w:r>
              <w:rPr>
                <w:color w:val="000000"/>
                <w:sz w:val="22"/>
                <w:szCs w:val="22"/>
              </w:rPr>
              <w:t>0,59</w:t>
            </w:r>
          </w:p>
        </w:tc>
      </w:tr>
      <w:tr w:rsidR="00B22B68" w:rsidRPr="004D6128" w14:paraId="22C6DEE0" w14:textId="77777777" w:rsidTr="00C41C98">
        <w:trPr>
          <w:trHeight w:val="600"/>
        </w:trPr>
        <w:tc>
          <w:tcPr>
            <w:tcW w:w="960" w:type="dxa"/>
            <w:tcBorders>
              <w:top w:val="nil"/>
              <w:left w:val="single" w:sz="4" w:space="0" w:color="000000"/>
              <w:bottom w:val="single" w:sz="4" w:space="0" w:color="000000"/>
              <w:right w:val="single" w:sz="4" w:space="0" w:color="000000"/>
            </w:tcBorders>
            <w:shd w:val="clear" w:color="auto" w:fill="auto"/>
            <w:hideMark/>
          </w:tcPr>
          <w:p w14:paraId="720CFD0B" w14:textId="77777777" w:rsidR="00B22B68" w:rsidRPr="004D6128" w:rsidRDefault="00B22B68" w:rsidP="00C41C98">
            <w:pPr>
              <w:suppressAutoHyphens w:val="0"/>
              <w:jc w:val="center"/>
              <w:rPr>
                <w:rFonts w:cs="Times New Roman"/>
                <w:color w:val="000000"/>
                <w:lang w:eastAsia="ru-RU"/>
              </w:rPr>
            </w:pPr>
            <w:r w:rsidRPr="004D6128">
              <w:rPr>
                <w:rFonts w:cs="Times New Roman"/>
                <w:color w:val="000000"/>
                <w:lang w:eastAsia="ru-RU"/>
              </w:rPr>
              <w:t>28</w:t>
            </w:r>
          </w:p>
        </w:tc>
        <w:tc>
          <w:tcPr>
            <w:tcW w:w="9100" w:type="dxa"/>
            <w:tcBorders>
              <w:top w:val="nil"/>
              <w:left w:val="nil"/>
              <w:bottom w:val="single" w:sz="4" w:space="0" w:color="000000"/>
              <w:right w:val="single" w:sz="4" w:space="0" w:color="000000"/>
            </w:tcBorders>
            <w:shd w:val="clear" w:color="auto" w:fill="auto"/>
            <w:vAlign w:val="center"/>
            <w:hideMark/>
          </w:tcPr>
          <w:p w14:paraId="7754860E" w14:textId="77777777" w:rsidR="00B22B68" w:rsidRPr="004D6128" w:rsidRDefault="00B22B68" w:rsidP="00C41C98">
            <w:pPr>
              <w:suppressAutoHyphens w:val="0"/>
              <w:rPr>
                <w:rFonts w:cs="Times New Roman"/>
                <w:color w:val="000000"/>
                <w:lang w:eastAsia="ru-RU"/>
              </w:rPr>
            </w:pPr>
            <w:r w:rsidRPr="004D6128">
              <w:rPr>
                <w:rFonts w:cs="Times New Roman"/>
                <w:color w:val="000000"/>
                <w:lang w:eastAsia="ru-RU"/>
              </w:rPr>
              <w:t>Услуги паспортной службы</w:t>
            </w:r>
          </w:p>
        </w:tc>
        <w:tc>
          <w:tcPr>
            <w:tcW w:w="1541" w:type="dxa"/>
            <w:tcBorders>
              <w:top w:val="nil"/>
              <w:left w:val="nil"/>
              <w:bottom w:val="single" w:sz="4" w:space="0" w:color="000000"/>
              <w:right w:val="single" w:sz="4" w:space="0" w:color="000000"/>
            </w:tcBorders>
            <w:shd w:val="clear" w:color="auto" w:fill="auto"/>
            <w:vAlign w:val="center"/>
            <w:hideMark/>
          </w:tcPr>
          <w:p w14:paraId="00A7B90E" w14:textId="77777777" w:rsidR="00B22B68" w:rsidRPr="004D6128" w:rsidRDefault="00B22B68" w:rsidP="00C41C98">
            <w:pPr>
              <w:suppressAutoHyphens w:val="0"/>
              <w:jc w:val="center"/>
              <w:rPr>
                <w:rFonts w:cs="Times New Roman"/>
                <w:color w:val="000000"/>
                <w:lang w:eastAsia="ru-RU"/>
              </w:rPr>
            </w:pPr>
            <w:r w:rsidRPr="004D6128">
              <w:rPr>
                <w:rFonts w:cs="Times New Roman"/>
                <w:color w:val="000000"/>
                <w:lang w:eastAsia="ru-RU"/>
              </w:rPr>
              <w:t>В рабочее время</w:t>
            </w:r>
          </w:p>
        </w:tc>
        <w:tc>
          <w:tcPr>
            <w:tcW w:w="1739" w:type="dxa"/>
            <w:tcBorders>
              <w:top w:val="nil"/>
              <w:left w:val="nil"/>
              <w:bottom w:val="single" w:sz="4" w:space="0" w:color="000000"/>
              <w:right w:val="single" w:sz="4" w:space="0" w:color="000000"/>
            </w:tcBorders>
            <w:shd w:val="clear" w:color="auto" w:fill="auto"/>
            <w:vAlign w:val="center"/>
          </w:tcPr>
          <w:p w14:paraId="3D730C34" w14:textId="5D99E128" w:rsidR="00B22B68" w:rsidRPr="004D6128" w:rsidRDefault="00B22B68" w:rsidP="00C41C98">
            <w:pPr>
              <w:suppressAutoHyphens w:val="0"/>
              <w:jc w:val="right"/>
              <w:rPr>
                <w:rFonts w:cs="Times New Roman"/>
                <w:color w:val="000000"/>
                <w:lang w:eastAsia="ru-RU"/>
              </w:rPr>
            </w:pPr>
            <w:r>
              <w:rPr>
                <w:color w:val="000000"/>
                <w:sz w:val="22"/>
                <w:szCs w:val="22"/>
              </w:rPr>
              <w:t>55 388,36</w:t>
            </w:r>
          </w:p>
        </w:tc>
        <w:tc>
          <w:tcPr>
            <w:tcW w:w="1491" w:type="dxa"/>
            <w:tcBorders>
              <w:top w:val="nil"/>
              <w:left w:val="nil"/>
              <w:bottom w:val="single" w:sz="4" w:space="0" w:color="000000"/>
              <w:right w:val="single" w:sz="4" w:space="0" w:color="000000"/>
            </w:tcBorders>
            <w:shd w:val="clear" w:color="auto" w:fill="auto"/>
            <w:vAlign w:val="center"/>
          </w:tcPr>
          <w:p w14:paraId="01A7F0A0" w14:textId="735FB4C3" w:rsidR="00B22B68" w:rsidRPr="004D6128" w:rsidRDefault="00B22B68" w:rsidP="00C41C98">
            <w:pPr>
              <w:suppressAutoHyphens w:val="0"/>
              <w:jc w:val="right"/>
              <w:rPr>
                <w:rFonts w:cs="Times New Roman"/>
                <w:color w:val="000000"/>
                <w:lang w:eastAsia="ru-RU"/>
              </w:rPr>
            </w:pPr>
            <w:r>
              <w:rPr>
                <w:color w:val="000000"/>
                <w:sz w:val="22"/>
                <w:szCs w:val="22"/>
              </w:rPr>
              <w:t>0,59</w:t>
            </w:r>
          </w:p>
        </w:tc>
      </w:tr>
      <w:tr w:rsidR="00B22B68" w:rsidRPr="004D6128" w14:paraId="627C69D2" w14:textId="77777777" w:rsidTr="00C41C98">
        <w:trPr>
          <w:trHeight w:val="1200"/>
        </w:trPr>
        <w:tc>
          <w:tcPr>
            <w:tcW w:w="960" w:type="dxa"/>
            <w:tcBorders>
              <w:top w:val="nil"/>
              <w:left w:val="single" w:sz="4" w:space="0" w:color="000000"/>
              <w:bottom w:val="single" w:sz="4" w:space="0" w:color="000000"/>
              <w:right w:val="single" w:sz="4" w:space="0" w:color="000000"/>
            </w:tcBorders>
            <w:shd w:val="clear" w:color="auto" w:fill="auto"/>
            <w:hideMark/>
          </w:tcPr>
          <w:p w14:paraId="42610C6C" w14:textId="77777777" w:rsidR="00B22B68" w:rsidRPr="004D6128" w:rsidRDefault="00B22B68" w:rsidP="00C41C98">
            <w:pPr>
              <w:suppressAutoHyphens w:val="0"/>
              <w:jc w:val="center"/>
              <w:rPr>
                <w:rFonts w:cs="Times New Roman"/>
                <w:color w:val="000000"/>
                <w:lang w:eastAsia="ru-RU"/>
              </w:rPr>
            </w:pPr>
            <w:r w:rsidRPr="004D6128">
              <w:rPr>
                <w:rFonts w:cs="Times New Roman"/>
                <w:color w:val="000000"/>
                <w:lang w:eastAsia="ru-RU"/>
              </w:rPr>
              <w:t>29</w:t>
            </w:r>
          </w:p>
        </w:tc>
        <w:tc>
          <w:tcPr>
            <w:tcW w:w="9100" w:type="dxa"/>
            <w:tcBorders>
              <w:top w:val="nil"/>
              <w:left w:val="nil"/>
              <w:bottom w:val="nil"/>
              <w:right w:val="single" w:sz="4" w:space="0" w:color="000000"/>
            </w:tcBorders>
            <w:shd w:val="clear" w:color="auto" w:fill="auto"/>
            <w:vAlign w:val="center"/>
            <w:hideMark/>
          </w:tcPr>
          <w:p w14:paraId="2026506F" w14:textId="77777777" w:rsidR="00B22B68" w:rsidRPr="004D6128" w:rsidRDefault="00B22B68" w:rsidP="00C41C98">
            <w:pPr>
              <w:suppressAutoHyphens w:val="0"/>
              <w:rPr>
                <w:rFonts w:cs="Times New Roman"/>
                <w:color w:val="000000"/>
                <w:lang w:eastAsia="ru-RU"/>
              </w:rPr>
            </w:pPr>
            <w:r w:rsidRPr="004D6128">
              <w:rPr>
                <w:rFonts w:cs="Times New Roman"/>
                <w:color w:val="000000"/>
                <w:lang w:eastAsia="ru-RU"/>
              </w:rPr>
              <w:t>Прочие услуги  по  управлению (состав услуг по управлению МКД определен стандартами управления многоквартирным домом, приведенными в п. 4 Правил осуществления деятельности по управлению многоквартирными домами, утвержденных постановлением Правительства Российской Федерации от 15 мая 2013 г. N 416).</w:t>
            </w:r>
          </w:p>
        </w:tc>
        <w:tc>
          <w:tcPr>
            <w:tcW w:w="1541" w:type="dxa"/>
            <w:tcBorders>
              <w:top w:val="nil"/>
              <w:left w:val="nil"/>
              <w:bottom w:val="nil"/>
              <w:right w:val="single" w:sz="4" w:space="0" w:color="000000"/>
            </w:tcBorders>
            <w:shd w:val="clear" w:color="auto" w:fill="auto"/>
            <w:vAlign w:val="center"/>
            <w:hideMark/>
          </w:tcPr>
          <w:p w14:paraId="78E86F2A" w14:textId="77777777" w:rsidR="00B22B68" w:rsidRPr="004D6128" w:rsidRDefault="00B22B68" w:rsidP="00C41C98">
            <w:pPr>
              <w:suppressAutoHyphens w:val="0"/>
              <w:jc w:val="center"/>
              <w:rPr>
                <w:rFonts w:cs="Times New Roman"/>
                <w:color w:val="000000"/>
                <w:lang w:eastAsia="ru-RU"/>
              </w:rPr>
            </w:pPr>
            <w:r w:rsidRPr="004D6128">
              <w:rPr>
                <w:rFonts w:cs="Times New Roman"/>
                <w:color w:val="000000"/>
                <w:lang w:eastAsia="ru-RU"/>
              </w:rPr>
              <w:t> </w:t>
            </w:r>
          </w:p>
        </w:tc>
        <w:tc>
          <w:tcPr>
            <w:tcW w:w="1739" w:type="dxa"/>
            <w:tcBorders>
              <w:top w:val="nil"/>
              <w:left w:val="nil"/>
              <w:bottom w:val="single" w:sz="4" w:space="0" w:color="000000"/>
              <w:right w:val="single" w:sz="4" w:space="0" w:color="000000"/>
            </w:tcBorders>
            <w:shd w:val="clear" w:color="auto" w:fill="auto"/>
            <w:vAlign w:val="center"/>
          </w:tcPr>
          <w:p w14:paraId="07FD8AFC" w14:textId="39A698FF" w:rsidR="00B22B68" w:rsidRPr="004D6128" w:rsidRDefault="00B22B68" w:rsidP="00C41C98">
            <w:pPr>
              <w:suppressAutoHyphens w:val="0"/>
              <w:jc w:val="right"/>
              <w:rPr>
                <w:rFonts w:cs="Times New Roman"/>
                <w:color w:val="000000"/>
                <w:lang w:eastAsia="ru-RU"/>
              </w:rPr>
            </w:pPr>
            <w:r>
              <w:rPr>
                <w:color w:val="000000"/>
                <w:sz w:val="22"/>
                <w:szCs w:val="22"/>
              </w:rPr>
              <w:t>230 784,84</w:t>
            </w:r>
          </w:p>
        </w:tc>
        <w:tc>
          <w:tcPr>
            <w:tcW w:w="1491" w:type="dxa"/>
            <w:tcBorders>
              <w:top w:val="nil"/>
              <w:left w:val="nil"/>
              <w:bottom w:val="nil"/>
              <w:right w:val="single" w:sz="4" w:space="0" w:color="000000"/>
            </w:tcBorders>
            <w:shd w:val="clear" w:color="auto" w:fill="auto"/>
            <w:vAlign w:val="center"/>
          </w:tcPr>
          <w:p w14:paraId="24C9883E" w14:textId="474847BA" w:rsidR="00B22B68" w:rsidRPr="004D6128" w:rsidRDefault="00B22B68" w:rsidP="00C41C98">
            <w:pPr>
              <w:suppressAutoHyphens w:val="0"/>
              <w:jc w:val="right"/>
              <w:rPr>
                <w:rFonts w:cs="Times New Roman"/>
                <w:color w:val="000000"/>
                <w:lang w:eastAsia="ru-RU"/>
              </w:rPr>
            </w:pPr>
            <w:r>
              <w:rPr>
                <w:color w:val="000000"/>
                <w:sz w:val="22"/>
                <w:szCs w:val="22"/>
              </w:rPr>
              <w:t>2,45</w:t>
            </w:r>
          </w:p>
        </w:tc>
      </w:tr>
      <w:tr w:rsidR="00B22B68" w:rsidRPr="004D6128" w14:paraId="5FFB461F" w14:textId="77777777" w:rsidTr="00C41C9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F47913" w14:textId="77777777" w:rsidR="00B22B68" w:rsidRPr="004D6128" w:rsidRDefault="00B22B68" w:rsidP="00C41C98">
            <w:pPr>
              <w:suppressAutoHyphens w:val="0"/>
              <w:rPr>
                <w:rFonts w:cs="Times New Roman"/>
                <w:b/>
                <w:bCs/>
                <w:color w:val="000000"/>
                <w:lang w:eastAsia="ru-RU"/>
              </w:rPr>
            </w:pPr>
            <w:r w:rsidRPr="004D6128">
              <w:rPr>
                <w:rFonts w:cs="Times New Roman"/>
                <w:b/>
                <w:bCs/>
                <w:color w:val="000000"/>
                <w:lang w:eastAsia="ru-RU"/>
              </w:rPr>
              <w:t> </w:t>
            </w:r>
          </w:p>
        </w:tc>
        <w:tc>
          <w:tcPr>
            <w:tcW w:w="9100" w:type="dxa"/>
            <w:tcBorders>
              <w:top w:val="single" w:sz="4" w:space="0" w:color="auto"/>
              <w:left w:val="nil"/>
              <w:bottom w:val="single" w:sz="4" w:space="0" w:color="auto"/>
              <w:right w:val="single" w:sz="4" w:space="0" w:color="auto"/>
            </w:tcBorders>
            <w:shd w:val="clear" w:color="auto" w:fill="auto"/>
            <w:noWrap/>
            <w:vAlign w:val="bottom"/>
            <w:hideMark/>
          </w:tcPr>
          <w:p w14:paraId="12D5BB4D" w14:textId="77777777" w:rsidR="00B22B68" w:rsidRPr="004D6128" w:rsidRDefault="00B22B68" w:rsidP="00C41C98">
            <w:pPr>
              <w:suppressAutoHyphens w:val="0"/>
              <w:rPr>
                <w:rFonts w:cs="Times New Roman"/>
                <w:b/>
                <w:bCs/>
                <w:color w:val="000000"/>
                <w:lang w:eastAsia="ru-RU"/>
              </w:rPr>
            </w:pPr>
            <w:r w:rsidRPr="004D6128">
              <w:rPr>
                <w:rFonts w:cs="Times New Roman"/>
                <w:b/>
                <w:bCs/>
                <w:color w:val="000000"/>
                <w:lang w:eastAsia="ru-RU"/>
              </w:rPr>
              <w:t>Итого по всем видам работ и услуг:</w:t>
            </w:r>
          </w:p>
        </w:tc>
        <w:tc>
          <w:tcPr>
            <w:tcW w:w="1541" w:type="dxa"/>
            <w:tcBorders>
              <w:top w:val="single" w:sz="4" w:space="0" w:color="auto"/>
              <w:left w:val="nil"/>
              <w:bottom w:val="single" w:sz="4" w:space="0" w:color="auto"/>
              <w:right w:val="single" w:sz="4" w:space="0" w:color="auto"/>
            </w:tcBorders>
            <w:shd w:val="clear" w:color="auto" w:fill="auto"/>
            <w:noWrap/>
            <w:vAlign w:val="bottom"/>
            <w:hideMark/>
          </w:tcPr>
          <w:p w14:paraId="2C7F33F1" w14:textId="77777777" w:rsidR="00B22B68" w:rsidRPr="004D6128" w:rsidRDefault="00B22B68" w:rsidP="00C41C98">
            <w:pPr>
              <w:suppressAutoHyphens w:val="0"/>
              <w:rPr>
                <w:rFonts w:cs="Times New Roman"/>
                <w:b/>
                <w:bCs/>
                <w:color w:val="000000"/>
                <w:lang w:eastAsia="ru-RU"/>
              </w:rPr>
            </w:pPr>
            <w:r w:rsidRPr="004D6128">
              <w:rPr>
                <w:rFonts w:cs="Times New Roman"/>
                <w:b/>
                <w:bCs/>
                <w:color w:val="000000"/>
                <w:lang w:eastAsia="ru-RU"/>
              </w:rPr>
              <w:t> </w:t>
            </w:r>
          </w:p>
        </w:tc>
        <w:tc>
          <w:tcPr>
            <w:tcW w:w="1739" w:type="dxa"/>
            <w:tcBorders>
              <w:top w:val="nil"/>
              <w:left w:val="nil"/>
              <w:bottom w:val="single" w:sz="4" w:space="0" w:color="auto"/>
              <w:right w:val="single" w:sz="4" w:space="0" w:color="auto"/>
            </w:tcBorders>
            <w:shd w:val="clear" w:color="auto" w:fill="auto"/>
            <w:noWrap/>
            <w:vAlign w:val="bottom"/>
          </w:tcPr>
          <w:p w14:paraId="26F87C85" w14:textId="3AF48349" w:rsidR="00B22B68" w:rsidRPr="004D6128" w:rsidRDefault="00B22B68" w:rsidP="00C41C98">
            <w:pPr>
              <w:suppressAutoHyphens w:val="0"/>
              <w:jc w:val="right"/>
              <w:rPr>
                <w:rFonts w:cs="Times New Roman"/>
                <w:b/>
                <w:bCs/>
                <w:color w:val="000000"/>
                <w:lang w:eastAsia="ru-RU"/>
              </w:rPr>
            </w:pPr>
            <w:r>
              <w:rPr>
                <w:b/>
                <w:bCs/>
                <w:color w:val="000000"/>
                <w:sz w:val="22"/>
                <w:szCs w:val="22"/>
              </w:rPr>
              <w:t>2 355 851,60</w:t>
            </w:r>
          </w:p>
        </w:tc>
        <w:tc>
          <w:tcPr>
            <w:tcW w:w="1491" w:type="dxa"/>
            <w:tcBorders>
              <w:top w:val="single" w:sz="4" w:space="0" w:color="auto"/>
              <w:left w:val="nil"/>
              <w:bottom w:val="single" w:sz="4" w:space="0" w:color="auto"/>
              <w:right w:val="single" w:sz="4" w:space="0" w:color="auto"/>
            </w:tcBorders>
            <w:shd w:val="clear" w:color="auto" w:fill="auto"/>
            <w:noWrap/>
            <w:vAlign w:val="bottom"/>
          </w:tcPr>
          <w:p w14:paraId="25CDB73C" w14:textId="515D63C1" w:rsidR="00B22B68" w:rsidRPr="004D6128" w:rsidRDefault="00B22B68" w:rsidP="00C41C98">
            <w:pPr>
              <w:suppressAutoHyphens w:val="0"/>
              <w:jc w:val="right"/>
              <w:rPr>
                <w:rFonts w:cs="Times New Roman"/>
                <w:b/>
                <w:bCs/>
                <w:color w:val="000000"/>
                <w:lang w:eastAsia="ru-RU"/>
              </w:rPr>
            </w:pPr>
            <w:r>
              <w:rPr>
                <w:b/>
                <w:bCs/>
                <w:color w:val="000000"/>
                <w:sz w:val="22"/>
                <w:szCs w:val="22"/>
              </w:rPr>
              <w:t>25,01</w:t>
            </w:r>
          </w:p>
        </w:tc>
      </w:tr>
    </w:tbl>
    <w:p w14:paraId="31FA8EB4" w14:textId="77777777" w:rsidR="007265DF" w:rsidRDefault="007265DF" w:rsidP="00CA6BB8">
      <w:pPr>
        <w:autoSpaceDE w:val="0"/>
        <w:autoSpaceDN w:val="0"/>
        <w:adjustRightInd w:val="0"/>
        <w:rPr>
          <w:sz w:val="18"/>
          <w:szCs w:val="18"/>
          <w:u w:val="single"/>
        </w:rPr>
      </w:pPr>
    </w:p>
    <w:tbl>
      <w:tblPr>
        <w:tblW w:w="0" w:type="auto"/>
        <w:tblBorders>
          <w:insideH w:val="single" w:sz="4" w:space="0" w:color="auto"/>
        </w:tblBorders>
        <w:tblLook w:val="04A0" w:firstRow="1" w:lastRow="0" w:firstColumn="1" w:lastColumn="0" w:noHBand="0" w:noVBand="1"/>
      </w:tblPr>
      <w:tblGrid>
        <w:gridCol w:w="8046"/>
        <w:gridCol w:w="4999"/>
      </w:tblGrid>
      <w:tr w:rsidR="007265DF" w:rsidRPr="00E77D66" w14:paraId="5BB9E57C" w14:textId="77777777" w:rsidTr="00C41C98">
        <w:tc>
          <w:tcPr>
            <w:tcW w:w="8046" w:type="dxa"/>
            <w:shd w:val="clear" w:color="auto" w:fill="auto"/>
          </w:tcPr>
          <w:p w14:paraId="1FB533E1" w14:textId="77777777" w:rsidR="007265DF" w:rsidRPr="00AF4FC8" w:rsidRDefault="007265DF" w:rsidP="00C41C98">
            <w:pPr>
              <w:tabs>
                <w:tab w:val="right" w:pos="8222"/>
              </w:tabs>
              <w:jc w:val="both"/>
            </w:pPr>
            <w:r w:rsidRPr="00AF4FC8">
              <w:t>Глава администрации</w:t>
            </w:r>
          </w:p>
          <w:p w14:paraId="06C8D3F6" w14:textId="77777777" w:rsidR="00B22B68" w:rsidRDefault="00B22B68" w:rsidP="00C41C98">
            <w:pPr>
              <w:autoSpaceDE w:val="0"/>
              <w:autoSpaceDN w:val="0"/>
              <w:adjustRightInd w:val="0"/>
              <w:contextualSpacing/>
              <w:rPr>
                <w:color w:val="000000"/>
              </w:rPr>
            </w:pPr>
          </w:p>
          <w:p w14:paraId="182D34BE" w14:textId="599F042E" w:rsidR="007265DF" w:rsidRPr="00E77D66" w:rsidRDefault="007265DF" w:rsidP="00C41C98">
            <w:pPr>
              <w:autoSpaceDE w:val="0"/>
              <w:autoSpaceDN w:val="0"/>
              <w:adjustRightInd w:val="0"/>
              <w:contextualSpacing/>
              <w:rPr>
                <w:color w:val="000000"/>
              </w:rPr>
            </w:pPr>
            <w:r w:rsidRPr="00E77D66">
              <w:rPr>
                <w:color w:val="000000"/>
              </w:rPr>
              <w:t>___________________/</w:t>
            </w:r>
            <w:r w:rsidR="00B22B68">
              <w:rPr>
                <w:color w:val="000000"/>
              </w:rPr>
              <w:t>А.В. Маслаков</w:t>
            </w:r>
            <w:r w:rsidRPr="00E77D66">
              <w:rPr>
                <w:color w:val="000000"/>
              </w:rPr>
              <w:t xml:space="preserve"> /</w:t>
            </w:r>
          </w:p>
          <w:p w14:paraId="194D0CE8" w14:textId="77777777" w:rsidR="007265DF" w:rsidRPr="00E77D66" w:rsidRDefault="007265DF" w:rsidP="00C41C98">
            <w:pPr>
              <w:autoSpaceDE w:val="0"/>
              <w:autoSpaceDN w:val="0"/>
              <w:adjustRightInd w:val="0"/>
              <w:rPr>
                <w:sz w:val="18"/>
                <w:szCs w:val="18"/>
                <w:u w:val="single"/>
              </w:rPr>
            </w:pPr>
            <w:r w:rsidRPr="00E77D66">
              <w:rPr>
                <w:color w:val="000000"/>
                <w:lang w:eastAsia="ru-RU"/>
              </w:rPr>
              <w:t>М.П.</w:t>
            </w:r>
          </w:p>
        </w:tc>
        <w:tc>
          <w:tcPr>
            <w:tcW w:w="4999" w:type="dxa"/>
            <w:shd w:val="clear" w:color="auto" w:fill="auto"/>
          </w:tcPr>
          <w:p w14:paraId="4FC823CD" w14:textId="77777777" w:rsidR="00B22B68" w:rsidRDefault="00B22B68" w:rsidP="00B22B68">
            <w:pPr>
              <w:jc w:val="both"/>
              <w:rPr>
                <w:color w:val="000000"/>
                <w:lang w:eastAsia="ru-RU"/>
              </w:rPr>
            </w:pPr>
            <w:r>
              <w:rPr>
                <w:color w:val="000000"/>
                <w:lang w:eastAsia="ru-RU"/>
              </w:rPr>
              <w:t>Генеральный директор</w:t>
            </w:r>
          </w:p>
          <w:p w14:paraId="4C124304" w14:textId="77777777" w:rsidR="00B22B68" w:rsidRPr="00AF4FC8" w:rsidRDefault="00B22B68" w:rsidP="00B22B68">
            <w:pPr>
              <w:jc w:val="both"/>
              <w:rPr>
                <w:color w:val="000000"/>
                <w:lang w:eastAsia="ru-RU"/>
              </w:rPr>
            </w:pPr>
          </w:p>
          <w:p w14:paraId="73A1DE98" w14:textId="4D54FE96" w:rsidR="00B22B68" w:rsidRPr="00AF4FC8" w:rsidRDefault="00B22B68" w:rsidP="00B22B68">
            <w:pPr>
              <w:jc w:val="both"/>
              <w:rPr>
                <w:color w:val="000000"/>
                <w:lang w:eastAsia="ru-RU"/>
              </w:rPr>
            </w:pPr>
            <w:r w:rsidRPr="00AF4FC8">
              <w:rPr>
                <w:color w:val="000000"/>
                <w:lang w:eastAsia="ru-RU"/>
              </w:rPr>
              <w:t>__________________/</w:t>
            </w:r>
            <w:r>
              <w:rPr>
                <w:color w:val="000000"/>
                <w:lang w:eastAsia="ru-RU"/>
              </w:rPr>
              <w:t>Д.Ю.</w:t>
            </w:r>
            <w:r w:rsidR="00254E9B">
              <w:rPr>
                <w:color w:val="000000"/>
                <w:lang w:eastAsia="ru-RU"/>
              </w:rPr>
              <w:t xml:space="preserve"> </w:t>
            </w:r>
            <w:proofErr w:type="spellStart"/>
            <w:r>
              <w:rPr>
                <w:color w:val="000000"/>
                <w:lang w:eastAsia="ru-RU"/>
              </w:rPr>
              <w:t>Целуковский</w:t>
            </w:r>
            <w:proofErr w:type="spellEnd"/>
            <w:r w:rsidRPr="00AF4FC8">
              <w:rPr>
                <w:color w:val="000000"/>
                <w:lang w:eastAsia="ru-RU"/>
              </w:rPr>
              <w:t>/</w:t>
            </w:r>
          </w:p>
          <w:p w14:paraId="04C3845F" w14:textId="23E56DDF" w:rsidR="007265DF" w:rsidRPr="00E77D66" w:rsidRDefault="00B22B68" w:rsidP="00B22B68">
            <w:pPr>
              <w:autoSpaceDE w:val="0"/>
              <w:autoSpaceDN w:val="0"/>
              <w:adjustRightInd w:val="0"/>
              <w:rPr>
                <w:sz w:val="18"/>
                <w:szCs w:val="18"/>
                <w:u w:val="single"/>
              </w:rPr>
            </w:pPr>
            <w:r w:rsidRPr="00AF4FC8">
              <w:rPr>
                <w:color w:val="000000"/>
                <w:lang w:eastAsia="ru-RU"/>
              </w:rPr>
              <w:t>М.П.</w:t>
            </w:r>
          </w:p>
        </w:tc>
      </w:tr>
    </w:tbl>
    <w:p w14:paraId="59F66FEC" w14:textId="77777777" w:rsidR="007265DF" w:rsidRDefault="007265DF" w:rsidP="00CA6BB8">
      <w:pPr>
        <w:autoSpaceDE w:val="0"/>
        <w:autoSpaceDN w:val="0"/>
        <w:adjustRightInd w:val="0"/>
        <w:rPr>
          <w:sz w:val="18"/>
          <w:szCs w:val="18"/>
          <w:u w:val="single"/>
        </w:rPr>
      </w:pPr>
    </w:p>
    <w:p w14:paraId="5E309523" w14:textId="77777777" w:rsidR="007265DF" w:rsidRDefault="007265DF" w:rsidP="00CA6BB8">
      <w:pPr>
        <w:autoSpaceDE w:val="0"/>
        <w:autoSpaceDN w:val="0"/>
        <w:adjustRightInd w:val="0"/>
        <w:rPr>
          <w:sz w:val="18"/>
          <w:szCs w:val="18"/>
          <w:u w:val="single"/>
        </w:rPr>
      </w:pPr>
    </w:p>
    <w:p w14:paraId="08D648D8" w14:textId="77777777" w:rsidR="007265DF" w:rsidRDefault="007265DF" w:rsidP="00CA6BB8">
      <w:pPr>
        <w:autoSpaceDE w:val="0"/>
        <w:autoSpaceDN w:val="0"/>
        <w:adjustRightInd w:val="0"/>
        <w:rPr>
          <w:sz w:val="18"/>
          <w:szCs w:val="18"/>
          <w:u w:val="single"/>
        </w:rPr>
        <w:sectPr w:rsidR="007265DF" w:rsidSect="007265DF">
          <w:pgSz w:w="16838" w:h="11906" w:orient="landscape"/>
          <w:pgMar w:top="1276" w:right="709" w:bottom="849" w:left="851" w:header="709" w:footer="283" w:gutter="0"/>
          <w:cols w:space="708"/>
          <w:rtlGutter/>
          <w:docGrid w:linePitch="360"/>
        </w:sectPr>
      </w:pPr>
    </w:p>
    <w:p w14:paraId="5B620F1D" w14:textId="77777777" w:rsidR="00CB49FE" w:rsidRPr="00CB49FE" w:rsidRDefault="00CB49FE" w:rsidP="00CB49FE">
      <w:pPr>
        <w:widowControl/>
        <w:suppressAutoHyphens w:val="0"/>
        <w:spacing w:after="200" w:line="276" w:lineRule="auto"/>
        <w:ind w:right="-60"/>
        <w:jc w:val="right"/>
        <w:rPr>
          <w:rFonts w:eastAsiaTheme="minorHAnsi" w:cs="Times New Roman"/>
          <w:kern w:val="0"/>
          <w:sz w:val="20"/>
          <w:szCs w:val="20"/>
          <w:lang w:eastAsia="en-US" w:bidi="ar-SA"/>
        </w:rPr>
      </w:pPr>
      <w:r w:rsidRPr="00CB49FE">
        <w:rPr>
          <w:rFonts w:asciiTheme="minorHAnsi" w:eastAsiaTheme="minorHAnsi" w:hAnsiTheme="minorHAnsi" w:cstheme="minorBidi"/>
          <w:kern w:val="0"/>
          <w:sz w:val="20"/>
          <w:szCs w:val="20"/>
          <w:lang w:eastAsia="en-US" w:bidi="ar-SA"/>
        </w:rPr>
        <w:lastRenderedPageBreak/>
        <w:t xml:space="preserve">             </w:t>
      </w:r>
      <w:r w:rsidRPr="00CB49FE">
        <w:rPr>
          <w:rFonts w:eastAsiaTheme="minorHAnsi" w:cs="Times New Roman"/>
          <w:kern w:val="0"/>
          <w:sz w:val="20"/>
          <w:szCs w:val="20"/>
          <w:lang w:eastAsia="en-US" w:bidi="ar-SA"/>
        </w:rPr>
        <w:t>Приложение №3</w:t>
      </w:r>
    </w:p>
    <w:p w14:paraId="5BEAB316" w14:textId="77777777" w:rsidR="00CB49FE" w:rsidRPr="00CB49FE" w:rsidRDefault="00CB49FE" w:rsidP="00CB49FE">
      <w:pPr>
        <w:widowControl/>
        <w:suppressAutoHyphens w:val="0"/>
        <w:spacing w:after="200" w:line="276" w:lineRule="auto"/>
        <w:ind w:left="4860"/>
        <w:jc w:val="both"/>
        <w:rPr>
          <w:rFonts w:eastAsiaTheme="minorHAnsi" w:cs="Times New Roman"/>
          <w:kern w:val="0"/>
          <w:sz w:val="20"/>
          <w:szCs w:val="22"/>
          <w:lang w:eastAsia="en-US" w:bidi="ar-SA"/>
        </w:rPr>
      </w:pPr>
      <w:r w:rsidRPr="00CB49FE">
        <w:rPr>
          <w:rFonts w:eastAsiaTheme="minorHAnsi" w:cs="Times New Roman"/>
          <w:kern w:val="0"/>
          <w:sz w:val="20"/>
          <w:szCs w:val="22"/>
          <w:lang w:eastAsia="en-US" w:bidi="ar-SA"/>
        </w:rPr>
        <w:t xml:space="preserve">К договору управления многоквартирным жилым домом по адресу: Ленинградская область, Кировский район, г. Шлиссельбург, ул. </w:t>
      </w:r>
      <w:proofErr w:type="spellStart"/>
      <w:r w:rsidRPr="00CB49FE">
        <w:rPr>
          <w:rFonts w:eastAsiaTheme="minorHAnsi" w:cs="Times New Roman"/>
          <w:kern w:val="0"/>
          <w:sz w:val="20"/>
          <w:szCs w:val="22"/>
          <w:lang w:eastAsia="en-US" w:bidi="ar-SA"/>
        </w:rPr>
        <w:t>Леманский</w:t>
      </w:r>
      <w:proofErr w:type="spellEnd"/>
      <w:r w:rsidRPr="00CB49FE">
        <w:rPr>
          <w:rFonts w:eastAsiaTheme="minorHAnsi" w:cs="Times New Roman"/>
          <w:kern w:val="0"/>
          <w:sz w:val="20"/>
          <w:szCs w:val="22"/>
          <w:lang w:eastAsia="en-US" w:bidi="ar-SA"/>
        </w:rPr>
        <w:t xml:space="preserve"> канал, дом 15</w:t>
      </w:r>
    </w:p>
    <w:p w14:paraId="55E52DE1" w14:textId="77777777" w:rsidR="00CB49FE" w:rsidRPr="00CB49FE" w:rsidRDefault="00CB49FE" w:rsidP="00CB49FE">
      <w:pPr>
        <w:widowControl/>
        <w:suppressAutoHyphens w:val="0"/>
        <w:jc w:val="right"/>
        <w:rPr>
          <w:rFonts w:eastAsiaTheme="minorHAnsi" w:cs="Times New Roman"/>
          <w:kern w:val="0"/>
          <w:sz w:val="20"/>
          <w:szCs w:val="20"/>
          <w:lang w:eastAsia="en-US" w:bidi="ar-SA"/>
        </w:rPr>
      </w:pPr>
    </w:p>
    <w:p w14:paraId="541DF73D" w14:textId="77777777" w:rsidR="00CB49FE" w:rsidRPr="00CB49FE" w:rsidRDefault="00CB49FE" w:rsidP="00CB49FE">
      <w:pPr>
        <w:widowControl/>
        <w:suppressAutoHyphens w:val="0"/>
        <w:jc w:val="right"/>
        <w:rPr>
          <w:rFonts w:eastAsiaTheme="minorHAnsi" w:cs="Times New Roman"/>
          <w:kern w:val="0"/>
          <w:sz w:val="20"/>
          <w:szCs w:val="20"/>
          <w:lang w:eastAsia="en-US" w:bidi="ar-SA"/>
        </w:rPr>
      </w:pPr>
      <w:r w:rsidRPr="00CB49FE">
        <w:rPr>
          <w:rFonts w:eastAsiaTheme="minorHAnsi" w:cs="Times New Roman"/>
          <w:kern w:val="0"/>
          <w:sz w:val="20"/>
          <w:szCs w:val="20"/>
          <w:lang w:eastAsia="en-US" w:bidi="ar-SA"/>
        </w:rPr>
        <w:t xml:space="preserve">             </w:t>
      </w:r>
    </w:p>
    <w:p w14:paraId="1CA2CB95" w14:textId="77777777" w:rsidR="00CB49FE" w:rsidRPr="00CB49FE" w:rsidRDefault="00CB49FE" w:rsidP="00CB49FE">
      <w:pPr>
        <w:widowControl/>
        <w:tabs>
          <w:tab w:val="left" w:pos="993"/>
          <w:tab w:val="left" w:pos="3528"/>
          <w:tab w:val="left" w:pos="5688"/>
        </w:tabs>
        <w:suppressAutoHyphens w:val="0"/>
        <w:spacing w:after="200" w:line="276" w:lineRule="auto"/>
        <w:ind w:left="93" w:hanging="967"/>
        <w:jc w:val="center"/>
        <w:rPr>
          <w:rFonts w:eastAsiaTheme="minorHAnsi" w:cs="Times New Roman"/>
          <w:b/>
          <w:kern w:val="0"/>
          <w:sz w:val="28"/>
          <w:szCs w:val="28"/>
          <w:lang w:eastAsia="en-US" w:bidi="ar-SA"/>
        </w:rPr>
      </w:pPr>
      <w:r w:rsidRPr="00CB49FE">
        <w:rPr>
          <w:rFonts w:eastAsiaTheme="minorHAnsi" w:cs="Times New Roman"/>
          <w:b/>
          <w:kern w:val="0"/>
          <w:sz w:val="28"/>
          <w:szCs w:val="28"/>
          <w:lang w:eastAsia="en-US" w:bidi="ar-SA"/>
        </w:rPr>
        <w:t>Условия предоставления коммунальных услуг, требования к обеспечению учета объемов коммунальных услуг, информация о тарифах на коммунальные ресурсы  и особенности порядка определения размера платы за коммунальные услуги</w:t>
      </w:r>
    </w:p>
    <w:p w14:paraId="2C68E69A" w14:textId="77777777" w:rsidR="00CB49FE" w:rsidRPr="00CB49FE" w:rsidRDefault="00CB49FE" w:rsidP="00CB49FE">
      <w:pPr>
        <w:widowControl/>
        <w:suppressAutoHyphens w:val="0"/>
        <w:autoSpaceDE w:val="0"/>
        <w:autoSpaceDN w:val="0"/>
        <w:adjustRightInd w:val="0"/>
        <w:rPr>
          <w:rFonts w:eastAsia="Times New Roman" w:cs="Times New Roman"/>
          <w:b/>
          <w:kern w:val="0"/>
          <w:lang w:eastAsia="ru-RU" w:bidi="ar-SA"/>
        </w:rPr>
      </w:pPr>
    </w:p>
    <w:p w14:paraId="4F6362C2" w14:textId="77777777" w:rsidR="00CB49FE" w:rsidRPr="00CB49FE" w:rsidRDefault="00CB49FE" w:rsidP="00CB49FE">
      <w:pPr>
        <w:widowControl/>
        <w:suppressAutoHyphens w:val="0"/>
        <w:autoSpaceDE w:val="0"/>
        <w:autoSpaceDN w:val="0"/>
        <w:adjustRightInd w:val="0"/>
        <w:ind w:left="284" w:hanging="284"/>
        <w:rPr>
          <w:rFonts w:eastAsia="Times New Roman" w:cs="Times New Roman"/>
          <w:b/>
          <w:kern w:val="0"/>
          <w:lang w:eastAsia="ru-RU" w:bidi="ar-SA"/>
        </w:rPr>
      </w:pPr>
      <w:r w:rsidRPr="00CB49FE">
        <w:rPr>
          <w:rFonts w:eastAsia="Times New Roman" w:cs="Times New Roman"/>
          <w:b/>
          <w:kern w:val="0"/>
          <w:lang w:eastAsia="ru-RU" w:bidi="ar-SA"/>
        </w:rPr>
        <w:t xml:space="preserve">       </w:t>
      </w:r>
      <w:proofErr w:type="gramStart"/>
      <w:r w:rsidRPr="00CB49FE">
        <w:rPr>
          <w:rFonts w:eastAsia="Times New Roman" w:cs="Times New Roman"/>
          <w:b/>
          <w:kern w:val="0"/>
          <w:lang w:val="en-US" w:eastAsia="ru-RU" w:bidi="ar-SA"/>
        </w:rPr>
        <w:t>I</w:t>
      </w:r>
      <w:r w:rsidRPr="00CB49FE">
        <w:rPr>
          <w:rFonts w:eastAsia="Times New Roman" w:cs="Times New Roman"/>
          <w:b/>
          <w:kern w:val="0"/>
          <w:lang w:eastAsia="ru-RU" w:bidi="ar-SA"/>
        </w:rPr>
        <w:t>. Условия предоставления коммунальных услуг, регулируемые Правилами предоставления коммунальных услуг и Договором.</w:t>
      </w:r>
      <w:proofErr w:type="gramEnd"/>
    </w:p>
    <w:p w14:paraId="32D08AE3" w14:textId="77777777" w:rsidR="00CB49FE" w:rsidRPr="00CB49FE" w:rsidRDefault="00CB49FE" w:rsidP="00CB49FE">
      <w:pPr>
        <w:widowControl/>
        <w:suppressAutoHyphens w:val="0"/>
        <w:autoSpaceDE w:val="0"/>
        <w:autoSpaceDN w:val="0"/>
        <w:adjustRightInd w:val="0"/>
        <w:rPr>
          <w:rFonts w:eastAsia="Times New Roman" w:cs="Times New Roman"/>
          <w:b/>
          <w:kern w:val="0"/>
          <w:lang w:eastAsia="ru-RU" w:bidi="ar-SA"/>
        </w:rPr>
      </w:pPr>
    </w:p>
    <w:p w14:paraId="056CFB36" w14:textId="77777777" w:rsidR="00CB49FE" w:rsidRPr="00CB49FE" w:rsidRDefault="00CB49FE" w:rsidP="00CB49FE">
      <w:pPr>
        <w:widowControl/>
        <w:suppressAutoHyphens w:val="0"/>
        <w:autoSpaceDE w:val="0"/>
        <w:autoSpaceDN w:val="0"/>
        <w:adjustRightInd w:val="0"/>
        <w:spacing w:after="120" w:line="235" w:lineRule="auto"/>
        <w:ind w:firstLine="567"/>
        <w:rPr>
          <w:rFonts w:eastAsia="Times New Roman" w:cs="Times New Roman"/>
          <w:b/>
          <w:kern w:val="0"/>
          <w:lang w:eastAsia="ru-RU" w:bidi="ar-SA"/>
        </w:rPr>
      </w:pPr>
      <w:r w:rsidRPr="00CB49FE">
        <w:rPr>
          <w:rFonts w:eastAsia="Times New Roman" w:cs="Times New Roman"/>
          <w:b/>
          <w:kern w:val="0"/>
          <w:lang w:eastAsia="ru-RU" w:bidi="ar-SA"/>
        </w:rPr>
        <w:t>1. Условия, регулируемые Правилами предоставления коммунальных услуг.</w:t>
      </w:r>
    </w:p>
    <w:p w14:paraId="40EE0ACD" w14:textId="77777777" w:rsidR="00CB49FE" w:rsidRPr="00CB49FE" w:rsidRDefault="00CB49FE" w:rsidP="00CB49FE">
      <w:pPr>
        <w:widowControl/>
        <w:suppressAutoHyphens w:val="0"/>
        <w:autoSpaceDE w:val="0"/>
        <w:autoSpaceDN w:val="0"/>
        <w:adjustRightInd w:val="0"/>
        <w:spacing w:line="235" w:lineRule="auto"/>
        <w:ind w:firstLine="567"/>
        <w:rPr>
          <w:rFonts w:eastAsia="Times New Roman" w:cs="Times New Roman"/>
          <w:kern w:val="0"/>
          <w:lang w:eastAsia="ru-RU" w:bidi="ar-SA"/>
        </w:rPr>
      </w:pPr>
      <w:r w:rsidRPr="00CB49FE">
        <w:rPr>
          <w:rFonts w:eastAsia="Times New Roman" w:cs="Times New Roman"/>
          <w:kern w:val="0"/>
          <w:lang w:eastAsia="ru-RU" w:bidi="ar-SA"/>
        </w:rPr>
        <w:t>Правила предоставления коммунальных услуг, утвержденные Постановлением Правительства РФ от 6.05.2011г. № 354 устанавливают:</w:t>
      </w:r>
    </w:p>
    <w:p w14:paraId="07213F8E" w14:textId="77777777" w:rsidR="00CB49FE" w:rsidRPr="00CB49FE" w:rsidRDefault="00CB49FE" w:rsidP="00CB49FE">
      <w:pPr>
        <w:tabs>
          <w:tab w:val="left" w:pos="9720"/>
        </w:tabs>
        <w:suppressAutoHyphens w:val="0"/>
        <w:autoSpaceDE w:val="0"/>
        <w:autoSpaceDN w:val="0"/>
        <w:adjustRightInd w:val="0"/>
        <w:spacing w:line="235" w:lineRule="auto"/>
        <w:ind w:firstLine="567"/>
        <w:jc w:val="both"/>
        <w:rPr>
          <w:rFonts w:eastAsia="Times New Roman" w:cs="Times New Roman"/>
          <w:kern w:val="0"/>
          <w:lang w:eastAsia="ru-RU" w:bidi="en-US"/>
        </w:rPr>
      </w:pPr>
      <w:r w:rsidRPr="00CB49FE">
        <w:rPr>
          <w:rFonts w:eastAsia="Times New Roman" w:cs="Times New Roman"/>
          <w:kern w:val="0"/>
          <w:lang w:eastAsia="ru-RU" w:bidi="en-US"/>
        </w:rPr>
        <w:t>- начало предоставления коммунальных услуг (</w:t>
      </w:r>
      <w:proofErr w:type="spellStart"/>
      <w:r w:rsidRPr="00CB49FE">
        <w:rPr>
          <w:rFonts w:eastAsia="Times New Roman" w:cs="Times New Roman"/>
          <w:kern w:val="0"/>
          <w:lang w:eastAsia="ru-RU" w:bidi="en-US"/>
        </w:rPr>
        <w:t>пп</w:t>
      </w:r>
      <w:proofErr w:type="spellEnd"/>
      <w:r w:rsidRPr="00CB49FE">
        <w:rPr>
          <w:rFonts w:eastAsia="Times New Roman" w:cs="Times New Roman"/>
          <w:kern w:val="0"/>
          <w:lang w:eastAsia="ru-RU" w:bidi="en-US"/>
        </w:rPr>
        <w:t>. «а» п.3 Правил № 354).</w:t>
      </w:r>
    </w:p>
    <w:p w14:paraId="218FDF56" w14:textId="77777777" w:rsidR="00CB49FE" w:rsidRPr="00CB49FE" w:rsidRDefault="00CB49FE" w:rsidP="00CB49FE">
      <w:pPr>
        <w:tabs>
          <w:tab w:val="left" w:pos="9720"/>
        </w:tabs>
        <w:suppressAutoHyphens w:val="0"/>
        <w:autoSpaceDE w:val="0"/>
        <w:autoSpaceDN w:val="0"/>
        <w:adjustRightInd w:val="0"/>
        <w:spacing w:line="235" w:lineRule="auto"/>
        <w:ind w:firstLine="567"/>
        <w:jc w:val="both"/>
        <w:rPr>
          <w:rFonts w:eastAsia="Times New Roman" w:cs="Times New Roman"/>
          <w:kern w:val="0"/>
          <w:lang w:eastAsia="ru-RU" w:bidi="en-US"/>
        </w:rPr>
      </w:pPr>
      <w:r w:rsidRPr="00CB49FE">
        <w:rPr>
          <w:rFonts w:eastAsia="Times New Roman" w:cs="Times New Roman"/>
          <w:kern w:val="0"/>
          <w:lang w:eastAsia="ru-RU" w:bidi="en-US"/>
        </w:rPr>
        <w:t>- требования к качеству предоставляемой коммунальной услуги (коммунальных услуг);</w:t>
      </w:r>
    </w:p>
    <w:p w14:paraId="2777BB4A" w14:textId="77777777" w:rsidR="00CB49FE" w:rsidRPr="00CB49FE" w:rsidRDefault="00CB49FE" w:rsidP="00CB49FE">
      <w:pPr>
        <w:tabs>
          <w:tab w:val="left" w:pos="9720"/>
        </w:tabs>
        <w:suppressAutoHyphens w:val="0"/>
        <w:autoSpaceDE w:val="0"/>
        <w:autoSpaceDN w:val="0"/>
        <w:adjustRightInd w:val="0"/>
        <w:spacing w:line="235" w:lineRule="auto"/>
        <w:ind w:firstLine="567"/>
        <w:jc w:val="both"/>
        <w:rPr>
          <w:rFonts w:eastAsia="Times New Roman" w:cs="Times New Roman"/>
          <w:kern w:val="0"/>
          <w:lang w:eastAsia="ru-RU" w:bidi="en-US"/>
        </w:rPr>
      </w:pPr>
      <w:r w:rsidRPr="00CB49FE">
        <w:rPr>
          <w:rFonts w:eastAsia="Times New Roman" w:cs="Times New Roman"/>
          <w:kern w:val="0"/>
          <w:lang w:eastAsia="ru-RU" w:bidi="en-US"/>
        </w:rPr>
        <w:t>- периодичность и порядок проведения Управляющей организацией проверок наличия или отсутствия приборов учета и их технического состояния, достоверности предоставленных потребителям коммунальных услуг сведений о показаниях таких приборов учета;</w:t>
      </w:r>
    </w:p>
    <w:p w14:paraId="3758BF94" w14:textId="77777777" w:rsidR="00CB49FE" w:rsidRPr="00CB49FE" w:rsidRDefault="00CB49FE" w:rsidP="00CB49FE">
      <w:pPr>
        <w:tabs>
          <w:tab w:val="left" w:pos="9720"/>
        </w:tabs>
        <w:suppressAutoHyphens w:val="0"/>
        <w:autoSpaceDE w:val="0"/>
        <w:autoSpaceDN w:val="0"/>
        <w:adjustRightInd w:val="0"/>
        <w:spacing w:line="235" w:lineRule="auto"/>
        <w:ind w:firstLine="567"/>
        <w:jc w:val="both"/>
        <w:rPr>
          <w:rFonts w:eastAsia="Times New Roman" w:cs="Times New Roman"/>
          <w:kern w:val="0"/>
          <w:lang w:eastAsia="ru-RU" w:bidi="en-US"/>
        </w:rPr>
      </w:pPr>
      <w:r w:rsidRPr="00CB49FE">
        <w:rPr>
          <w:rFonts w:eastAsia="Times New Roman" w:cs="Times New Roman"/>
          <w:kern w:val="0"/>
          <w:lang w:eastAsia="ru-RU" w:bidi="en-US"/>
        </w:rPr>
        <w:t>- порядок определения объема предоставленных коммунальных услуг и размера платы за коммунальные услуги;</w:t>
      </w:r>
    </w:p>
    <w:p w14:paraId="62BA655C" w14:textId="77777777" w:rsidR="00CB49FE" w:rsidRPr="00CB49FE" w:rsidRDefault="00CB49FE" w:rsidP="00CB49FE">
      <w:pPr>
        <w:tabs>
          <w:tab w:val="left" w:pos="9720"/>
        </w:tabs>
        <w:suppressAutoHyphens w:val="0"/>
        <w:autoSpaceDE w:val="0"/>
        <w:autoSpaceDN w:val="0"/>
        <w:adjustRightInd w:val="0"/>
        <w:spacing w:line="235" w:lineRule="auto"/>
        <w:ind w:firstLine="567"/>
        <w:jc w:val="both"/>
        <w:rPr>
          <w:rFonts w:eastAsia="Times New Roman" w:cs="Times New Roman"/>
          <w:kern w:val="0"/>
          <w:lang w:eastAsia="ru-RU" w:bidi="en-US"/>
        </w:rPr>
      </w:pPr>
      <w:r w:rsidRPr="00CB49FE">
        <w:rPr>
          <w:rFonts w:eastAsia="Times New Roman" w:cs="Times New Roman"/>
          <w:kern w:val="0"/>
          <w:lang w:eastAsia="ru-RU" w:bidi="en-US"/>
        </w:rPr>
        <w:t xml:space="preserve">- порядок установления факта </w:t>
      </w:r>
      <w:proofErr w:type="spellStart"/>
      <w:r w:rsidRPr="00CB49FE">
        <w:rPr>
          <w:rFonts w:eastAsia="Times New Roman" w:cs="Times New Roman"/>
          <w:kern w:val="0"/>
          <w:lang w:eastAsia="ru-RU" w:bidi="en-US"/>
        </w:rPr>
        <w:t>непредоставления</w:t>
      </w:r>
      <w:proofErr w:type="spellEnd"/>
      <w:r w:rsidRPr="00CB49FE">
        <w:rPr>
          <w:rFonts w:eastAsia="Times New Roman" w:cs="Times New Roman"/>
          <w:kern w:val="0"/>
          <w:lang w:eastAsia="ru-RU" w:bidi="en-US"/>
        </w:rPr>
        <w:t xml:space="preserve"> коммунальных услуг или предоставления коммунальных услуг ненадлежащего качества, и (или) с перерывами, превышающими установленную продолжительность,</w:t>
      </w:r>
    </w:p>
    <w:p w14:paraId="23CF5709" w14:textId="77777777" w:rsidR="00CB49FE" w:rsidRPr="00CB49FE" w:rsidRDefault="00CB49FE" w:rsidP="00CB49FE">
      <w:pPr>
        <w:tabs>
          <w:tab w:val="left" w:pos="9720"/>
        </w:tabs>
        <w:suppressAutoHyphens w:val="0"/>
        <w:autoSpaceDE w:val="0"/>
        <w:autoSpaceDN w:val="0"/>
        <w:adjustRightInd w:val="0"/>
        <w:spacing w:line="235" w:lineRule="auto"/>
        <w:ind w:firstLine="567"/>
        <w:jc w:val="both"/>
        <w:rPr>
          <w:rFonts w:eastAsia="Times New Roman" w:cs="Times New Roman"/>
          <w:kern w:val="0"/>
          <w:lang w:eastAsia="ru-RU" w:bidi="en-US"/>
        </w:rPr>
      </w:pPr>
      <w:r w:rsidRPr="00CB49FE">
        <w:rPr>
          <w:rFonts w:eastAsia="Times New Roman" w:cs="Times New Roman"/>
          <w:kern w:val="0"/>
          <w:lang w:eastAsia="ru-RU" w:bidi="en-US"/>
        </w:rPr>
        <w:t>-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14:paraId="644ABB3A" w14:textId="77777777" w:rsidR="00CB49FE" w:rsidRPr="00CB49FE" w:rsidRDefault="00CB49FE" w:rsidP="00CB49FE">
      <w:pPr>
        <w:widowControl/>
        <w:suppressAutoHyphens w:val="0"/>
        <w:autoSpaceDE w:val="0"/>
        <w:autoSpaceDN w:val="0"/>
        <w:adjustRightInd w:val="0"/>
        <w:spacing w:line="235" w:lineRule="auto"/>
        <w:ind w:firstLine="567"/>
        <w:jc w:val="both"/>
        <w:outlineLvl w:val="1"/>
        <w:rPr>
          <w:rFonts w:eastAsiaTheme="minorHAnsi" w:cs="Times New Roman"/>
          <w:kern w:val="0"/>
          <w:lang w:eastAsia="en-US" w:bidi="ar-SA"/>
        </w:rPr>
      </w:pPr>
      <w:r w:rsidRPr="00CB49FE">
        <w:rPr>
          <w:rFonts w:eastAsiaTheme="minorHAnsi" w:cs="Times New Roman"/>
          <w:kern w:val="0"/>
          <w:lang w:eastAsia="en-US" w:bidi="ar-SA"/>
        </w:rPr>
        <w:t>- порядок перерасчета размера платы за отдельные виды коммунальных услуг в период временного отсутствия потребителей в занимаемом помещении;</w:t>
      </w:r>
    </w:p>
    <w:p w14:paraId="21FD7A70" w14:textId="77777777" w:rsidR="00CB49FE" w:rsidRPr="00CB49FE" w:rsidRDefault="00CB49FE" w:rsidP="00CB49FE">
      <w:pPr>
        <w:tabs>
          <w:tab w:val="left" w:pos="9720"/>
        </w:tabs>
        <w:suppressAutoHyphens w:val="0"/>
        <w:autoSpaceDE w:val="0"/>
        <w:autoSpaceDN w:val="0"/>
        <w:adjustRightInd w:val="0"/>
        <w:spacing w:line="235" w:lineRule="auto"/>
        <w:ind w:firstLine="567"/>
        <w:jc w:val="both"/>
        <w:rPr>
          <w:rFonts w:eastAsia="Times New Roman" w:cs="Times New Roman"/>
          <w:kern w:val="0"/>
          <w:lang w:eastAsia="ru-RU" w:bidi="en-US"/>
        </w:rPr>
      </w:pPr>
      <w:r w:rsidRPr="00CB49FE">
        <w:rPr>
          <w:rFonts w:eastAsia="Times New Roman" w:cs="Times New Roman"/>
          <w:kern w:val="0"/>
          <w:lang w:eastAsia="ru-RU" w:bidi="en-US"/>
        </w:rPr>
        <w:t>- основания и порядок приостановления и ограничения предоставления коммунальных услуг;</w:t>
      </w:r>
    </w:p>
    <w:p w14:paraId="144ED06A" w14:textId="77777777" w:rsidR="00CB49FE" w:rsidRPr="00CB49FE" w:rsidRDefault="00CB49FE" w:rsidP="00CB49FE">
      <w:pPr>
        <w:widowControl/>
        <w:suppressAutoHyphens w:val="0"/>
        <w:spacing w:line="235" w:lineRule="auto"/>
        <w:ind w:firstLine="567"/>
        <w:jc w:val="both"/>
        <w:rPr>
          <w:rFonts w:eastAsiaTheme="minorHAnsi" w:cs="Times New Roman"/>
          <w:kern w:val="0"/>
          <w:lang w:eastAsia="ru-RU" w:bidi="en-US"/>
        </w:rPr>
      </w:pPr>
      <w:r w:rsidRPr="00CB49FE">
        <w:rPr>
          <w:rFonts w:eastAsiaTheme="minorHAnsi" w:cs="Times New Roman"/>
          <w:kern w:val="0"/>
          <w:lang w:eastAsia="ru-RU" w:bidi="en-US"/>
        </w:rPr>
        <w:t>- обязанности, права и ответственность потребителей и Управляющей организации, - исполнителя коммунальных услуг в отношениях по предоставлению (потреблению) коммунальных услуг.</w:t>
      </w:r>
    </w:p>
    <w:p w14:paraId="2E9E2F0D" w14:textId="77777777" w:rsidR="00CB49FE" w:rsidRPr="00CB49FE" w:rsidRDefault="00CB49FE" w:rsidP="00CB49FE">
      <w:pPr>
        <w:widowControl/>
        <w:suppressAutoHyphens w:val="0"/>
        <w:spacing w:line="235" w:lineRule="auto"/>
        <w:ind w:firstLine="567"/>
        <w:jc w:val="both"/>
        <w:rPr>
          <w:rFonts w:eastAsiaTheme="minorHAnsi" w:cs="Times New Roman"/>
          <w:kern w:val="0"/>
          <w:lang w:eastAsia="en-US" w:bidi="ar-SA"/>
        </w:rPr>
      </w:pPr>
      <w:r w:rsidRPr="00CB49FE">
        <w:rPr>
          <w:rFonts w:eastAsiaTheme="minorHAnsi" w:cs="Times New Roman"/>
          <w:kern w:val="0"/>
          <w:lang w:eastAsia="en-US" w:bidi="ar-SA"/>
        </w:rPr>
        <w:t>Правила предоставления коммунальных услуг, утвержденные Постановлением Правительства РФ от 25.05.2006г. № 307 (далее – Правила № 307) применяются при расчетах за коммунальные услуги отопления</w:t>
      </w:r>
      <w:r w:rsidRPr="00CB49FE">
        <w:rPr>
          <w:rFonts w:eastAsiaTheme="minorHAnsi" w:cs="Times New Roman"/>
          <w:kern w:val="0"/>
          <w:vertAlign w:val="superscript"/>
          <w:lang w:eastAsia="en-US" w:bidi="ar-SA"/>
        </w:rPr>
        <w:footnoteReference w:customMarkFollows="1" w:id="1"/>
        <w:sym w:font="Symbol" w:char="F02A"/>
      </w:r>
      <w:r w:rsidRPr="00CB49FE">
        <w:rPr>
          <w:rFonts w:eastAsiaTheme="minorHAnsi" w:cs="Times New Roman"/>
          <w:kern w:val="0"/>
          <w:lang w:eastAsia="en-US" w:bidi="ar-SA"/>
        </w:rPr>
        <w:t>.</w:t>
      </w:r>
    </w:p>
    <w:p w14:paraId="057FD693" w14:textId="77777777" w:rsidR="00CB49FE" w:rsidRPr="00CB49FE" w:rsidRDefault="00CB49FE" w:rsidP="00CB49FE">
      <w:pPr>
        <w:widowControl/>
        <w:suppressAutoHyphens w:val="0"/>
        <w:spacing w:line="235" w:lineRule="auto"/>
        <w:ind w:firstLine="567"/>
        <w:jc w:val="both"/>
        <w:rPr>
          <w:rFonts w:eastAsiaTheme="minorHAnsi" w:cs="Times New Roman"/>
          <w:kern w:val="0"/>
          <w:lang w:eastAsia="ru-RU" w:bidi="en-US"/>
        </w:rPr>
      </w:pPr>
    </w:p>
    <w:p w14:paraId="14577882" w14:textId="77777777" w:rsidR="00CB49FE" w:rsidRPr="00CB49FE" w:rsidRDefault="00CB49FE" w:rsidP="00CB49FE">
      <w:pPr>
        <w:widowControl/>
        <w:suppressAutoHyphens w:val="0"/>
        <w:spacing w:after="120" w:line="235" w:lineRule="auto"/>
        <w:ind w:firstLine="567"/>
        <w:jc w:val="both"/>
        <w:rPr>
          <w:rFonts w:eastAsiaTheme="minorHAnsi" w:cs="Times New Roman"/>
          <w:b/>
          <w:kern w:val="0"/>
          <w:lang w:eastAsia="ru-RU" w:bidi="en-US"/>
        </w:rPr>
      </w:pPr>
      <w:r w:rsidRPr="00CB49FE">
        <w:rPr>
          <w:rFonts w:eastAsiaTheme="minorHAnsi" w:cs="Times New Roman"/>
          <w:b/>
          <w:kern w:val="0"/>
          <w:lang w:eastAsia="ru-RU" w:bidi="en-US"/>
        </w:rPr>
        <w:t>2. Условия, регулируемые Договором.</w:t>
      </w:r>
    </w:p>
    <w:p w14:paraId="7AB6C20E" w14:textId="77777777" w:rsidR="00CB49FE" w:rsidRPr="00CB49FE" w:rsidRDefault="00CB49FE" w:rsidP="00CB49FE">
      <w:pPr>
        <w:widowControl/>
        <w:suppressAutoHyphens w:val="0"/>
        <w:spacing w:line="235" w:lineRule="auto"/>
        <w:ind w:firstLine="567"/>
        <w:jc w:val="both"/>
        <w:rPr>
          <w:rFonts w:eastAsiaTheme="minorHAnsi" w:cs="Times New Roman"/>
          <w:kern w:val="0"/>
          <w:lang w:eastAsia="ru-RU" w:bidi="en-US"/>
        </w:rPr>
      </w:pPr>
      <w:r w:rsidRPr="00CB49FE">
        <w:rPr>
          <w:rFonts w:eastAsiaTheme="minorHAnsi" w:cs="Times New Roman"/>
          <w:kern w:val="0"/>
          <w:lang w:eastAsia="ru-RU" w:bidi="en-US"/>
        </w:rPr>
        <w:t>2.1. Коммунальные услуги холодного водоснабжения, водоотведения, электроснабжения, теплоснабжения предоставляются:</w:t>
      </w:r>
    </w:p>
    <w:p w14:paraId="503F8114" w14:textId="77777777" w:rsidR="00CB49FE" w:rsidRPr="00CB49FE" w:rsidRDefault="00CB49FE" w:rsidP="00CB49FE">
      <w:pPr>
        <w:widowControl/>
        <w:suppressAutoHyphens w:val="0"/>
        <w:spacing w:before="120" w:line="235" w:lineRule="auto"/>
        <w:ind w:firstLine="567"/>
        <w:jc w:val="both"/>
        <w:rPr>
          <w:rFonts w:eastAsiaTheme="minorHAnsi" w:cs="Times New Roman"/>
          <w:kern w:val="0"/>
          <w:lang w:eastAsia="ru-RU" w:bidi="en-US"/>
        </w:rPr>
      </w:pPr>
      <w:proofErr w:type="gramStart"/>
      <w:r w:rsidRPr="00CB49FE">
        <w:rPr>
          <w:rFonts w:eastAsiaTheme="minorHAnsi" w:cs="Times New Roman"/>
          <w:kern w:val="0"/>
          <w:lang w:eastAsia="ru-RU" w:bidi="en-US"/>
        </w:rPr>
        <w:t>1) с использованием централизованных систем инженерно-технического обеспечения круглосуточно в течение срока действия Договора с учетом перерывов, допускаемых Правилами предоставления коммунальных услуг;</w:t>
      </w:r>
      <w:proofErr w:type="gramEnd"/>
    </w:p>
    <w:p w14:paraId="2F47CEFB" w14:textId="77777777" w:rsidR="00CB49FE" w:rsidRPr="00CB49FE" w:rsidRDefault="00CB49FE" w:rsidP="00CB49FE">
      <w:pPr>
        <w:widowControl/>
        <w:suppressAutoHyphens w:val="0"/>
        <w:spacing w:before="120" w:line="235" w:lineRule="auto"/>
        <w:ind w:firstLine="567"/>
        <w:jc w:val="both"/>
        <w:rPr>
          <w:rFonts w:eastAsiaTheme="minorHAnsi" w:cs="Times New Roman"/>
          <w:kern w:val="0"/>
          <w:lang w:eastAsia="ru-RU" w:bidi="en-US"/>
        </w:rPr>
      </w:pPr>
      <w:r w:rsidRPr="00CB49FE">
        <w:rPr>
          <w:rFonts w:eastAsiaTheme="minorHAnsi" w:cs="Times New Roman"/>
          <w:kern w:val="0"/>
          <w:lang w:eastAsia="ru-RU" w:bidi="en-US"/>
        </w:rPr>
        <w:lastRenderedPageBreak/>
        <w:t>2)</w:t>
      </w:r>
      <w:r w:rsidRPr="00CB49FE">
        <w:rPr>
          <w:rFonts w:eastAsiaTheme="minorHAnsi" w:cs="Times New Roman"/>
          <w:kern w:val="0"/>
          <w:vertAlign w:val="superscript"/>
          <w:lang w:eastAsia="ru-RU" w:bidi="en-US"/>
        </w:rPr>
        <w:footnoteReference w:customMarkFollows="1" w:id="2"/>
        <w:sym w:font="Symbol" w:char="F02A"/>
      </w:r>
      <w:r w:rsidRPr="00CB49FE">
        <w:rPr>
          <w:rFonts w:eastAsiaTheme="minorHAnsi" w:cs="Times New Roman"/>
          <w:kern w:val="0"/>
          <w:vertAlign w:val="superscript"/>
          <w:lang w:eastAsia="ru-RU" w:bidi="en-US"/>
        </w:rPr>
        <w:sym w:font="Symbol" w:char="F02A"/>
      </w:r>
      <w:r w:rsidRPr="00CB49FE">
        <w:rPr>
          <w:rFonts w:eastAsiaTheme="minorHAnsi" w:cs="Times New Roman"/>
          <w:kern w:val="0"/>
          <w:lang w:eastAsia="ru-RU" w:bidi="en-US"/>
        </w:rPr>
        <w:t xml:space="preserve"> коммунальные услуги горячего водоснабжения предоставляются с использованием централизованной системы теплоснабжения при отсутствии централизованной системы горячего водоснабжения путем приготовления горячей воды с использованием индивидуального теплового пункта, входящего в состав общего имущества собственников помещений в многоквартирном доме. Горячее водоснабжение потребителей осуществляется круглосуточно в течение срока действия Договора с учетом перерыва на планово-профилактические работы системы теплоснабжения по графику, устанавливаемому Теплоснабжающей организацией и иных перерывов, допускаемых Правилами предоставления коммунальных услуг;</w:t>
      </w:r>
    </w:p>
    <w:p w14:paraId="70DC508B" w14:textId="77777777" w:rsidR="00CB49FE" w:rsidRPr="00CB49FE" w:rsidRDefault="00CB49FE" w:rsidP="00CB49FE">
      <w:pPr>
        <w:widowControl/>
        <w:suppressAutoHyphens w:val="0"/>
        <w:spacing w:before="120" w:line="235" w:lineRule="auto"/>
        <w:ind w:firstLine="567"/>
        <w:jc w:val="both"/>
        <w:rPr>
          <w:rFonts w:eastAsiaTheme="minorHAnsi" w:cs="Times New Roman"/>
          <w:kern w:val="0"/>
          <w:lang w:eastAsia="ru-RU" w:bidi="en-US"/>
        </w:rPr>
      </w:pPr>
      <w:r w:rsidRPr="00CB49FE">
        <w:rPr>
          <w:rFonts w:eastAsiaTheme="minorHAnsi" w:cs="Times New Roman"/>
          <w:kern w:val="0"/>
          <w:lang w:eastAsia="ru-RU" w:bidi="en-US"/>
        </w:rPr>
        <w:t xml:space="preserve">3) коммунальные услуги отопления предоставляются с использованием централизованной системы теплоснабжения многоквартирного дома круглосуточно в течение отопительного периода, </w:t>
      </w:r>
      <w:proofErr w:type="gramStart"/>
      <w:r w:rsidRPr="00CB49FE">
        <w:rPr>
          <w:rFonts w:eastAsiaTheme="minorHAnsi" w:cs="Times New Roman"/>
          <w:kern w:val="0"/>
          <w:lang w:eastAsia="ru-RU" w:bidi="en-US"/>
        </w:rPr>
        <w:t>начало</w:t>
      </w:r>
      <w:proofErr w:type="gramEnd"/>
      <w:r w:rsidRPr="00CB49FE">
        <w:rPr>
          <w:rFonts w:eastAsiaTheme="minorHAnsi" w:cs="Times New Roman"/>
          <w:kern w:val="0"/>
          <w:lang w:eastAsia="ru-RU" w:bidi="en-US"/>
        </w:rPr>
        <w:t xml:space="preserve"> и окончание которого определяется органом местного самоуправления.</w:t>
      </w:r>
    </w:p>
    <w:p w14:paraId="4F0ACAC6" w14:textId="77777777" w:rsidR="00CB49FE" w:rsidRPr="00CB49FE" w:rsidRDefault="00CB49FE" w:rsidP="00CB49FE">
      <w:pPr>
        <w:widowControl/>
        <w:suppressAutoHyphens w:val="0"/>
        <w:spacing w:before="120" w:line="235" w:lineRule="auto"/>
        <w:ind w:firstLine="567"/>
        <w:jc w:val="both"/>
        <w:rPr>
          <w:rFonts w:eastAsiaTheme="minorHAnsi" w:cs="Times New Roman"/>
          <w:kern w:val="0"/>
          <w:lang w:eastAsia="ru-RU" w:bidi="en-US"/>
        </w:rPr>
      </w:pPr>
      <w:r w:rsidRPr="00CB49FE">
        <w:rPr>
          <w:rFonts w:eastAsiaTheme="minorHAnsi" w:cs="Times New Roman"/>
          <w:kern w:val="0"/>
          <w:lang w:eastAsia="ru-RU" w:bidi="en-US"/>
        </w:rPr>
        <w:t>2.2.</w:t>
      </w:r>
      <w:r w:rsidRPr="00CB49FE">
        <w:rPr>
          <w:rFonts w:eastAsiaTheme="minorHAnsi" w:cs="Times New Roman"/>
          <w:kern w:val="0"/>
          <w:vertAlign w:val="superscript"/>
          <w:lang w:eastAsia="ru-RU" w:bidi="en-US"/>
        </w:rPr>
        <w:footnoteReference w:customMarkFollows="1" w:id="3"/>
        <w:sym w:font="Symbol" w:char="F02A"/>
      </w:r>
      <w:r w:rsidRPr="00CB49FE">
        <w:rPr>
          <w:rFonts w:eastAsiaTheme="minorHAnsi" w:cs="Times New Roman"/>
          <w:kern w:val="0"/>
          <w:lang w:eastAsia="ru-RU" w:bidi="en-US"/>
        </w:rPr>
        <w:t xml:space="preserve"> Требования к качеству коммунальных услуг установлены в Приложении № 1 к Правилам предоставления коммунальных услуг. Управляющая организация не несет ответственности за соблюдение требований к давлению в системе холодного водоснабжения в точках </w:t>
      </w:r>
      <w:proofErr w:type="spellStart"/>
      <w:r w:rsidRPr="00CB49FE">
        <w:rPr>
          <w:rFonts w:eastAsiaTheme="minorHAnsi" w:cs="Times New Roman"/>
          <w:kern w:val="0"/>
          <w:lang w:eastAsia="ru-RU" w:bidi="en-US"/>
        </w:rPr>
        <w:t>водоразбора</w:t>
      </w:r>
      <w:proofErr w:type="spellEnd"/>
      <w:r w:rsidRPr="00CB49FE">
        <w:rPr>
          <w:rFonts w:eastAsiaTheme="minorHAnsi" w:cs="Times New Roman"/>
          <w:kern w:val="0"/>
          <w:lang w:eastAsia="ru-RU" w:bidi="en-US"/>
        </w:rPr>
        <w:t xml:space="preserve"> до окончания срока выполнения работ по ремонту насоса, установленного Перечнем работ, услуг. </w:t>
      </w:r>
      <w:proofErr w:type="gramStart"/>
      <w:r w:rsidRPr="00CB49FE">
        <w:rPr>
          <w:rFonts w:eastAsiaTheme="minorHAnsi" w:cs="Times New Roman"/>
          <w:kern w:val="0"/>
          <w:lang w:eastAsia="ru-RU" w:bidi="en-US"/>
        </w:rPr>
        <w:t>До наступления указанного срока перерасчет размера платы за холодное водоснабжение в связи с несоблюдением требований к давлению</w:t>
      </w:r>
      <w:proofErr w:type="gramEnd"/>
      <w:r w:rsidRPr="00CB49FE">
        <w:rPr>
          <w:rFonts w:eastAsiaTheme="minorHAnsi" w:cs="Times New Roman"/>
          <w:kern w:val="0"/>
          <w:lang w:eastAsia="ru-RU" w:bidi="en-US"/>
        </w:rPr>
        <w:t xml:space="preserve"> холодного водоснабжения в системе холодного водоснабжения не производится.</w:t>
      </w:r>
    </w:p>
    <w:p w14:paraId="6C11E585" w14:textId="77777777" w:rsidR="00CB49FE" w:rsidRPr="00CB49FE" w:rsidRDefault="00CB49FE" w:rsidP="00CB49FE">
      <w:pPr>
        <w:widowControl/>
        <w:suppressAutoHyphens w:val="0"/>
        <w:spacing w:line="235" w:lineRule="auto"/>
        <w:ind w:firstLine="567"/>
        <w:jc w:val="both"/>
        <w:rPr>
          <w:rFonts w:eastAsiaTheme="minorHAnsi" w:cs="Times New Roman"/>
          <w:kern w:val="0"/>
          <w:lang w:eastAsia="ru-RU" w:bidi="en-US"/>
        </w:rPr>
      </w:pPr>
      <w:r w:rsidRPr="00CB49FE">
        <w:rPr>
          <w:rFonts w:eastAsiaTheme="minorHAnsi" w:cs="Times New Roman"/>
          <w:kern w:val="0"/>
          <w:lang w:eastAsia="ru-RU" w:bidi="en-US"/>
        </w:rPr>
        <w:t>При установлении фактов нарушения качества коммунальных услуг, кроме случая исключения ответственности Управляющей организации, указанного в настоящем пункте, составляется акт нарушения качества коммунальных услуг в порядке, установленном Правилами предоставления коммунальных услуг и по форме, приведенной в Приложении №10 к Договору.</w:t>
      </w:r>
    </w:p>
    <w:p w14:paraId="059F061F" w14:textId="77777777" w:rsidR="00CB49FE" w:rsidRPr="00CB49FE" w:rsidRDefault="00CB49FE" w:rsidP="00CB49FE">
      <w:pPr>
        <w:suppressAutoHyphens w:val="0"/>
        <w:spacing w:before="120" w:line="235" w:lineRule="auto"/>
        <w:ind w:firstLine="709"/>
        <w:jc w:val="both"/>
        <w:rPr>
          <w:rFonts w:eastAsiaTheme="minorHAnsi" w:cs="Times New Roman"/>
          <w:kern w:val="0"/>
          <w:lang w:eastAsia="en-US" w:bidi="ar-SA"/>
        </w:rPr>
      </w:pPr>
      <w:r w:rsidRPr="00CB49FE">
        <w:rPr>
          <w:rFonts w:eastAsiaTheme="minorHAnsi" w:cs="Times New Roman"/>
          <w:kern w:val="0"/>
          <w:lang w:eastAsia="ru-RU" w:bidi="en-US"/>
        </w:rPr>
        <w:t xml:space="preserve">2.3. </w:t>
      </w:r>
      <w:proofErr w:type="gramStart"/>
      <w:r w:rsidRPr="00CB49FE">
        <w:rPr>
          <w:rFonts w:eastAsiaTheme="minorHAnsi" w:cs="Times New Roman"/>
          <w:kern w:val="0"/>
          <w:lang w:eastAsia="en-US" w:bidi="ar-SA"/>
        </w:rPr>
        <w:t>Если в расчетном месяце у Управляющей организации наступила ответственность перед собственниками и потребителями за неисполнение требований к качеству коммунальных услуг водоотведения, установленных Приложением № 1 к Правилам предоставления коммунальных услуг, по вине потребителей, допустивших засор внутридомовых канализационных систем, и информация о таких потребителях подтверждена актами, составленными Управляющей организацией, уполномоченным лицом и одним или несколькими потребителями, Управляющая организация не несет такую ответственность</w:t>
      </w:r>
      <w:proofErr w:type="gramEnd"/>
      <w:r w:rsidRPr="00CB49FE">
        <w:rPr>
          <w:rFonts w:eastAsiaTheme="minorHAnsi" w:cs="Times New Roman"/>
          <w:kern w:val="0"/>
          <w:lang w:eastAsia="en-US" w:bidi="ar-SA"/>
        </w:rPr>
        <w:t xml:space="preserve"> перед потребителями, допустившими засор канализационных систем в соответствующем расчетном месяце. Управляющая организация вправе предъявить таким потребителям возмещение понесенных ею убытков. Размер такого возмещения для указанных потребителей определяется путем деления суммы убытка, понесенного Управляющей организацией в соответствующем расчетном месяце, на количество случаев засора внутридомовых канализационных систем в помещениях соответствующих потребителей.</w:t>
      </w:r>
    </w:p>
    <w:p w14:paraId="40BA8ED4" w14:textId="77777777" w:rsidR="00CB49FE" w:rsidRPr="00CB49FE" w:rsidRDefault="00CB49FE" w:rsidP="00CB49FE">
      <w:pPr>
        <w:widowControl/>
        <w:suppressAutoHyphens w:val="0"/>
        <w:autoSpaceDE w:val="0"/>
        <w:autoSpaceDN w:val="0"/>
        <w:adjustRightInd w:val="0"/>
        <w:ind w:left="284" w:hanging="284"/>
        <w:rPr>
          <w:rFonts w:eastAsia="Times New Roman" w:cs="Times New Roman"/>
          <w:b/>
          <w:kern w:val="0"/>
          <w:lang w:eastAsia="ru-RU" w:bidi="ar-SA"/>
        </w:rPr>
      </w:pPr>
      <w:r w:rsidRPr="00CB49FE">
        <w:rPr>
          <w:rFonts w:eastAsia="Times New Roman" w:cs="Times New Roman"/>
          <w:b/>
          <w:kern w:val="0"/>
          <w:lang w:val="en-US" w:eastAsia="ru-RU" w:bidi="ar-SA"/>
        </w:rPr>
        <w:t>III</w:t>
      </w:r>
      <w:r w:rsidRPr="00CB49FE">
        <w:rPr>
          <w:rFonts w:eastAsia="Times New Roman" w:cs="Times New Roman"/>
          <w:b/>
          <w:kern w:val="0"/>
          <w:lang w:eastAsia="ru-RU" w:bidi="ar-SA"/>
        </w:rPr>
        <w:t>. Информация о регулируемых тарифах на коммунальные ресурсы используемые в расчете размера платы за коммунальные услуги (на дату заключения Договора)</w:t>
      </w:r>
    </w:p>
    <w:p w14:paraId="5006445D" w14:textId="77777777" w:rsidR="00CB49FE" w:rsidRPr="00CB49FE" w:rsidRDefault="00CB49FE" w:rsidP="00CB49FE">
      <w:pPr>
        <w:widowControl/>
        <w:suppressAutoHyphens w:val="0"/>
        <w:autoSpaceDE w:val="0"/>
        <w:autoSpaceDN w:val="0"/>
        <w:adjustRightInd w:val="0"/>
        <w:rPr>
          <w:rFonts w:eastAsia="Times New Roman" w:cs="Times New Roman"/>
          <w:b/>
          <w:kern w:val="0"/>
          <w:lang w:eastAsia="ru-RU" w:bidi="ar-SA"/>
        </w:rPr>
      </w:pPr>
    </w:p>
    <w:tbl>
      <w:tblPr>
        <w:tblStyle w:val="1d"/>
        <w:tblW w:w="0" w:type="auto"/>
        <w:tblLook w:val="04A0" w:firstRow="1" w:lastRow="0" w:firstColumn="1" w:lastColumn="0" w:noHBand="0" w:noVBand="1"/>
      </w:tblPr>
      <w:tblGrid>
        <w:gridCol w:w="2235"/>
        <w:gridCol w:w="1701"/>
        <w:gridCol w:w="1842"/>
        <w:gridCol w:w="4219"/>
      </w:tblGrid>
      <w:tr w:rsidR="00CB49FE" w:rsidRPr="00CB49FE" w14:paraId="1475D163" w14:textId="77777777" w:rsidTr="00CB49FE">
        <w:tc>
          <w:tcPr>
            <w:tcW w:w="2235" w:type="dxa"/>
          </w:tcPr>
          <w:p w14:paraId="1B798C76" w14:textId="77777777" w:rsidR="00CB49FE" w:rsidRPr="00CB49FE" w:rsidRDefault="00CB49FE" w:rsidP="00CB49FE">
            <w:pPr>
              <w:widowControl/>
              <w:suppressAutoHyphens w:val="0"/>
              <w:autoSpaceDE w:val="0"/>
              <w:autoSpaceDN w:val="0"/>
              <w:adjustRightInd w:val="0"/>
              <w:jc w:val="center"/>
              <w:rPr>
                <w:rFonts w:eastAsia="Times New Roman" w:cs="Times New Roman"/>
                <w:b/>
                <w:kern w:val="0"/>
                <w:sz w:val="22"/>
                <w:szCs w:val="22"/>
                <w:lang w:eastAsia="ru-RU" w:bidi="ar-SA"/>
              </w:rPr>
            </w:pPr>
            <w:r w:rsidRPr="00CB49FE">
              <w:rPr>
                <w:rFonts w:eastAsia="Times New Roman" w:cs="Times New Roman"/>
                <w:b/>
                <w:kern w:val="0"/>
                <w:sz w:val="22"/>
                <w:szCs w:val="22"/>
                <w:lang w:eastAsia="ru-RU" w:bidi="ar-SA"/>
              </w:rPr>
              <w:t>Вид коммунальных услуг</w:t>
            </w:r>
          </w:p>
        </w:tc>
        <w:tc>
          <w:tcPr>
            <w:tcW w:w="1701" w:type="dxa"/>
          </w:tcPr>
          <w:p w14:paraId="210E5B31" w14:textId="77777777" w:rsidR="00CB49FE" w:rsidRPr="00CB49FE" w:rsidRDefault="00CB49FE" w:rsidP="00CB49FE">
            <w:pPr>
              <w:widowControl/>
              <w:suppressAutoHyphens w:val="0"/>
              <w:autoSpaceDE w:val="0"/>
              <w:autoSpaceDN w:val="0"/>
              <w:adjustRightInd w:val="0"/>
              <w:jc w:val="center"/>
              <w:rPr>
                <w:rFonts w:eastAsia="Times New Roman" w:cs="Times New Roman"/>
                <w:b/>
                <w:kern w:val="0"/>
                <w:sz w:val="22"/>
                <w:szCs w:val="22"/>
                <w:lang w:eastAsia="ru-RU" w:bidi="ar-SA"/>
              </w:rPr>
            </w:pPr>
            <w:r w:rsidRPr="00CB49FE">
              <w:rPr>
                <w:rFonts w:eastAsia="Times New Roman" w:cs="Times New Roman"/>
                <w:b/>
                <w:kern w:val="0"/>
                <w:sz w:val="22"/>
                <w:szCs w:val="22"/>
                <w:lang w:eastAsia="ru-RU" w:bidi="ar-SA"/>
              </w:rPr>
              <w:t>Виды тарифов</w:t>
            </w:r>
          </w:p>
        </w:tc>
        <w:tc>
          <w:tcPr>
            <w:tcW w:w="1842" w:type="dxa"/>
          </w:tcPr>
          <w:p w14:paraId="3ECD35DA" w14:textId="77777777" w:rsidR="00CB49FE" w:rsidRPr="00CB49FE" w:rsidRDefault="00CB49FE" w:rsidP="00CB49FE">
            <w:pPr>
              <w:widowControl/>
              <w:suppressAutoHyphens w:val="0"/>
              <w:autoSpaceDE w:val="0"/>
              <w:autoSpaceDN w:val="0"/>
              <w:adjustRightInd w:val="0"/>
              <w:jc w:val="center"/>
              <w:rPr>
                <w:rFonts w:eastAsia="Times New Roman" w:cs="Times New Roman"/>
                <w:b/>
                <w:kern w:val="0"/>
                <w:sz w:val="22"/>
                <w:szCs w:val="22"/>
                <w:lang w:eastAsia="ru-RU" w:bidi="ar-SA"/>
              </w:rPr>
            </w:pPr>
            <w:r w:rsidRPr="00CB49FE">
              <w:rPr>
                <w:rFonts w:eastAsia="Times New Roman" w:cs="Times New Roman"/>
                <w:b/>
                <w:kern w:val="0"/>
                <w:sz w:val="22"/>
                <w:szCs w:val="22"/>
                <w:lang w:eastAsia="ru-RU" w:bidi="ar-SA"/>
              </w:rPr>
              <w:t xml:space="preserve">Размер тарифа </w:t>
            </w:r>
            <w:proofErr w:type="gramStart"/>
            <w:r w:rsidRPr="00CB49FE">
              <w:rPr>
                <w:rFonts w:eastAsia="Times New Roman" w:cs="Times New Roman"/>
                <w:b/>
                <w:kern w:val="0"/>
                <w:sz w:val="22"/>
                <w:szCs w:val="22"/>
                <w:lang w:eastAsia="ru-RU" w:bidi="ar-SA"/>
              </w:rPr>
              <w:t>на</w:t>
            </w:r>
            <w:proofErr w:type="gramEnd"/>
            <w:r w:rsidRPr="00CB49FE">
              <w:rPr>
                <w:rFonts w:eastAsia="Times New Roman" w:cs="Times New Roman"/>
                <w:b/>
                <w:kern w:val="0"/>
                <w:sz w:val="22"/>
                <w:szCs w:val="22"/>
                <w:lang w:eastAsia="ru-RU" w:bidi="ar-SA"/>
              </w:rPr>
              <w:t xml:space="preserve"> измерит.</w:t>
            </w:r>
          </w:p>
        </w:tc>
        <w:tc>
          <w:tcPr>
            <w:tcW w:w="4219" w:type="dxa"/>
          </w:tcPr>
          <w:p w14:paraId="6197B7DF" w14:textId="77777777" w:rsidR="00CB49FE" w:rsidRPr="00CB49FE" w:rsidRDefault="00CB49FE" w:rsidP="00CB49FE">
            <w:pPr>
              <w:widowControl/>
              <w:suppressAutoHyphens w:val="0"/>
              <w:autoSpaceDE w:val="0"/>
              <w:autoSpaceDN w:val="0"/>
              <w:adjustRightInd w:val="0"/>
              <w:jc w:val="center"/>
              <w:rPr>
                <w:rFonts w:eastAsia="Times New Roman" w:cs="Times New Roman"/>
                <w:b/>
                <w:kern w:val="0"/>
                <w:sz w:val="22"/>
                <w:szCs w:val="22"/>
                <w:lang w:eastAsia="ru-RU" w:bidi="ar-SA"/>
              </w:rPr>
            </w:pPr>
            <w:r w:rsidRPr="00CB49FE">
              <w:rPr>
                <w:rFonts w:eastAsia="Times New Roman" w:cs="Times New Roman"/>
                <w:b/>
                <w:kern w:val="0"/>
                <w:sz w:val="22"/>
                <w:szCs w:val="22"/>
                <w:lang w:eastAsia="ru-RU" w:bidi="ar-SA"/>
              </w:rPr>
              <w:t>Реквизиты нормативных правовых актов, которыми установлены тарифы</w:t>
            </w:r>
          </w:p>
        </w:tc>
      </w:tr>
      <w:tr w:rsidR="00CB49FE" w:rsidRPr="00CB49FE" w14:paraId="34E7D1EF" w14:textId="77777777" w:rsidTr="00CB49FE">
        <w:tc>
          <w:tcPr>
            <w:tcW w:w="2235" w:type="dxa"/>
          </w:tcPr>
          <w:p w14:paraId="06EE819C" w14:textId="77777777" w:rsidR="00CB49FE" w:rsidRPr="00CB49FE" w:rsidRDefault="00CB49FE" w:rsidP="00CB49FE">
            <w:pPr>
              <w:widowControl/>
              <w:suppressAutoHyphens w:val="0"/>
              <w:autoSpaceDE w:val="0"/>
              <w:autoSpaceDN w:val="0"/>
              <w:adjustRightInd w:val="0"/>
              <w:rPr>
                <w:rFonts w:eastAsia="Times New Roman" w:cs="Times New Roman"/>
                <w:b/>
                <w:kern w:val="0"/>
                <w:sz w:val="22"/>
                <w:szCs w:val="22"/>
                <w:lang w:eastAsia="ru-RU" w:bidi="ar-SA"/>
              </w:rPr>
            </w:pPr>
          </w:p>
        </w:tc>
        <w:tc>
          <w:tcPr>
            <w:tcW w:w="1701" w:type="dxa"/>
          </w:tcPr>
          <w:p w14:paraId="06EEEB75" w14:textId="77777777" w:rsidR="00CB49FE" w:rsidRPr="00CB49FE" w:rsidRDefault="00CB49FE" w:rsidP="00CB49FE">
            <w:pPr>
              <w:widowControl/>
              <w:suppressAutoHyphens w:val="0"/>
              <w:autoSpaceDE w:val="0"/>
              <w:autoSpaceDN w:val="0"/>
              <w:adjustRightInd w:val="0"/>
              <w:rPr>
                <w:rFonts w:eastAsia="Times New Roman" w:cs="Times New Roman"/>
                <w:b/>
                <w:kern w:val="0"/>
                <w:sz w:val="22"/>
                <w:szCs w:val="22"/>
                <w:lang w:eastAsia="ru-RU" w:bidi="ar-SA"/>
              </w:rPr>
            </w:pPr>
          </w:p>
        </w:tc>
        <w:tc>
          <w:tcPr>
            <w:tcW w:w="1842" w:type="dxa"/>
          </w:tcPr>
          <w:p w14:paraId="16CB9A4F" w14:textId="77777777" w:rsidR="00CB49FE" w:rsidRPr="00CB49FE" w:rsidRDefault="00CB49FE" w:rsidP="00CB49FE">
            <w:pPr>
              <w:widowControl/>
              <w:suppressAutoHyphens w:val="0"/>
              <w:autoSpaceDE w:val="0"/>
              <w:autoSpaceDN w:val="0"/>
              <w:adjustRightInd w:val="0"/>
              <w:rPr>
                <w:rFonts w:eastAsia="Times New Roman" w:cs="Times New Roman"/>
                <w:b/>
                <w:kern w:val="0"/>
                <w:sz w:val="22"/>
                <w:szCs w:val="22"/>
                <w:lang w:eastAsia="ru-RU" w:bidi="ar-SA"/>
              </w:rPr>
            </w:pPr>
          </w:p>
        </w:tc>
        <w:tc>
          <w:tcPr>
            <w:tcW w:w="4219" w:type="dxa"/>
          </w:tcPr>
          <w:p w14:paraId="1BEB8206" w14:textId="77777777" w:rsidR="00CB49FE" w:rsidRPr="00CB49FE" w:rsidRDefault="00CB49FE" w:rsidP="00CB49FE">
            <w:pPr>
              <w:widowControl/>
              <w:suppressAutoHyphens w:val="0"/>
              <w:autoSpaceDE w:val="0"/>
              <w:autoSpaceDN w:val="0"/>
              <w:adjustRightInd w:val="0"/>
              <w:rPr>
                <w:rFonts w:eastAsia="Times New Roman" w:cs="Times New Roman"/>
                <w:b/>
                <w:kern w:val="0"/>
                <w:sz w:val="22"/>
                <w:szCs w:val="22"/>
                <w:lang w:eastAsia="ru-RU" w:bidi="ar-SA"/>
              </w:rPr>
            </w:pPr>
          </w:p>
        </w:tc>
      </w:tr>
      <w:tr w:rsidR="00CB49FE" w:rsidRPr="00CB49FE" w14:paraId="1A6A44B1" w14:textId="77777777" w:rsidTr="00CB49FE">
        <w:tc>
          <w:tcPr>
            <w:tcW w:w="2235" w:type="dxa"/>
          </w:tcPr>
          <w:p w14:paraId="3C6D88AE" w14:textId="77777777" w:rsidR="00CB49FE" w:rsidRPr="00CB49FE" w:rsidRDefault="00CB49FE" w:rsidP="00CB49FE">
            <w:pPr>
              <w:widowControl/>
              <w:suppressAutoHyphens w:val="0"/>
              <w:autoSpaceDE w:val="0"/>
              <w:autoSpaceDN w:val="0"/>
              <w:adjustRightInd w:val="0"/>
              <w:rPr>
                <w:rFonts w:eastAsia="Times New Roman" w:cs="Times New Roman"/>
                <w:b/>
                <w:kern w:val="0"/>
                <w:sz w:val="22"/>
                <w:szCs w:val="22"/>
                <w:lang w:eastAsia="ru-RU" w:bidi="ar-SA"/>
              </w:rPr>
            </w:pPr>
          </w:p>
        </w:tc>
        <w:tc>
          <w:tcPr>
            <w:tcW w:w="1701" w:type="dxa"/>
          </w:tcPr>
          <w:p w14:paraId="5121404B" w14:textId="77777777" w:rsidR="00CB49FE" w:rsidRPr="00CB49FE" w:rsidRDefault="00CB49FE" w:rsidP="00CB49FE">
            <w:pPr>
              <w:widowControl/>
              <w:suppressAutoHyphens w:val="0"/>
              <w:autoSpaceDE w:val="0"/>
              <w:autoSpaceDN w:val="0"/>
              <w:adjustRightInd w:val="0"/>
              <w:rPr>
                <w:rFonts w:eastAsia="Times New Roman" w:cs="Times New Roman"/>
                <w:b/>
                <w:kern w:val="0"/>
                <w:sz w:val="22"/>
                <w:szCs w:val="22"/>
                <w:lang w:eastAsia="ru-RU" w:bidi="ar-SA"/>
              </w:rPr>
            </w:pPr>
          </w:p>
        </w:tc>
        <w:tc>
          <w:tcPr>
            <w:tcW w:w="1842" w:type="dxa"/>
          </w:tcPr>
          <w:p w14:paraId="03AC6939" w14:textId="77777777" w:rsidR="00CB49FE" w:rsidRPr="00CB49FE" w:rsidRDefault="00CB49FE" w:rsidP="00CB49FE">
            <w:pPr>
              <w:widowControl/>
              <w:suppressAutoHyphens w:val="0"/>
              <w:autoSpaceDE w:val="0"/>
              <w:autoSpaceDN w:val="0"/>
              <w:adjustRightInd w:val="0"/>
              <w:rPr>
                <w:rFonts w:eastAsia="Times New Roman" w:cs="Times New Roman"/>
                <w:b/>
                <w:kern w:val="0"/>
                <w:sz w:val="22"/>
                <w:szCs w:val="22"/>
                <w:lang w:eastAsia="ru-RU" w:bidi="ar-SA"/>
              </w:rPr>
            </w:pPr>
          </w:p>
        </w:tc>
        <w:tc>
          <w:tcPr>
            <w:tcW w:w="4219" w:type="dxa"/>
          </w:tcPr>
          <w:p w14:paraId="084D595F" w14:textId="77777777" w:rsidR="00CB49FE" w:rsidRPr="00CB49FE" w:rsidRDefault="00CB49FE" w:rsidP="00CB49FE">
            <w:pPr>
              <w:widowControl/>
              <w:suppressAutoHyphens w:val="0"/>
              <w:autoSpaceDE w:val="0"/>
              <w:autoSpaceDN w:val="0"/>
              <w:adjustRightInd w:val="0"/>
              <w:rPr>
                <w:rFonts w:eastAsia="Times New Roman" w:cs="Times New Roman"/>
                <w:b/>
                <w:kern w:val="0"/>
                <w:sz w:val="22"/>
                <w:szCs w:val="22"/>
                <w:lang w:eastAsia="ru-RU" w:bidi="ar-SA"/>
              </w:rPr>
            </w:pPr>
          </w:p>
        </w:tc>
      </w:tr>
    </w:tbl>
    <w:p w14:paraId="79D9F019" w14:textId="77777777" w:rsidR="00CB49FE" w:rsidRPr="00CB49FE" w:rsidRDefault="00CB49FE" w:rsidP="00CB49FE">
      <w:pPr>
        <w:widowControl/>
        <w:suppressAutoHyphens w:val="0"/>
        <w:autoSpaceDE w:val="0"/>
        <w:autoSpaceDN w:val="0"/>
        <w:adjustRightInd w:val="0"/>
        <w:ind w:left="340" w:hanging="340"/>
        <w:rPr>
          <w:rFonts w:eastAsia="Times New Roman" w:cs="Times New Roman"/>
          <w:b/>
          <w:kern w:val="0"/>
          <w:lang w:eastAsia="ru-RU" w:bidi="ar-SA"/>
        </w:rPr>
      </w:pPr>
      <w:r w:rsidRPr="00CB49FE">
        <w:rPr>
          <w:rFonts w:eastAsia="Times New Roman" w:cs="Times New Roman"/>
          <w:b/>
          <w:kern w:val="0"/>
          <w:lang w:val="en-US" w:eastAsia="ru-RU" w:bidi="ar-SA"/>
        </w:rPr>
        <w:t>IV</w:t>
      </w:r>
      <w:r w:rsidRPr="00CB49FE">
        <w:rPr>
          <w:rFonts w:eastAsia="Times New Roman" w:cs="Times New Roman"/>
          <w:b/>
          <w:kern w:val="0"/>
          <w:lang w:eastAsia="ru-RU" w:bidi="ar-SA"/>
        </w:rPr>
        <w:t>. Требования к обеспечению учета объемов коммунальных услуг в т. ч. с учетом их перерасчета</w:t>
      </w:r>
    </w:p>
    <w:p w14:paraId="38DCD8F5" w14:textId="77777777" w:rsidR="00CB49FE" w:rsidRPr="00CB49FE" w:rsidRDefault="00CB49FE" w:rsidP="00CB49FE">
      <w:pPr>
        <w:widowControl/>
        <w:suppressAutoHyphens w:val="0"/>
        <w:autoSpaceDE w:val="0"/>
        <w:autoSpaceDN w:val="0"/>
        <w:adjustRightInd w:val="0"/>
        <w:rPr>
          <w:rFonts w:eastAsia="Times New Roman" w:cs="Times New Roman"/>
          <w:kern w:val="0"/>
          <w:lang w:eastAsia="ru-RU" w:bidi="ar-SA"/>
        </w:rPr>
      </w:pPr>
    </w:p>
    <w:p w14:paraId="0B7BFBCF" w14:textId="77777777" w:rsidR="00CB49FE" w:rsidRPr="00CB49FE" w:rsidRDefault="00CB49FE" w:rsidP="00CB49FE">
      <w:pPr>
        <w:tabs>
          <w:tab w:val="left" w:pos="9720"/>
        </w:tabs>
        <w:suppressAutoHyphens w:val="0"/>
        <w:autoSpaceDE w:val="0"/>
        <w:autoSpaceDN w:val="0"/>
        <w:adjustRightInd w:val="0"/>
        <w:ind w:firstLine="567"/>
        <w:jc w:val="both"/>
        <w:rPr>
          <w:rFonts w:eastAsia="Times New Roman" w:cs="Times New Roman"/>
          <w:kern w:val="0"/>
          <w:lang w:eastAsia="ru-RU" w:bidi="en-US"/>
        </w:rPr>
      </w:pPr>
      <w:r w:rsidRPr="00CB49FE">
        <w:rPr>
          <w:rFonts w:eastAsia="Times New Roman" w:cs="Times New Roman"/>
          <w:kern w:val="0"/>
          <w:lang w:eastAsia="ru-RU" w:bidi="en-US"/>
        </w:rPr>
        <w:lastRenderedPageBreak/>
        <w:t>1. Управляющая организация снимает показания общедомового прибора учета коммунальных ресурсов с 23 по 25 число каждого месяца, и заносит соответствующие показания в журнал учета показаний общедомовых приборов учета.</w:t>
      </w:r>
    </w:p>
    <w:p w14:paraId="2E77EEA5" w14:textId="77777777" w:rsidR="00CB49FE" w:rsidRPr="00CB49FE" w:rsidRDefault="00CB49FE" w:rsidP="00CB49FE">
      <w:pPr>
        <w:widowControl/>
        <w:suppressAutoHyphens w:val="0"/>
        <w:autoSpaceDE w:val="0"/>
        <w:autoSpaceDN w:val="0"/>
        <w:adjustRightInd w:val="0"/>
        <w:ind w:firstLine="567"/>
        <w:jc w:val="both"/>
        <w:outlineLvl w:val="1"/>
        <w:rPr>
          <w:rFonts w:eastAsiaTheme="minorHAnsi" w:cs="Times New Roman"/>
          <w:kern w:val="0"/>
          <w:lang w:eastAsia="en-US" w:bidi="ar-SA"/>
        </w:rPr>
      </w:pPr>
      <w:r w:rsidRPr="00CB49FE">
        <w:rPr>
          <w:rFonts w:eastAsiaTheme="minorHAnsi" w:cs="Times New Roman"/>
          <w:kern w:val="0"/>
          <w:lang w:eastAsia="en-US" w:bidi="ar-SA"/>
        </w:rPr>
        <w:t>2. </w:t>
      </w:r>
      <w:proofErr w:type="gramStart"/>
      <w:r w:rsidRPr="00CB49FE">
        <w:rPr>
          <w:rFonts w:eastAsiaTheme="minorHAnsi" w:cs="Times New Roman"/>
          <w:kern w:val="0"/>
          <w:lang w:eastAsia="en-US" w:bidi="ar-SA"/>
        </w:rPr>
        <w:t>При наличии индивидуального, общего (квартирного) или комнатного прибора учета потребители вправе ежемесячно снимать их показания с __ по __ число каждого месяца и передавать их Управляющей организации (Представителю Управляющей организации по расчетам с потребителями) до __ числа каждого месяца любым из следующих способов: по телефону, через личный кабинет на сайте, указанном Управляющей организацией или ее Представителем, иным способом</w:t>
      </w:r>
      <w:r w:rsidRPr="00CB49FE">
        <w:rPr>
          <w:rFonts w:eastAsiaTheme="minorHAnsi" w:cs="Times New Roman"/>
          <w:kern w:val="0"/>
          <w:vertAlign w:val="superscript"/>
          <w:lang w:eastAsia="en-US" w:bidi="ar-SA"/>
        </w:rPr>
        <w:footnoteReference w:id="4"/>
      </w:r>
      <w:r w:rsidRPr="00CB49FE">
        <w:rPr>
          <w:rFonts w:eastAsiaTheme="minorHAnsi" w:cs="Times New Roman"/>
          <w:kern w:val="0"/>
          <w:lang w:eastAsia="en-US" w:bidi="ar-SA"/>
        </w:rPr>
        <w:t>.</w:t>
      </w:r>
      <w:proofErr w:type="gramEnd"/>
    </w:p>
    <w:p w14:paraId="4A0AFD7E" w14:textId="77777777" w:rsidR="00CB49FE" w:rsidRPr="00CB49FE" w:rsidRDefault="00CB49FE" w:rsidP="00CB49FE">
      <w:pPr>
        <w:widowControl/>
        <w:suppressAutoHyphens w:val="0"/>
        <w:autoSpaceDE w:val="0"/>
        <w:autoSpaceDN w:val="0"/>
        <w:adjustRightInd w:val="0"/>
        <w:ind w:firstLine="567"/>
        <w:jc w:val="both"/>
        <w:outlineLvl w:val="1"/>
        <w:rPr>
          <w:rFonts w:eastAsiaTheme="minorHAnsi" w:cs="Times New Roman"/>
          <w:kern w:val="0"/>
          <w:lang w:eastAsia="en-US" w:bidi="ar-SA"/>
        </w:rPr>
      </w:pPr>
      <w:r w:rsidRPr="00CB49FE">
        <w:rPr>
          <w:rFonts w:eastAsiaTheme="minorHAnsi" w:cs="Times New Roman"/>
          <w:kern w:val="0"/>
          <w:lang w:eastAsia="en-US" w:bidi="ar-SA"/>
        </w:rPr>
        <w:t>3. Управляющая организация (Представитель по эксплуатации приборов учета) осуществляет</w:t>
      </w:r>
    </w:p>
    <w:p w14:paraId="22ABA48A" w14:textId="77777777" w:rsidR="00CB49FE" w:rsidRPr="00CB49FE" w:rsidRDefault="00CB49FE" w:rsidP="00CB49FE">
      <w:pPr>
        <w:widowControl/>
        <w:suppressAutoHyphens w:val="0"/>
        <w:autoSpaceDE w:val="0"/>
        <w:autoSpaceDN w:val="0"/>
        <w:adjustRightInd w:val="0"/>
        <w:ind w:firstLine="567"/>
        <w:jc w:val="both"/>
        <w:outlineLvl w:val="1"/>
        <w:rPr>
          <w:rFonts w:eastAsiaTheme="minorHAnsi" w:cs="Times New Roman"/>
          <w:kern w:val="0"/>
          <w:lang w:eastAsia="en-US" w:bidi="ar-SA"/>
        </w:rPr>
      </w:pPr>
      <w:r w:rsidRPr="00CB49FE">
        <w:rPr>
          <w:rFonts w:eastAsiaTheme="minorHAnsi" w:cs="Times New Roman"/>
          <w:kern w:val="0"/>
          <w:lang w:eastAsia="en-US" w:bidi="ar-SA"/>
        </w:rPr>
        <w:t>не реже 1 раза в 6 месяцев</w:t>
      </w:r>
      <w:r w:rsidRPr="00CB49FE">
        <w:rPr>
          <w:rFonts w:eastAsiaTheme="minorHAnsi" w:cs="Times New Roman"/>
          <w:kern w:val="0"/>
          <w:vertAlign w:val="superscript"/>
          <w:lang w:eastAsia="en-US" w:bidi="ar-SA"/>
        </w:rPr>
        <w:footnoteReference w:id="5"/>
      </w:r>
      <w:r w:rsidRPr="00CB49FE">
        <w:rPr>
          <w:rFonts w:eastAsiaTheme="minorHAnsi" w:cs="Times New Roman"/>
          <w:kern w:val="0"/>
          <w:lang w:eastAsia="en-US" w:bidi="ar-SA"/>
        </w:rPr>
        <w:t xml:space="preserve">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w:t>
      </w:r>
    </w:p>
    <w:p w14:paraId="2DD40CD6" w14:textId="77777777" w:rsidR="00CB49FE" w:rsidRPr="00CB49FE" w:rsidRDefault="00CB49FE" w:rsidP="00CB49FE">
      <w:pPr>
        <w:widowControl/>
        <w:suppressAutoHyphens w:val="0"/>
        <w:autoSpaceDE w:val="0"/>
        <w:autoSpaceDN w:val="0"/>
        <w:adjustRightInd w:val="0"/>
        <w:ind w:firstLine="567"/>
        <w:jc w:val="both"/>
        <w:outlineLvl w:val="1"/>
        <w:rPr>
          <w:rFonts w:eastAsiaTheme="minorHAnsi" w:cs="Times New Roman"/>
          <w:kern w:val="0"/>
          <w:lang w:eastAsia="en-US" w:bidi="ar-SA"/>
        </w:rPr>
      </w:pPr>
      <w:proofErr w:type="gramStart"/>
      <w:r w:rsidRPr="00CB49FE">
        <w:rPr>
          <w:rFonts w:eastAsiaTheme="minorHAnsi" w:cs="Times New Roman"/>
          <w:kern w:val="0"/>
          <w:lang w:eastAsia="en-US" w:bidi="ar-SA"/>
        </w:rPr>
        <w:t>не реже 1 раза в год, а если проверяемые приборы учета расположены в жилом помещении потребителя, то не чаще 1 раза в 6 месяцев, и не реже, чем 1 раз в год,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w:t>
      </w:r>
      <w:proofErr w:type="gramEnd"/>
    </w:p>
    <w:p w14:paraId="3AFD4B41" w14:textId="77777777" w:rsidR="00CB49FE" w:rsidRPr="00CB49FE" w:rsidRDefault="00CB49FE" w:rsidP="00CB49FE">
      <w:pPr>
        <w:widowControl/>
        <w:suppressAutoHyphens w:val="0"/>
        <w:autoSpaceDE w:val="0"/>
        <w:autoSpaceDN w:val="0"/>
        <w:adjustRightInd w:val="0"/>
        <w:ind w:firstLine="567"/>
        <w:jc w:val="both"/>
        <w:outlineLvl w:val="1"/>
        <w:rPr>
          <w:rFonts w:eastAsiaTheme="minorHAnsi" w:cs="Times New Roman"/>
          <w:kern w:val="0"/>
          <w:lang w:eastAsia="en-US" w:bidi="ar-SA"/>
        </w:rPr>
      </w:pPr>
      <w:proofErr w:type="gramStart"/>
      <w:r w:rsidRPr="00CB49FE">
        <w:rPr>
          <w:rFonts w:eastAsiaTheme="minorHAnsi" w:cs="Times New Roman"/>
          <w:kern w:val="0"/>
          <w:lang w:eastAsia="en-US" w:bidi="ar-SA"/>
        </w:rPr>
        <w:t>не позднее 15 дней со дня истечения 6-месячного срока</w:t>
      </w:r>
      <w:r w:rsidRPr="00CB49FE">
        <w:rPr>
          <w:rFonts w:eastAsiaTheme="minorHAnsi" w:cs="Times New Roman"/>
          <w:kern w:val="0"/>
          <w:vertAlign w:val="superscript"/>
          <w:lang w:eastAsia="en-US" w:bidi="ar-SA"/>
        </w:rPr>
        <w:footnoteReference w:id="6"/>
      </w:r>
      <w:r w:rsidRPr="00CB49FE">
        <w:rPr>
          <w:rFonts w:eastAsiaTheme="minorHAnsi" w:cs="Times New Roman"/>
          <w:kern w:val="0"/>
          <w:lang w:eastAsia="en-US" w:bidi="ar-SA"/>
        </w:rPr>
        <w:t>, в течение которого потребитель не представлял показания индивидуального или общего (квартирного) прибора учета, осуществлять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реализации потребителями своего права на снятие и передачу показаний</w:t>
      </w:r>
      <w:proofErr w:type="gramEnd"/>
      <w:r w:rsidRPr="00CB49FE">
        <w:rPr>
          <w:rFonts w:eastAsiaTheme="minorHAnsi" w:cs="Times New Roman"/>
          <w:kern w:val="0"/>
          <w:lang w:eastAsia="en-US" w:bidi="ar-SA"/>
        </w:rPr>
        <w:t xml:space="preserve"> таких приборов учета и распределителей Управляющей организации (ее Представителю).</w:t>
      </w:r>
    </w:p>
    <w:p w14:paraId="223CCA77" w14:textId="77777777" w:rsidR="00CB49FE" w:rsidRPr="00CB49FE" w:rsidRDefault="00CB49FE" w:rsidP="00CB49FE">
      <w:pPr>
        <w:suppressAutoHyphens w:val="0"/>
        <w:autoSpaceDE w:val="0"/>
        <w:autoSpaceDN w:val="0"/>
        <w:adjustRightInd w:val="0"/>
        <w:ind w:firstLine="567"/>
        <w:jc w:val="both"/>
        <w:rPr>
          <w:rFonts w:eastAsia="Times New Roman" w:cs="Times New Roman"/>
          <w:kern w:val="0"/>
          <w:lang w:eastAsia="ru-RU" w:bidi="en-US"/>
        </w:rPr>
      </w:pPr>
      <w:r w:rsidRPr="00CB49FE">
        <w:rPr>
          <w:rFonts w:eastAsia="Times New Roman" w:cs="Times New Roman"/>
          <w:kern w:val="0"/>
          <w:lang w:eastAsia="ru-RU" w:bidi="en-US"/>
        </w:rPr>
        <w:t xml:space="preserve">4. </w:t>
      </w:r>
      <w:proofErr w:type="gramStart"/>
      <w:r w:rsidRPr="00CB49FE">
        <w:rPr>
          <w:rFonts w:eastAsia="Times New Roman" w:cs="Times New Roman"/>
          <w:kern w:val="0"/>
          <w:lang w:eastAsia="ru-RU" w:bidi="en-US"/>
        </w:rPr>
        <w:t xml:space="preserve">Собственники помещений и потребители обязаны обеспечивать сохранность и надлежащую техническую эксплуатацию установленных индивидуальных,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(её Представителя) о планируемой дате снятия показаний прибора учета для осуществления его поверки и дате установления прибора учета по итогам проведения его поверки, использовать соответствующие указания Управляющей организации (её Представителя). </w:t>
      </w:r>
      <w:proofErr w:type="gramEnd"/>
    </w:p>
    <w:p w14:paraId="11300682" w14:textId="77777777" w:rsidR="00CB49FE" w:rsidRPr="00CB49FE" w:rsidRDefault="00CB49FE" w:rsidP="00CB49FE">
      <w:pPr>
        <w:widowControl/>
        <w:suppressAutoHyphens w:val="0"/>
        <w:autoSpaceDE w:val="0"/>
        <w:autoSpaceDN w:val="0"/>
        <w:adjustRightInd w:val="0"/>
        <w:ind w:firstLine="567"/>
        <w:jc w:val="both"/>
        <w:outlineLvl w:val="1"/>
        <w:rPr>
          <w:rFonts w:eastAsiaTheme="minorHAnsi" w:cs="Times New Roman"/>
          <w:kern w:val="0"/>
          <w:lang w:eastAsia="en-US" w:bidi="ar-SA"/>
        </w:rPr>
      </w:pPr>
      <w:r w:rsidRPr="00CB49FE">
        <w:rPr>
          <w:rFonts w:eastAsiaTheme="minorHAnsi" w:cs="Times New Roman"/>
          <w:kern w:val="0"/>
          <w:lang w:eastAsia="en-US" w:bidi="ar-SA"/>
        </w:rPr>
        <w:t>5. При привлечении к установке индивидуального (квартирного, комнатного) прибора учета третьих лиц собственники помещений и потребители обязаны обеспечить участие Управляющей организации (Представителя Управляющей организации по эксплуатации приборов учета) в приемке такого прибора учета в эксплуатацию путем обращения в Управляющую организацию (к ее Представителю) письменно по электронной почте или устно по телефону.</w:t>
      </w:r>
    </w:p>
    <w:p w14:paraId="7A766371" w14:textId="77777777" w:rsidR="00CB49FE" w:rsidRPr="00CB49FE" w:rsidRDefault="00CB49FE" w:rsidP="00CB49FE">
      <w:pPr>
        <w:widowControl/>
        <w:suppressAutoHyphens w:val="0"/>
        <w:autoSpaceDE w:val="0"/>
        <w:autoSpaceDN w:val="0"/>
        <w:adjustRightInd w:val="0"/>
        <w:ind w:firstLine="567"/>
        <w:jc w:val="both"/>
        <w:outlineLvl w:val="1"/>
        <w:rPr>
          <w:rFonts w:eastAsiaTheme="minorHAnsi" w:cs="Times New Roman"/>
          <w:kern w:val="0"/>
          <w:lang w:eastAsia="en-US" w:bidi="ar-SA"/>
        </w:rPr>
      </w:pPr>
      <w:r w:rsidRPr="00CB49FE">
        <w:rPr>
          <w:rFonts w:eastAsiaTheme="minorHAnsi" w:cs="Times New Roman"/>
          <w:kern w:val="0"/>
          <w:lang w:eastAsia="en-US" w:bidi="ar-SA"/>
        </w:rPr>
        <w:t>6. Показания вновь установленных индивидуальных (квартирных, комнатных) приборов учета принимаются к расчету размера платы за коммунальные услуги с 1 числа месяца, следующего за датой введения прибора учета в эксплуатацию (</w:t>
      </w:r>
      <w:r w:rsidRPr="00CB49FE">
        <w:rPr>
          <w:rFonts w:eastAsiaTheme="minorHAnsi" w:cs="Times New Roman"/>
          <w:i/>
          <w:kern w:val="0"/>
          <w:lang w:eastAsia="en-US" w:bidi="ar-SA"/>
        </w:rPr>
        <w:t>или</w:t>
      </w:r>
      <w:r w:rsidRPr="00CB49FE">
        <w:rPr>
          <w:rFonts w:eastAsiaTheme="minorHAnsi" w:cs="Times New Roman"/>
          <w:kern w:val="0"/>
          <w:lang w:eastAsia="en-US" w:bidi="ar-SA"/>
        </w:rPr>
        <w:t xml:space="preserve"> начиная </w:t>
      </w:r>
      <w:proofErr w:type="gramStart"/>
      <w:r w:rsidRPr="00CB49FE">
        <w:rPr>
          <w:rFonts w:eastAsiaTheme="minorHAnsi" w:cs="Times New Roman"/>
          <w:kern w:val="0"/>
          <w:lang w:eastAsia="en-US" w:bidi="ar-SA"/>
        </w:rPr>
        <w:t>с</w:t>
      </w:r>
      <w:proofErr w:type="gramEnd"/>
      <w:r w:rsidRPr="00CB49FE">
        <w:rPr>
          <w:rFonts w:eastAsiaTheme="minorHAnsi" w:cs="Times New Roman"/>
          <w:kern w:val="0"/>
          <w:lang w:eastAsia="en-US" w:bidi="ar-SA"/>
        </w:rPr>
        <w:t xml:space="preserve"> дня, следующего за днем ввода прибора учета в эксплуатацию) Представителем Управляющей организации по эксплуатации приборов учета или при его отсутствии – Управляющей организацией.</w:t>
      </w:r>
    </w:p>
    <w:p w14:paraId="2AD1EB6D" w14:textId="77777777" w:rsidR="00CB49FE" w:rsidRPr="00CB49FE" w:rsidRDefault="00CB49FE" w:rsidP="00CB49FE">
      <w:pPr>
        <w:widowControl/>
        <w:suppressAutoHyphens w:val="0"/>
        <w:autoSpaceDE w:val="0"/>
        <w:autoSpaceDN w:val="0"/>
        <w:adjustRightInd w:val="0"/>
        <w:ind w:firstLine="567"/>
        <w:jc w:val="both"/>
        <w:outlineLvl w:val="1"/>
        <w:rPr>
          <w:rFonts w:eastAsiaTheme="minorHAnsi" w:cs="Times New Roman"/>
          <w:kern w:val="0"/>
          <w:lang w:eastAsia="en-US" w:bidi="ar-SA"/>
        </w:rPr>
      </w:pPr>
      <w:r w:rsidRPr="00CB49FE">
        <w:rPr>
          <w:rFonts w:eastAsiaTheme="minorHAnsi" w:cs="Times New Roman"/>
          <w:kern w:val="0"/>
          <w:lang w:eastAsia="en-US" w:bidi="ar-SA"/>
        </w:rPr>
        <w:lastRenderedPageBreak/>
        <w:t xml:space="preserve">7. </w:t>
      </w:r>
      <w:proofErr w:type="gramStart"/>
      <w:r w:rsidRPr="00CB49FE">
        <w:rPr>
          <w:rFonts w:eastAsiaTheme="minorHAnsi" w:cs="Times New Roman"/>
          <w:kern w:val="0"/>
          <w:lang w:eastAsia="en-US" w:bidi="ar-SA"/>
        </w:rPr>
        <w:t>Собственники жилых помещений коммерческого использования и потребители в жилых помещениях и</w:t>
      </w:r>
      <w:r w:rsidRPr="00CB49FE">
        <w:rPr>
          <w:rFonts w:eastAsiaTheme="minorHAnsi" w:cs="Times New Roman"/>
          <w:bCs/>
          <w:kern w:val="0"/>
          <w:lang w:eastAsia="en-US" w:bidi="ar-SA"/>
        </w:rPr>
        <w:t>звещают Управляющую организацию (Представителя Управляющей организации по расчетам с потребителями) путем __________________________ (</w:t>
      </w:r>
      <w:r w:rsidRPr="00CB49FE">
        <w:rPr>
          <w:rFonts w:eastAsiaTheme="minorHAnsi" w:cs="Times New Roman"/>
          <w:bCs/>
          <w:i/>
          <w:kern w:val="0"/>
          <w:lang w:eastAsia="en-US" w:bidi="ar-SA"/>
        </w:rPr>
        <w:t>указать способ</w:t>
      </w:r>
      <w:r w:rsidRPr="00CB49FE">
        <w:rPr>
          <w:rFonts w:eastAsiaTheme="minorHAnsi" w:cs="Times New Roman"/>
          <w:bCs/>
          <w:kern w:val="0"/>
          <w:lang w:eastAsia="en-US" w:bidi="ar-SA"/>
        </w:rPr>
        <w:t xml:space="preserve">)  об изменении числа проживающих, в том числе временно проживающих,  в жилых помещениях лиц, </w:t>
      </w:r>
      <w:r w:rsidRPr="00CB49FE">
        <w:rPr>
          <w:rFonts w:eastAsiaTheme="minorHAnsi" w:cs="Times New Roman"/>
          <w:kern w:val="0"/>
          <w:lang w:eastAsia="en-US" w:bidi="ar-SA"/>
        </w:rPr>
        <w:t xml:space="preserve">в случае если жилое помещение не оборудовано индивидуальным (квартирным, комнатным) прибором учета, в срок не позднее 5 рабочих дней с даты произошедших изменений. </w:t>
      </w:r>
      <w:proofErr w:type="gramEnd"/>
    </w:p>
    <w:p w14:paraId="5241745C" w14:textId="77777777" w:rsidR="00CB49FE" w:rsidRPr="00CB49FE" w:rsidRDefault="00CB49FE" w:rsidP="00CB49FE">
      <w:pPr>
        <w:widowControl/>
        <w:suppressAutoHyphens w:val="0"/>
        <w:autoSpaceDE w:val="0"/>
        <w:autoSpaceDN w:val="0"/>
        <w:adjustRightInd w:val="0"/>
        <w:ind w:firstLine="567"/>
        <w:jc w:val="both"/>
        <w:outlineLvl w:val="1"/>
        <w:rPr>
          <w:rFonts w:eastAsiaTheme="minorHAnsi" w:cs="Times New Roman"/>
          <w:kern w:val="0"/>
          <w:lang w:eastAsia="ru-RU" w:bidi="ar-SA"/>
        </w:rPr>
      </w:pPr>
      <w:r w:rsidRPr="00CB49FE">
        <w:rPr>
          <w:rFonts w:eastAsiaTheme="minorHAnsi" w:cs="Times New Roman"/>
          <w:kern w:val="0"/>
          <w:lang w:eastAsia="en-US" w:bidi="ar-SA"/>
        </w:rPr>
        <w:t>8. В целях перерасчета размера платы за коммунальные услуги за период временного отсутствия потребителя, документы</w:t>
      </w:r>
      <w:r w:rsidRPr="00CB49FE">
        <w:rPr>
          <w:rFonts w:eastAsiaTheme="minorHAnsi" w:cs="Times New Roman"/>
          <w:kern w:val="0"/>
          <w:lang w:eastAsia="ru-RU" w:bidi="ar-SA"/>
        </w:rPr>
        <w:t>, требуемые в указанном случае Правилами предоставления коммунальных услуг для перерасчета размера платы за коммунальные услуги, представляется потребителем __________________________ (</w:t>
      </w:r>
      <w:r w:rsidRPr="00CB49FE">
        <w:rPr>
          <w:rFonts w:eastAsiaTheme="minorHAnsi" w:cs="Times New Roman"/>
          <w:i/>
          <w:kern w:val="0"/>
          <w:lang w:eastAsia="ru-RU" w:bidi="ar-SA"/>
        </w:rPr>
        <w:t>указывается место и порядок</w:t>
      </w:r>
      <w:r w:rsidRPr="00CB49FE">
        <w:rPr>
          <w:rFonts w:eastAsiaTheme="minorHAnsi" w:cs="Times New Roman"/>
          <w:kern w:val="0"/>
          <w:lang w:eastAsia="ru-RU" w:bidi="ar-SA"/>
        </w:rPr>
        <w:t>).</w:t>
      </w:r>
    </w:p>
    <w:p w14:paraId="3419DD5E" w14:textId="77777777" w:rsidR="00CB49FE" w:rsidRPr="00CB49FE" w:rsidRDefault="00CB49FE" w:rsidP="00CB49FE">
      <w:pPr>
        <w:widowControl/>
        <w:suppressAutoHyphens w:val="0"/>
        <w:ind w:firstLine="567"/>
        <w:jc w:val="both"/>
        <w:rPr>
          <w:rFonts w:eastAsiaTheme="minorHAnsi" w:cs="Times New Roman"/>
          <w:kern w:val="0"/>
          <w:lang w:eastAsia="en-US" w:bidi="ar-SA"/>
        </w:rPr>
      </w:pPr>
      <w:r w:rsidRPr="00CB49FE">
        <w:rPr>
          <w:rFonts w:eastAsiaTheme="minorHAnsi" w:cs="Times New Roman"/>
          <w:kern w:val="0"/>
          <w:lang w:eastAsia="ru-RU" w:bidi="ar-SA"/>
        </w:rPr>
        <w:t>9.</w:t>
      </w:r>
      <w:r w:rsidRPr="00CB49FE">
        <w:rPr>
          <w:rFonts w:eastAsiaTheme="minorHAnsi" w:cs="Times New Roman"/>
          <w:i/>
          <w:color w:val="000000"/>
          <w:kern w:val="0"/>
          <w:lang w:eastAsia="en-US" w:bidi="ar-SA"/>
        </w:rPr>
        <w:t xml:space="preserve"> </w:t>
      </w:r>
      <w:proofErr w:type="gramStart"/>
      <w:r w:rsidRPr="00CB49FE">
        <w:rPr>
          <w:rFonts w:eastAsiaTheme="minorHAnsi" w:cs="Times New Roman"/>
          <w:kern w:val="0"/>
          <w:lang w:eastAsia="en-US" w:bidi="ar-SA"/>
        </w:rPr>
        <w:t>Если показания индивидуальных, общих (квартирных) или комнатных приборов учета представлены собственниками помещений и нанимателями за несколько расчетных периодов, в течение которых произошло изменение тарифов на коммунальные ресурсы, начисление платы (доначисление) для таких потребителей производится по тарифам, действующим на последний день расчетного периода, за который были предоставлены показания приборов учета, если объем потребления коммунальной услуги за каждый месяц, в котором не</w:t>
      </w:r>
      <w:proofErr w:type="gramEnd"/>
      <w:r w:rsidRPr="00CB49FE">
        <w:rPr>
          <w:rFonts w:eastAsiaTheme="minorHAnsi" w:cs="Times New Roman"/>
          <w:kern w:val="0"/>
          <w:lang w:eastAsia="en-US" w:bidi="ar-SA"/>
        </w:rPr>
        <w:t xml:space="preserve"> были представлены показания приборов учета, не может быть </w:t>
      </w:r>
      <w:proofErr w:type="gramStart"/>
      <w:r w:rsidRPr="00CB49FE">
        <w:rPr>
          <w:rFonts w:eastAsiaTheme="minorHAnsi" w:cs="Times New Roman"/>
          <w:kern w:val="0"/>
          <w:lang w:eastAsia="en-US" w:bidi="ar-SA"/>
        </w:rPr>
        <w:t>доказан</w:t>
      </w:r>
      <w:proofErr w:type="gramEnd"/>
      <w:r w:rsidRPr="00CB49FE">
        <w:rPr>
          <w:rFonts w:eastAsiaTheme="minorHAnsi" w:cs="Times New Roman"/>
          <w:kern w:val="0"/>
          <w:lang w:eastAsia="en-US" w:bidi="ar-SA"/>
        </w:rPr>
        <w:t xml:space="preserve"> потребителем.</w:t>
      </w:r>
    </w:p>
    <w:p w14:paraId="5F4E20DC" w14:textId="77777777" w:rsidR="00CB49FE" w:rsidRPr="00CB49FE" w:rsidRDefault="00CB49FE" w:rsidP="00CB49FE">
      <w:pPr>
        <w:widowControl/>
        <w:suppressAutoHyphens w:val="0"/>
        <w:ind w:firstLine="567"/>
        <w:jc w:val="both"/>
        <w:rPr>
          <w:rFonts w:eastAsiaTheme="minorHAnsi" w:cs="Times New Roman"/>
          <w:kern w:val="0"/>
          <w:lang w:eastAsia="en-US" w:bidi="ar-SA"/>
        </w:rPr>
      </w:pPr>
      <w:r w:rsidRPr="00CB49FE">
        <w:rPr>
          <w:rFonts w:eastAsiaTheme="minorHAnsi" w:cs="Times New Roman"/>
          <w:kern w:val="0"/>
          <w:lang w:eastAsia="en-US" w:bidi="ar-SA"/>
        </w:rPr>
        <w:t>10. Если при выполнении работ по замене внутриквартирного оборудования систем отопления и (или) горячего водоснабжения и (или) холодного водоснабжения требуется слив воды (теплоносителя), потребитель обязан оплатить Управляющей организации стоимость таких работ и соответствующих объемов воды (теплоносителя), определяемых Управляющей организацией по следующей формуле (в следующем порядке ________).</w:t>
      </w:r>
    </w:p>
    <w:p w14:paraId="534F7D39" w14:textId="77777777" w:rsidR="00CB49FE" w:rsidRPr="00CB49FE" w:rsidRDefault="00CB49FE" w:rsidP="00CB49FE">
      <w:pPr>
        <w:widowControl/>
        <w:suppressAutoHyphens w:val="0"/>
        <w:ind w:firstLine="567"/>
        <w:jc w:val="both"/>
        <w:rPr>
          <w:rFonts w:eastAsiaTheme="minorHAnsi" w:cs="Times New Roman"/>
          <w:kern w:val="0"/>
          <w:lang w:eastAsia="en-US" w:bidi="ar-SA"/>
        </w:rPr>
      </w:pPr>
      <w:r w:rsidRPr="00CB49FE">
        <w:rPr>
          <w:rFonts w:eastAsiaTheme="minorHAnsi" w:cs="Times New Roman"/>
          <w:kern w:val="0"/>
          <w:lang w:eastAsia="en-US" w:bidi="ar-SA"/>
        </w:rPr>
        <w:t>В указанном случае Управляющая организация обязана исключить соответствующий объем коммунального ресурса из объема общедомового потребления такого коммунального ресурса в соответствующем расчетном периоде, если такой объем учитывается при определении размера платы за коммунальные услуги потребителям в многоквартирном доме в соответствующем расчетном периоде.</w:t>
      </w:r>
    </w:p>
    <w:p w14:paraId="2B83E3BA" w14:textId="77777777" w:rsidR="00CB49FE" w:rsidRPr="00CB49FE" w:rsidRDefault="00CB49FE" w:rsidP="00CB49FE">
      <w:pPr>
        <w:widowControl/>
        <w:shd w:val="clear" w:color="auto" w:fill="FFFFFF"/>
        <w:tabs>
          <w:tab w:val="left" w:pos="898"/>
        </w:tabs>
        <w:suppressAutoHyphens w:val="0"/>
        <w:spacing w:line="274" w:lineRule="exact"/>
        <w:ind w:firstLine="709"/>
        <w:jc w:val="both"/>
        <w:rPr>
          <w:rFonts w:eastAsiaTheme="minorHAnsi" w:cs="Times New Roman"/>
          <w:i/>
          <w:color w:val="000000"/>
          <w:kern w:val="0"/>
          <w:sz w:val="16"/>
          <w:szCs w:val="16"/>
          <w:lang w:eastAsia="en-US" w:bidi="ar-SA"/>
        </w:rPr>
      </w:pPr>
    </w:p>
    <w:p w14:paraId="7DC41F3F" w14:textId="77777777" w:rsidR="00CB49FE" w:rsidRPr="00CB49FE" w:rsidRDefault="00CB49FE" w:rsidP="00CB49FE">
      <w:pPr>
        <w:widowControl/>
        <w:suppressAutoHyphens w:val="0"/>
        <w:autoSpaceDE w:val="0"/>
        <w:autoSpaceDN w:val="0"/>
        <w:adjustRightInd w:val="0"/>
        <w:ind w:left="426" w:hanging="426"/>
        <w:rPr>
          <w:rFonts w:eastAsia="Times New Roman" w:cs="Times New Roman"/>
          <w:b/>
          <w:kern w:val="0"/>
          <w:lang w:eastAsia="ru-RU" w:bidi="ar-SA"/>
        </w:rPr>
      </w:pPr>
      <w:r w:rsidRPr="00CB49FE">
        <w:rPr>
          <w:rFonts w:eastAsia="Times New Roman" w:cs="Times New Roman"/>
          <w:b/>
          <w:kern w:val="0"/>
          <w:lang w:val="en-US" w:eastAsia="ru-RU" w:bidi="ar-SA"/>
        </w:rPr>
        <w:t>V</w:t>
      </w:r>
      <w:r w:rsidRPr="00CB49FE">
        <w:rPr>
          <w:rFonts w:eastAsia="Times New Roman" w:cs="Times New Roman"/>
          <w:b/>
          <w:kern w:val="0"/>
          <w:lang w:eastAsia="ru-RU" w:bidi="ar-SA"/>
        </w:rPr>
        <w:t>. Порядок определения размера платы за коммунальные услуги с учетом особенностей, связанных с техническими условиями предоставления и учета коммунальных услуг</w:t>
      </w:r>
    </w:p>
    <w:p w14:paraId="67EFBB6E" w14:textId="77777777" w:rsidR="00CB49FE" w:rsidRPr="00CB49FE" w:rsidRDefault="00CB49FE" w:rsidP="00CB49FE">
      <w:pPr>
        <w:widowControl/>
        <w:suppressAutoHyphens w:val="0"/>
        <w:autoSpaceDE w:val="0"/>
        <w:autoSpaceDN w:val="0"/>
        <w:adjustRightInd w:val="0"/>
        <w:ind w:left="426" w:hanging="426"/>
        <w:rPr>
          <w:rFonts w:eastAsia="Times New Roman" w:cs="Times New Roman"/>
          <w:b/>
          <w:kern w:val="0"/>
          <w:sz w:val="16"/>
          <w:szCs w:val="16"/>
          <w:lang w:eastAsia="ru-RU" w:bidi="ar-SA"/>
        </w:rPr>
      </w:pPr>
    </w:p>
    <w:p w14:paraId="72F65B6D" w14:textId="77777777" w:rsidR="00CB49FE" w:rsidRPr="00CB49FE" w:rsidRDefault="00CB49FE" w:rsidP="00CB49FE">
      <w:pPr>
        <w:widowControl/>
        <w:shd w:val="clear" w:color="auto" w:fill="FFFFFF"/>
        <w:tabs>
          <w:tab w:val="left" w:pos="898"/>
        </w:tabs>
        <w:suppressAutoHyphens w:val="0"/>
        <w:spacing w:line="274" w:lineRule="exact"/>
        <w:ind w:firstLine="567"/>
        <w:jc w:val="both"/>
        <w:rPr>
          <w:rFonts w:eastAsiaTheme="minorHAnsi" w:cs="Times New Roman"/>
          <w:b/>
          <w:i/>
          <w:color w:val="000000"/>
          <w:kern w:val="0"/>
          <w:lang w:eastAsia="en-US" w:bidi="ar-SA"/>
        </w:rPr>
      </w:pPr>
      <w:r w:rsidRPr="00CB49FE">
        <w:rPr>
          <w:rFonts w:eastAsiaTheme="minorHAnsi" w:cs="Times New Roman"/>
          <w:i/>
          <w:color w:val="000000"/>
          <w:kern w:val="0"/>
          <w:lang w:eastAsia="en-US" w:bidi="ar-SA"/>
        </w:rPr>
        <w:t xml:space="preserve">(в данном разделе Приложения приводятся особенности, влияющие на порядок определения размера платы по видам коммунальных услуг, по которым Правила не содержат описания расчетов определения размеров платы) </w:t>
      </w:r>
    </w:p>
    <w:p w14:paraId="701E5716" w14:textId="77777777" w:rsidR="00CB49FE" w:rsidRPr="00CB49FE" w:rsidRDefault="00CB49FE" w:rsidP="00CB49FE">
      <w:pPr>
        <w:widowControl/>
        <w:suppressAutoHyphens w:val="0"/>
        <w:spacing w:line="276" w:lineRule="auto"/>
        <w:ind w:firstLine="567"/>
        <w:rPr>
          <w:rFonts w:eastAsiaTheme="minorHAnsi" w:cs="Times New Roman"/>
          <w:i/>
          <w:kern w:val="0"/>
          <w:lang w:eastAsia="ru-RU" w:bidi="ar-SA"/>
        </w:rPr>
      </w:pPr>
      <w:r w:rsidRPr="00CB49FE">
        <w:rPr>
          <w:rFonts w:eastAsiaTheme="minorHAnsi" w:cs="Times New Roman"/>
          <w:i/>
          <w:kern w:val="0"/>
          <w:lang w:eastAsia="ru-RU" w:bidi="ar-SA"/>
        </w:rPr>
        <w:t>Пример редакции данного раздела с учетом применения Правил № 307:</w:t>
      </w:r>
    </w:p>
    <w:p w14:paraId="56FFD5CF" w14:textId="77777777" w:rsidR="00CB49FE" w:rsidRPr="00CB49FE" w:rsidRDefault="00CB49FE" w:rsidP="00CB49FE">
      <w:pPr>
        <w:widowControl/>
        <w:suppressAutoHyphens w:val="0"/>
        <w:spacing w:line="276" w:lineRule="auto"/>
        <w:ind w:firstLine="567"/>
        <w:rPr>
          <w:rFonts w:eastAsiaTheme="minorHAnsi" w:cs="Times New Roman"/>
          <w:kern w:val="0"/>
          <w:lang w:eastAsia="ru-RU" w:bidi="ar-SA"/>
        </w:rPr>
      </w:pPr>
      <w:r w:rsidRPr="00CB49FE">
        <w:rPr>
          <w:rFonts w:eastAsiaTheme="minorHAnsi" w:cs="Times New Roman"/>
          <w:kern w:val="0"/>
          <w:lang w:eastAsia="ru-RU" w:bidi="ar-SA"/>
        </w:rPr>
        <w:t xml:space="preserve">Используемые сокращения: </w:t>
      </w:r>
    </w:p>
    <w:p w14:paraId="2FBA58EA" w14:textId="77777777" w:rsidR="00CB49FE" w:rsidRPr="00CB49FE" w:rsidRDefault="00CB49FE" w:rsidP="00CB49FE">
      <w:pPr>
        <w:widowControl/>
        <w:suppressAutoHyphens w:val="0"/>
        <w:spacing w:line="276" w:lineRule="auto"/>
        <w:ind w:firstLine="567"/>
        <w:rPr>
          <w:rFonts w:eastAsiaTheme="minorHAnsi" w:cs="Times New Roman"/>
          <w:kern w:val="0"/>
          <w:lang w:eastAsia="ru-RU" w:bidi="ar-SA"/>
        </w:rPr>
      </w:pPr>
      <w:r w:rsidRPr="00CB49FE">
        <w:rPr>
          <w:rFonts w:eastAsiaTheme="minorHAnsi" w:cs="Times New Roman"/>
          <w:kern w:val="0"/>
          <w:lang w:eastAsia="ru-RU" w:bidi="ar-SA"/>
        </w:rPr>
        <w:t xml:space="preserve">ОПУ – общедомовый прибор учета коммунальных ресурсов;  </w:t>
      </w:r>
    </w:p>
    <w:p w14:paraId="1AF1E65F" w14:textId="77777777" w:rsidR="00CB49FE" w:rsidRPr="00CB49FE" w:rsidRDefault="00CB49FE" w:rsidP="00CB49FE">
      <w:pPr>
        <w:widowControl/>
        <w:suppressAutoHyphens w:val="0"/>
        <w:spacing w:line="276" w:lineRule="auto"/>
        <w:ind w:firstLine="567"/>
        <w:rPr>
          <w:rFonts w:eastAsiaTheme="minorHAnsi" w:cs="Times New Roman"/>
          <w:kern w:val="0"/>
          <w:lang w:eastAsia="ru-RU" w:bidi="ar-SA"/>
        </w:rPr>
      </w:pPr>
      <w:r w:rsidRPr="00CB49FE">
        <w:rPr>
          <w:rFonts w:eastAsiaTheme="minorHAnsi" w:cs="Times New Roman"/>
          <w:kern w:val="0"/>
          <w:lang w:eastAsia="ru-RU" w:bidi="ar-SA"/>
        </w:rPr>
        <w:t>ГВС – горячее водоснабжение;</w:t>
      </w:r>
    </w:p>
    <w:p w14:paraId="4D1F8A6D" w14:textId="77777777" w:rsidR="00CB49FE" w:rsidRPr="00CB49FE" w:rsidRDefault="00CB49FE" w:rsidP="00CB49FE">
      <w:pPr>
        <w:widowControl/>
        <w:suppressAutoHyphens w:val="0"/>
        <w:spacing w:line="276" w:lineRule="auto"/>
        <w:ind w:firstLine="567"/>
        <w:rPr>
          <w:rFonts w:eastAsiaTheme="minorHAnsi" w:cs="Times New Roman"/>
          <w:kern w:val="0"/>
          <w:lang w:eastAsia="ru-RU" w:bidi="ar-SA"/>
        </w:rPr>
      </w:pPr>
      <w:r w:rsidRPr="00CB49FE">
        <w:rPr>
          <w:rFonts w:eastAsiaTheme="minorHAnsi" w:cs="Times New Roman"/>
          <w:kern w:val="0"/>
          <w:lang w:eastAsia="ru-RU" w:bidi="ar-SA"/>
        </w:rPr>
        <w:t xml:space="preserve">ИПУ –  индивидуальных прибор учета коммунальных ресурсов; </w:t>
      </w:r>
    </w:p>
    <w:p w14:paraId="4E0E4F1D" w14:textId="77777777" w:rsidR="00CB49FE" w:rsidRPr="00CB49FE" w:rsidRDefault="00CB49FE" w:rsidP="00CB49FE">
      <w:pPr>
        <w:widowControl/>
        <w:suppressAutoHyphens w:val="0"/>
        <w:spacing w:line="276" w:lineRule="auto"/>
        <w:ind w:firstLine="567"/>
        <w:rPr>
          <w:rFonts w:eastAsiaTheme="minorHAnsi" w:cs="Times New Roman"/>
          <w:kern w:val="0"/>
          <w:lang w:eastAsia="ru-RU" w:bidi="ar-SA"/>
        </w:rPr>
      </w:pPr>
      <w:r w:rsidRPr="00CB49FE">
        <w:rPr>
          <w:rFonts w:eastAsiaTheme="minorHAnsi" w:cs="Times New Roman"/>
          <w:kern w:val="0"/>
          <w:lang w:eastAsia="ru-RU" w:bidi="ar-SA"/>
        </w:rPr>
        <w:t>ИТП – индивидуальный тепловой пункт.</w:t>
      </w:r>
    </w:p>
    <w:p w14:paraId="15FDEB5F" w14:textId="77777777" w:rsidR="00CB49FE" w:rsidRPr="00CB49FE" w:rsidRDefault="00CB49FE" w:rsidP="00CB49FE">
      <w:pPr>
        <w:suppressAutoHyphens w:val="0"/>
        <w:ind w:firstLine="567"/>
        <w:jc w:val="both"/>
        <w:rPr>
          <w:rFonts w:eastAsiaTheme="minorHAnsi" w:cs="Times New Roman"/>
          <w:b/>
          <w:kern w:val="0"/>
          <w:lang w:eastAsia="en-US" w:bidi="ar-SA"/>
        </w:rPr>
      </w:pPr>
      <w:r w:rsidRPr="00CB49FE">
        <w:rPr>
          <w:rFonts w:eastAsiaTheme="minorHAnsi" w:cs="Times New Roman"/>
          <w:b/>
          <w:kern w:val="0"/>
          <w:lang w:eastAsia="en-US" w:bidi="ar-SA"/>
        </w:rPr>
        <w:t>1. Определение объемов коммунальных ресурсов</w:t>
      </w:r>
    </w:p>
    <w:p w14:paraId="493B5B33" w14:textId="77777777" w:rsidR="00CB49FE" w:rsidRPr="00CB49FE" w:rsidRDefault="00CB49FE" w:rsidP="00CB49FE">
      <w:pPr>
        <w:suppressAutoHyphens w:val="0"/>
        <w:ind w:firstLine="567"/>
        <w:jc w:val="both"/>
        <w:rPr>
          <w:rFonts w:eastAsiaTheme="minorHAnsi" w:cs="Times New Roman"/>
          <w:kern w:val="0"/>
          <w:lang w:eastAsia="en-US" w:bidi="ar-SA"/>
        </w:rPr>
      </w:pPr>
      <w:r w:rsidRPr="00CB49FE">
        <w:rPr>
          <w:rFonts w:eastAsiaTheme="minorHAnsi" w:cs="Times New Roman"/>
          <w:kern w:val="0"/>
          <w:lang w:eastAsia="en-US" w:bidi="ar-SA"/>
        </w:rPr>
        <w:t xml:space="preserve"> </w:t>
      </w:r>
      <w:proofErr w:type="gramStart"/>
      <w:r w:rsidRPr="00CB49FE">
        <w:rPr>
          <w:rFonts w:eastAsiaTheme="minorHAnsi" w:cs="Times New Roman"/>
          <w:kern w:val="0"/>
          <w:lang w:eastAsia="en-US" w:bidi="ar-SA"/>
        </w:rPr>
        <w:t>При двухтрубной (однотрубной) закрытой системе теплоснабжения в многоквартирном доме, при которой горячая вода приготавливается на внутридомовом инженерном оборудовании (ИТП), и оснащении дома общедомовыми приборами учета, фиксирующими общие показания количества ресурса (тепловой энергии, использованной на нужды отопления и ГВС, и  питьевой воды, использованной на нужды холодного водоснабжения и горячего водоснабжения), объем коммунального ресурса для расчета размера платы за коммунальные услуги определяется</w:t>
      </w:r>
      <w:proofErr w:type="gramEnd"/>
      <w:r w:rsidRPr="00CB49FE">
        <w:rPr>
          <w:rFonts w:eastAsiaTheme="minorHAnsi" w:cs="Times New Roman"/>
          <w:kern w:val="0"/>
          <w:lang w:eastAsia="en-US" w:bidi="ar-SA"/>
        </w:rPr>
        <w:t xml:space="preserve"> по видам коммунальных услуг в следующем порядке:</w:t>
      </w:r>
    </w:p>
    <w:p w14:paraId="05269C81" w14:textId="77777777" w:rsidR="00CB49FE" w:rsidRPr="00CB49FE" w:rsidRDefault="00CB49FE" w:rsidP="00CB49FE">
      <w:pPr>
        <w:widowControl/>
        <w:suppressAutoHyphens w:val="0"/>
        <w:spacing w:before="120"/>
        <w:ind w:firstLine="567"/>
        <w:jc w:val="both"/>
        <w:rPr>
          <w:rFonts w:eastAsiaTheme="minorHAnsi" w:cs="Times New Roman"/>
          <w:kern w:val="0"/>
          <w:lang w:eastAsia="en-US" w:bidi="ar-SA"/>
        </w:rPr>
      </w:pPr>
      <w:r w:rsidRPr="00CB49FE">
        <w:rPr>
          <w:rFonts w:eastAsiaTheme="minorHAnsi" w:cs="Times New Roman"/>
          <w:kern w:val="0"/>
          <w:lang w:eastAsia="en-US" w:bidi="ar-SA"/>
        </w:rPr>
        <w:t>а) Объем воды для нужд горячего водоснабжения определяется по показаниям расходомера узла учета поданной на подогрев  воды (</w:t>
      </w:r>
      <w:proofErr w:type="gramStart"/>
      <w:r w:rsidRPr="00CB49FE">
        <w:rPr>
          <w:rFonts w:eastAsiaTheme="minorHAnsi" w:cs="Times New Roman"/>
          <w:spacing w:val="-10"/>
          <w:kern w:val="0"/>
          <w:highlight w:val="white"/>
          <w:lang w:eastAsia="en-US" w:bidi="ar-SA"/>
        </w:rPr>
        <w:t>V</w:t>
      </w:r>
      <w:proofErr w:type="gramEnd"/>
      <w:r w:rsidRPr="00CB49FE">
        <w:rPr>
          <w:rFonts w:eastAsiaTheme="minorHAnsi" w:cs="Times New Roman"/>
          <w:caps/>
          <w:spacing w:val="-10"/>
          <w:kern w:val="0"/>
          <w:highlight w:val="white"/>
          <w:vertAlign w:val="subscript"/>
          <w:lang w:eastAsia="en-US" w:bidi="ar-SA"/>
        </w:rPr>
        <w:t>пв</w:t>
      </w:r>
      <w:r w:rsidRPr="00CB49FE">
        <w:rPr>
          <w:rFonts w:eastAsiaTheme="minorHAnsi" w:cs="Times New Roman"/>
          <w:caps/>
          <w:spacing w:val="-10"/>
          <w:kern w:val="0"/>
          <w:lang w:eastAsia="en-US" w:bidi="ar-SA"/>
        </w:rPr>
        <w:t>)</w:t>
      </w:r>
      <w:r w:rsidRPr="00CB49FE">
        <w:rPr>
          <w:rFonts w:eastAsiaTheme="minorHAnsi" w:cs="Times New Roman"/>
          <w:kern w:val="0"/>
          <w:lang w:eastAsia="en-US" w:bidi="ar-SA"/>
        </w:rPr>
        <w:t xml:space="preserve">. При этом объем воды, поданной на нужды холодного водоснабжения, определяется как разница показаний ОПУ воды и </w:t>
      </w:r>
      <w:r w:rsidRPr="00CB49FE">
        <w:rPr>
          <w:rFonts w:eastAsiaTheme="minorHAnsi" w:cs="Times New Roman"/>
          <w:kern w:val="0"/>
          <w:lang w:eastAsia="en-US" w:bidi="ar-SA"/>
        </w:rPr>
        <w:lastRenderedPageBreak/>
        <w:t>расходомера теплового узла учета. В  случае отсутствия расходомера, распределение объема поданной на вводе в дом питьевой воды по видам услуг холодного и горячего водоснабжения производится пропорционально индивидуальным объемам потребления гражданами холодной и горячей воды, определенным исходя из показаний ИПУ и (или) нормативов потребления, (с учетом расхода воды на содержание общедомового имущества);</w:t>
      </w:r>
    </w:p>
    <w:p w14:paraId="354EC6B3" w14:textId="77777777" w:rsidR="00CB49FE" w:rsidRPr="00CB49FE" w:rsidRDefault="00CB49FE" w:rsidP="00CB49FE">
      <w:pPr>
        <w:widowControl/>
        <w:suppressAutoHyphens w:val="0"/>
        <w:spacing w:before="120"/>
        <w:ind w:firstLine="567"/>
        <w:jc w:val="both"/>
        <w:rPr>
          <w:rFonts w:eastAsiaTheme="minorHAnsi" w:cs="Times New Roman"/>
          <w:kern w:val="0"/>
          <w:lang w:eastAsia="en-US" w:bidi="ar-SA"/>
        </w:rPr>
      </w:pPr>
      <w:r w:rsidRPr="00CB49FE">
        <w:rPr>
          <w:rFonts w:eastAsiaTheme="minorHAnsi" w:cs="Times New Roman"/>
          <w:kern w:val="0"/>
          <w:lang w:eastAsia="en-US" w:bidi="ar-SA"/>
        </w:rPr>
        <w:t>б) До утверждения об установленном порядке нормативов потребления тепловой энергии на нужды горячего водоснабжения количество тепловой энергии для приготовления горячей воды (</w:t>
      </w:r>
      <w:proofErr w:type="gramStart"/>
      <w:r w:rsidRPr="00CB49FE">
        <w:rPr>
          <w:rFonts w:eastAsiaTheme="minorHAnsi" w:cs="Times New Roman"/>
          <w:kern w:val="0"/>
          <w:highlight w:val="white"/>
          <w:lang w:eastAsia="en-US" w:bidi="ar-SA"/>
        </w:rPr>
        <w:t>Q</w:t>
      </w:r>
      <w:proofErr w:type="gramEnd"/>
      <w:r w:rsidRPr="00CB49FE">
        <w:rPr>
          <w:rFonts w:eastAsiaTheme="minorHAnsi" w:cs="Times New Roman"/>
          <w:kern w:val="0"/>
          <w:highlight w:val="white"/>
          <w:vertAlign w:val="subscript"/>
          <w:lang w:eastAsia="en-US" w:bidi="ar-SA"/>
        </w:rPr>
        <w:t>П/В</w:t>
      </w:r>
      <w:r w:rsidRPr="00CB49FE">
        <w:rPr>
          <w:rFonts w:eastAsiaTheme="minorHAnsi" w:cs="Times New Roman"/>
          <w:kern w:val="0"/>
          <w:lang w:eastAsia="en-US" w:bidi="ar-SA"/>
        </w:rPr>
        <w:t>) определяется как произведение объема подогреваемой воды (</w:t>
      </w:r>
      <w:r w:rsidRPr="00CB49FE">
        <w:rPr>
          <w:rFonts w:eastAsiaTheme="minorHAnsi" w:cs="Times New Roman"/>
          <w:spacing w:val="-10"/>
          <w:kern w:val="0"/>
          <w:highlight w:val="white"/>
          <w:lang w:eastAsia="en-US" w:bidi="ar-SA"/>
        </w:rPr>
        <w:t>V</w:t>
      </w:r>
      <w:r w:rsidRPr="00CB49FE">
        <w:rPr>
          <w:rFonts w:eastAsiaTheme="minorHAnsi" w:cs="Times New Roman"/>
          <w:caps/>
          <w:spacing w:val="-10"/>
          <w:kern w:val="0"/>
          <w:highlight w:val="white"/>
          <w:vertAlign w:val="subscript"/>
          <w:lang w:eastAsia="en-US" w:bidi="ar-SA"/>
        </w:rPr>
        <w:t>пв</w:t>
      </w:r>
      <w:r w:rsidRPr="00CB49FE">
        <w:rPr>
          <w:rFonts w:eastAsiaTheme="minorHAnsi" w:cs="Times New Roman"/>
          <w:caps/>
          <w:spacing w:val="-10"/>
          <w:kern w:val="0"/>
          <w:lang w:eastAsia="en-US" w:bidi="ar-SA"/>
        </w:rPr>
        <w:t>)</w:t>
      </w:r>
      <w:r w:rsidRPr="00CB49FE">
        <w:rPr>
          <w:rFonts w:eastAsiaTheme="minorHAnsi" w:cs="Times New Roman"/>
          <w:kern w:val="0"/>
          <w:lang w:eastAsia="en-US" w:bidi="ar-SA"/>
        </w:rPr>
        <w:t xml:space="preserve"> и разности температур холодной и приготовленной горячей воды, с учетом плотности, теплоемкости воды и соответствия размерностей расчетных величин: </w:t>
      </w:r>
    </w:p>
    <w:p w14:paraId="2A297F98" w14:textId="77777777" w:rsidR="00CB49FE" w:rsidRPr="00CB49FE" w:rsidRDefault="00CB49FE" w:rsidP="00CB49FE">
      <w:pPr>
        <w:widowControl/>
        <w:suppressAutoHyphens w:val="0"/>
        <w:jc w:val="both"/>
        <w:rPr>
          <w:rFonts w:eastAsiaTheme="minorHAnsi" w:cs="Times New Roman"/>
          <w:kern w:val="0"/>
          <w:lang w:eastAsia="en-US" w:bidi="ar-SA"/>
        </w:rPr>
      </w:pPr>
      <w:proofErr w:type="gramStart"/>
      <w:r w:rsidRPr="00CB49FE">
        <w:rPr>
          <w:rFonts w:eastAsiaTheme="minorHAnsi" w:cs="Times New Roman"/>
          <w:kern w:val="0"/>
          <w:highlight w:val="white"/>
          <w:lang w:eastAsia="en-US" w:bidi="ar-SA"/>
        </w:rPr>
        <w:t>Q</w:t>
      </w:r>
      <w:proofErr w:type="gramEnd"/>
      <w:r w:rsidRPr="00CB49FE">
        <w:rPr>
          <w:rFonts w:eastAsiaTheme="minorHAnsi" w:cs="Times New Roman"/>
          <w:kern w:val="0"/>
          <w:highlight w:val="white"/>
          <w:vertAlign w:val="subscript"/>
          <w:lang w:eastAsia="en-US" w:bidi="ar-SA"/>
        </w:rPr>
        <w:t>П/В =</w:t>
      </w:r>
      <w:r w:rsidRPr="00CB49FE">
        <w:rPr>
          <w:rFonts w:eastAsiaTheme="minorHAnsi" w:cs="Times New Roman"/>
          <w:spacing w:val="-10"/>
          <w:kern w:val="0"/>
          <w:highlight w:val="white"/>
          <w:lang w:eastAsia="en-US" w:bidi="ar-SA"/>
        </w:rPr>
        <w:t>V</w:t>
      </w:r>
      <w:r w:rsidRPr="00CB49FE">
        <w:rPr>
          <w:rFonts w:eastAsiaTheme="minorHAnsi" w:cs="Times New Roman"/>
          <w:caps/>
          <w:spacing w:val="-10"/>
          <w:kern w:val="0"/>
          <w:highlight w:val="white"/>
          <w:vertAlign w:val="subscript"/>
          <w:lang w:eastAsia="en-US" w:bidi="ar-SA"/>
        </w:rPr>
        <w:t xml:space="preserve">пв  </w:t>
      </w:r>
      <w:r w:rsidRPr="00CB49FE">
        <w:rPr>
          <w:rFonts w:eastAsia="Calibri" w:cs="Times New Roman"/>
          <w:kern w:val="0"/>
          <w:lang w:eastAsia="en-US" w:bidi="ar-SA"/>
        </w:rPr>
        <w:t>× (</w:t>
      </w:r>
      <w:r w:rsidRPr="00CB49FE">
        <w:rPr>
          <w:rFonts w:eastAsia="Calibri" w:cs="Times New Roman"/>
          <w:kern w:val="0"/>
          <w:lang w:val="en-US" w:eastAsia="en-US" w:bidi="ar-SA"/>
        </w:rPr>
        <w:t>t</w:t>
      </w:r>
      <w:r w:rsidRPr="00CB49FE">
        <w:rPr>
          <w:rFonts w:eastAsia="Calibri" w:cs="Times New Roman"/>
          <w:caps/>
          <w:kern w:val="0"/>
          <w:vertAlign w:val="subscript"/>
          <w:lang w:eastAsia="en-US" w:bidi="ar-SA"/>
        </w:rPr>
        <w:t>гв</w:t>
      </w:r>
      <w:r w:rsidRPr="00CB49FE">
        <w:rPr>
          <w:rFonts w:eastAsia="Calibri" w:cs="Times New Roman"/>
          <w:kern w:val="0"/>
          <w:lang w:eastAsia="en-US" w:bidi="ar-SA"/>
        </w:rPr>
        <w:t xml:space="preserve">– </w:t>
      </w:r>
      <w:r w:rsidRPr="00CB49FE">
        <w:rPr>
          <w:rFonts w:eastAsia="Calibri" w:cs="Times New Roman"/>
          <w:kern w:val="0"/>
          <w:lang w:val="en-US" w:eastAsia="en-US" w:bidi="ar-SA"/>
        </w:rPr>
        <w:t>t</w:t>
      </w:r>
      <w:r w:rsidRPr="00CB49FE">
        <w:rPr>
          <w:rFonts w:eastAsia="Calibri" w:cs="Times New Roman"/>
          <w:caps/>
          <w:kern w:val="0"/>
          <w:vertAlign w:val="subscript"/>
          <w:lang w:eastAsia="en-US" w:bidi="ar-SA"/>
        </w:rPr>
        <w:t>хв</w:t>
      </w:r>
      <w:r w:rsidRPr="00CB49FE">
        <w:rPr>
          <w:rFonts w:eastAsia="Calibri" w:cs="Times New Roman"/>
          <w:kern w:val="0"/>
          <w:lang w:eastAsia="en-US" w:bidi="ar-SA"/>
        </w:rPr>
        <w:t xml:space="preserve">)× </w:t>
      </w:r>
      <w:r w:rsidRPr="00CB49FE">
        <w:rPr>
          <w:rFonts w:asciiTheme="minorHAnsi" w:eastAsiaTheme="minorHAnsi" w:hAnsiTheme="minorHAnsi" w:cstheme="minorBidi"/>
          <w:kern w:val="0"/>
          <w:sz w:val="22"/>
          <w:szCs w:val="22"/>
          <w:lang w:eastAsia="en-US" w:bidi="ar-SA"/>
        </w:rPr>
        <w:sym w:font="Symbol" w:char="F072"/>
      </w:r>
      <w:r w:rsidRPr="00CB49FE">
        <w:rPr>
          <w:rFonts w:eastAsia="Calibri" w:cs="Times New Roman"/>
          <w:kern w:val="0"/>
          <w:lang w:eastAsia="en-US" w:bidi="ar-SA"/>
        </w:rPr>
        <w:t xml:space="preserve">  × С × 10</w:t>
      </w:r>
      <w:r w:rsidRPr="00CB49FE">
        <w:rPr>
          <w:rFonts w:eastAsia="Calibri" w:cs="Times New Roman"/>
          <w:kern w:val="0"/>
          <w:vertAlign w:val="superscript"/>
          <w:lang w:eastAsia="en-US" w:bidi="ar-SA"/>
        </w:rPr>
        <w:t>-6</w:t>
      </w:r>
    </w:p>
    <w:p w14:paraId="1510B766" w14:textId="77777777" w:rsidR="00CB49FE" w:rsidRPr="00CB49FE" w:rsidRDefault="00CB49FE" w:rsidP="00CB49FE">
      <w:pPr>
        <w:widowControl/>
        <w:suppressAutoHyphens w:val="0"/>
        <w:jc w:val="both"/>
        <w:rPr>
          <w:rFonts w:eastAsiaTheme="minorHAnsi" w:cs="Times New Roman"/>
          <w:kern w:val="0"/>
          <w:lang w:eastAsia="en-US" w:bidi="ar-SA"/>
        </w:rPr>
      </w:pPr>
      <w:r w:rsidRPr="00CB49FE">
        <w:rPr>
          <w:rFonts w:eastAsiaTheme="minorHAnsi" w:cs="Times New Roman"/>
          <w:kern w:val="0"/>
          <w:lang w:eastAsia="en-US" w:bidi="ar-SA"/>
        </w:rPr>
        <w:t>где</w:t>
      </w:r>
    </w:p>
    <w:p w14:paraId="3D587AFA" w14:textId="77777777" w:rsidR="00CB49FE" w:rsidRPr="00CB49FE" w:rsidRDefault="00CB49FE" w:rsidP="00CB49FE">
      <w:pPr>
        <w:widowControl/>
        <w:suppressAutoHyphens w:val="0"/>
        <w:jc w:val="both"/>
        <w:rPr>
          <w:rFonts w:eastAsiaTheme="minorHAnsi" w:cs="Times New Roman"/>
          <w:kern w:val="0"/>
          <w:lang w:eastAsia="en-US" w:bidi="ar-SA"/>
        </w:rPr>
      </w:pPr>
      <w:r w:rsidRPr="00CB49FE">
        <w:rPr>
          <w:rFonts w:asciiTheme="minorHAnsi" w:eastAsia="Calibri" w:hAnsiTheme="minorHAnsi" w:cstheme="minorBidi"/>
          <w:kern w:val="0"/>
          <w:sz w:val="22"/>
          <w:szCs w:val="22"/>
          <w:lang w:eastAsia="en-US" w:bidi="ar-SA"/>
        </w:rPr>
        <w:sym w:font="Symbol" w:char="F072"/>
      </w:r>
      <w:r w:rsidRPr="00CB49FE">
        <w:rPr>
          <w:rFonts w:asciiTheme="minorHAnsi" w:eastAsiaTheme="minorHAnsi" w:hAnsiTheme="minorHAnsi" w:cstheme="minorBidi"/>
          <w:kern w:val="0"/>
          <w:lang w:eastAsia="en-US" w:bidi="ar-SA"/>
        </w:rPr>
        <w:t xml:space="preserve"> </w:t>
      </w:r>
      <w:r w:rsidRPr="00CB49FE">
        <w:rPr>
          <w:rFonts w:eastAsiaTheme="minorHAnsi" w:cs="Times New Roman"/>
          <w:kern w:val="0"/>
          <w:lang w:eastAsia="en-US" w:bidi="ar-SA"/>
        </w:rPr>
        <w:t xml:space="preserve">- </w:t>
      </w:r>
      <w:r w:rsidRPr="00CB49FE">
        <w:rPr>
          <w:rFonts w:eastAsia="Calibri" w:cs="Times New Roman"/>
          <w:kern w:val="0"/>
          <w:lang w:eastAsia="en-US" w:bidi="ar-SA"/>
        </w:rPr>
        <w:t xml:space="preserve">плотность воды </w:t>
      </w:r>
      <w:r w:rsidRPr="00CB49FE">
        <w:rPr>
          <w:rFonts w:eastAsiaTheme="minorHAnsi" w:cs="Times New Roman"/>
          <w:kern w:val="0"/>
          <w:lang w:eastAsia="en-US" w:bidi="ar-SA"/>
        </w:rPr>
        <w:t>1000 кг/м</w:t>
      </w:r>
      <w:r w:rsidRPr="00CB49FE">
        <w:rPr>
          <w:rFonts w:eastAsiaTheme="minorHAnsi" w:cs="Times New Roman"/>
          <w:kern w:val="0"/>
          <w:vertAlign w:val="superscript"/>
          <w:lang w:eastAsia="en-US" w:bidi="ar-SA"/>
        </w:rPr>
        <w:t>3</w:t>
      </w:r>
      <w:r w:rsidRPr="00CB49FE">
        <w:rPr>
          <w:rFonts w:eastAsiaTheme="minorHAnsi" w:cs="Times New Roman"/>
          <w:kern w:val="0"/>
          <w:lang w:eastAsia="en-US" w:bidi="ar-SA"/>
        </w:rPr>
        <w:t>;</w:t>
      </w:r>
    </w:p>
    <w:p w14:paraId="0672A822" w14:textId="77777777" w:rsidR="00CB49FE" w:rsidRPr="00CB49FE" w:rsidRDefault="00CB49FE" w:rsidP="00CB49FE">
      <w:pPr>
        <w:widowControl/>
        <w:suppressAutoHyphens w:val="0"/>
        <w:jc w:val="both"/>
        <w:rPr>
          <w:rFonts w:eastAsiaTheme="minorHAnsi" w:cs="Times New Roman"/>
          <w:kern w:val="0"/>
          <w:lang w:eastAsia="en-US" w:bidi="ar-SA"/>
        </w:rPr>
      </w:pPr>
      <w:r w:rsidRPr="00CB49FE">
        <w:rPr>
          <w:rFonts w:eastAsia="Calibri" w:cs="Times New Roman"/>
          <w:kern w:val="0"/>
          <w:lang w:eastAsia="en-US" w:bidi="ar-SA"/>
        </w:rPr>
        <w:t>С</w:t>
      </w:r>
      <w:r w:rsidRPr="00CB49FE">
        <w:rPr>
          <w:rFonts w:eastAsiaTheme="minorHAnsi" w:cs="Times New Roman"/>
          <w:kern w:val="0"/>
          <w:lang w:eastAsia="en-US" w:bidi="ar-SA"/>
        </w:rPr>
        <w:t xml:space="preserve"> - </w:t>
      </w:r>
      <w:r w:rsidRPr="00CB49FE">
        <w:rPr>
          <w:rFonts w:eastAsia="Calibri" w:cs="Times New Roman"/>
          <w:kern w:val="0"/>
          <w:lang w:eastAsia="en-US" w:bidi="ar-SA"/>
        </w:rPr>
        <w:t xml:space="preserve">теплоемкость воды </w:t>
      </w:r>
      <w:r w:rsidRPr="00CB49FE">
        <w:rPr>
          <w:rFonts w:eastAsiaTheme="minorHAnsi" w:cs="Times New Roman"/>
          <w:kern w:val="0"/>
          <w:lang w:eastAsia="en-US" w:bidi="ar-SA"/>
        </w:rPr>
        <w:t>1 ккал/(</w:t>
      </w:r>
      <w:proofErr w:type="spellStart"/>
      <w:r w:rsidRPr="00CB49FE">
        <w:rPr>
          <w:rFonts w:eastAsiaTheme="minorHAnsi" w:cs="Times New Roman"/>
          <w:kern w:val="0"/>
          <w:lang w:eastAsia="en-US" w:bidi="ar-SA"/>
        </w:rPr>
        <w:t>кг×</w:t>
      </w:r>
      <w:r w:rsidRPr="00CB49FE">
        <w:rPr>
          <w:rFonts w:eastAsiaTheme="minorHAnsi" w:cs="Times New Roman"/>
          <w:kern w:val="0"/>
          <w:vertAlign w:val="superscript"/>
          <w:lang w:eastAsia="en-US" w:bidi="ar-SA"/>
        </w:rPr>
        <w:t>о</w:t>
      </w:r>
      <w:r w:rsidRPr="00CB49FE">
        <w:rPr>
          <w:rFonts w:eastAsiaTheme="minorHAnsi" w:cs="Times New Roman"/>
          <w:kern w:val="0"/>
          <w:lang w:eastAsia="en-US" w:bidi="ar-SA"/>
        </w:rPr>
        <w:t>С</w:t>
      </w:r>
      <w:proofErr w:type="spellEnd"/>
      <w:r w:rsidRPr="00CB49FE">
        <w:rPr>
          <w:rFonts w:eastAsiaTheme="minorHAnsi" w:cs="Times New Roman"/>
          <w:kern w:val="0"/>
          <w:lang w:eastAsia="en-US" w:bidi="ar-SA"/>
        </w:rPr>
        <w:t>);</w:t>
      </w:r>
    </w:p>
    <w:p w14:paraId="77A8D59F" w14:textId="77777777" w:rsidR="00CB49FE" w:rsidRPr="00CB49FE" w:rsidRDefault="00CB49FE" w:rsidP="00CB49FE">
      <w:pPr>
        <w:widowControl/>
        <w:suppressAutoHyphens w:val="0"/>
        <w:jc w:val="both"/>
        <w:rPr>
          <w:rFonts w:eastAsia="Calibri" w:cs="Times New Roman"/>
          <w:kern w:val="0"/>
          <w:lang w:eastAsia="en-US" w:bidi="ar-SA"/>
        </w:rPr>
      </w:pPr>
      <w:proofErr w:type="gramStart"/>
      <w:r w:rsidRPr="00CB49FE">
        <w:rPr>
          <w:rFonts w:eastAsia="Calibri" w:cs="Times New Roman"/>
          <w:kern w:val="0"/>
          <w:lang w:val="en-US" w:eastAsia="en-US" w:bidi="ar-SA"/>
        </w:rPr>
        <w:t>t</w:t>
      </w:r>
      <w:r w:rsidRPr="00CB49FE">
        <w:rPr>
          <w:rFonts w:eastAsia="Calibri" w:cs="Times New Roman"/>
          <w:caps/>
          <w:kern w:val="0"/>
          <w:vertAlign w:val="subscript"/>
          <w:lang w:eastAsia="en-US" w:bidi="ar-SA"/>
        </w:rPr>
        <w:t>гв</w:t>
      </w:r>
      <w:proofErr w:type="gramEnd"/>
      <w:r w:rsidRPr="00CB49FE">
        <w:rPr>
          <w:rFonts w:eastAsia="Calibri" w:cs="Times New Roman"/>
          <w:kern w:val="0"/>
          <w:lang w:eastAsia="en-US" w:bidi="ar-SA"/>
        </w:rPr>
        <w:t xml:space="preserve">, </w:t>
      </w:r>
      <w:r w:rsidRPr="00CB49FE">
        <w:rPr>
          <w:rFonts w:eastAsia="Calibri" w:cs="Times New Roman"/>
          <w:kern w:val="0"/>
          <w:lang w:val="en-US" w:eastAsia="en-US" w:bidi="ar-SA"/>
        </w:rPr>
        <w:t>t</w:t>
      </w:r>
      <w:r w:rsidRPr="00CB49FE">
        <w:rPr>
          <w:rFonts w:eastAsia="Calibri" w:cs="Times New Roman"/>
          <w:caps/>
          <w:kern w:val="0"/>
          <w:vertAlign w:val="subscript"/>
          <w:lang w:eastAsia="en-US" w:bidi="ar-SA"/>
        </w:rPr>
        <w:t>хв</w:t>
      </w:r>
      <w:r w:rsidRPr="00CB49FE">
        <w:rPr>
          <w:rFonts w:eastAsiaTheme="minorHAnsi" w:cs="Times New Roman"/>
          <w:kern w:val="0"/>
          <w:lang w:eastAsia="en-US" w:bidi="ar-SA"/>
        </w:rPr>
        <w:t xml:space="preserve">  - </w:t>
      </w:r>
      <w:r w:rsidRPr="00CB49FE">
        <w:rPr>
          <w:rFonts w:eastAsia="Calibri" w:cs="Times New Roman"/>
          <w:kern w:val="0"/>
          <w:lang w:eastAsia="en-US" w:bidi="ar-SA"/>
        </w:rPr>
        <w:t xml:space="preserve">разность среднемесячных температур горячей и холодной воды, </w:t>
      </w:r>
      <w:proofErr w:type="spellStart"/>
      <w:r w:rsidRPr="00CB49FE">
        <w:rPr>
          <w:rFonts w:eastAsia="Calibri" w:cs="Times New Roman"/>
          <w:kern w:val="0"/>
          <w:vertAlign w:val="superscript"/>
          <w:lang w:eastAsia="en-US" w:bidi="ar-SA"/>
        </w:rPr>
        <w:t>о</w:t>
      </w:r>
      <w:r w:rsidRPr="00CB49FE">
        <w:rPr>
          <w:rFonts w:eastAsia="Calibri" w:cs="Times New Roman"/>
          <w:kern w:val="0"/>
          <w:lang w:eastAsia="en-US" w:bidi="ar-SA"/>
        </w:rPr>
        <w:t>С</w:t>
      </w:r>
      <w:proofErr w:type="spellEnd"/>
      <w:r w:rsidRPr="00CB49FE">
        <w:rPr>
          <w:rFonts w:eastAsiaTheme="minorHAnsi" w:cs="Times New Roman"/>
          <w:kern w:val="0"/>
          <w:lang w:eastAsia="en-US" w:bidi="ar-SA"/>
        </w:rPr>
        <w:t xml:space="preserve">, при отсутствии фактических данных </w:t>
      </w:r>
      <w:r w:rsidRPr="00CB49FE">
        <w:rPr>
          <w:rFonts w:eastAsia="Calibri" w:cs="Times New Roman"/>
          <w:kern w:val="0"/>
          <w:lang w:val="en-US" w:eastAsia="en-US" w:bidi="ar-SA"/>
        </w:rPr>
        <w:t>t</w:t>
      </w:r>
      <w:r w:rsidRPr="00CB49FE">
        <w:rPr>
          <w:rFonts w:eastAsia="Calibri" w:cs="Times New Roman"/>
          <w:caps/>
          <w:kern w:val="0"/>
          <w:vertAlign w:val="subscript"/>
          <w:lang w:eastAsia="en-US" w:bidi="ar-SA"/>
        </w:rPr>
        <w:t>гв</w:t>
      </w:r>
      <w:r w:rsidRPr="00CB49FE">
        <w:rPr>
          <w:rFonts w:eastAsia="Calibri" w:cs="Times New Roman"/>
          <w:kern w:val="0"/>
          <w:lang w:eastAsia="en-US" w:bidi="ar-SA"/>
        </w:rPr>
        <w:t xml:space="preserve">  принимается в соответствии с </w:t>
      </w:r>
      <w:r w:rsidRPr="00CB49FE">
        <w:rPr>
          <w:rFonts w:eastAsiaTheme="minorHAnsi" w:cs="Times New Roman"/>
          <w:kern w:val="0"/>
          <w:lang w:eastAsia="en-US" w:bidi="ar-SA"/>
        </w:rPr>
        <w:t xml:space="preserve"> условиями договора (по </w:t>
      </w:r>
      <w:r w:rsidRPr="00CB49FE">
        <w:rPr>
          <w:rFonts w:eastAsia="Calibri" w:cs="Times New Roman"/>
          <w:kern w:val="0"/>
          <w:lang w:eastAsia="en-US" w:bidi="ar-SA"/>
        </w:rPr>
        <w:t xml:space="preserve">СанПиН </w:t>
      </w:r>
      <w:r w:rsidRPr="00CB49FE">
        <w:rPr>
          <w:rFonts w:eastAsiaTheme="minorHAnsi" w:cs="Times New Roman"/>
          <w:kern w:val="0"/>
          <w:lang w:eastAsia="en-US" w:bidi="ar-SA"/>
        </w:rPr>
        <w:t xml:space="preserve">от </w:t>
      </w:r>
      <w:r w:rsidRPr="00CB49FE">
        <w:rPr>
          <w:rFonts w:eastAsia="Calibri" w:cs="Times New Roman"/>
          <w:kern w:val="0"/>
          <w:lang w:eastAsia="en-US" w:bidi="ar-SA"/>
        </w:rPr>
        <w:t>+60</w:t>
      </w:r>
      <w:r w:rsidRPr="00CB49FE">
        <w:rPr>
          <w:rFonts w:eastAsia="Calibri" w:cs="Times New Roman"/>
          <w:kern w:val="0"/>
          <w:vertAlign w:val="superscript"/>
          <w:lang w:eastAsia="en-US" w:bidi="ar-SA"/>
        </w:rPr>
        <w:t>о</w:t>
      </w:r>
      <w:r w:rsidRPr="00CB49FE">
        <w:rPr>
          <w:rFonts w:eastAsia="Calibri" w:cs="Times New Roman"/>
          <w:kern w:val="0"/>
          <w:lang w:eastAsia="en-US" w:bidi="ar-SA"/>
        </w:rPr>
        <w:t>С</w:t>
      </w:r>
      <w:r w:rsidRPr="00CB49FE">
        <w:rPr>
          <w:rFonts w:eastAsiaTheme="minorHAnsi" w:cs="Times New Roman"/>
          <w:kern w:val="0"/>
          <w:lang w:eastAsia="en-US" w:bidi="ar-SA"/>
        </w:rPr>
        <w:t xml:space="preserve"> до </w:t>
      </w:r>
      <w:r w:rsidRPr="00CB49FE">
        <w:rPr>
          <w:rFonts w:eastAsia="Calibri" w:cs="Times New Roman"/>
          <w:kern w:val="0"/>
          <w:lang w:eastAsia="en-US" w:bidi="ar-SA"/>
        </w:rPr>
        <w:t>+</w:t>
      </w:r>
      <w:r w:rsidRPr="00CB49FE">
        <w:rPr>
          <w:rFonts w:eastAsiaTheme="minorHAnsi" w:cs="Times New Roman"/>
          <w:kern w:val="0"/>
          <w:lang w:eastAsia="en-US" w:bidi="ar-SA"/>
        </w:rPr>
        <w:t>75</w:t>
      </w:r>
      <w:r w:rsidRPr="00CB49FE">
        <w:rPr>
          <w:rFonts w:eastAsia="Calibri" w:cs="Times New Roman"/>
          <w:kern w:val="0"/>
          <w:vertAlign w:val="superscript"/>
          <w:lang w:eastAsia="en-US" w:bidi="ar-SA"/>
        </w:rPr>
        <w:t>о</w:t>
      </w:r>
      <w:r w:rsidRPr="00CB49FE">
        <w:rPr>
          <w:rFonts w:eastAsia="Calibri" w:cs="Times New Roman"/>
          <w:kern w:val="0"/>
          <w:lang w:eastAsia="en-US" w:bidi="ar-SA"/>
        </w:rPr>
        <w:t>С</w:t>
      </w:r>
      <w:r w:rsidRPr="00CB49FE">
        <w:rPr>
          <w:rFonts w:eastAsiaTheme="minorHAnsi" w:cs="Times New Roman"/>
          <w:kern w:val="0"/>
          <w:lang w:eastAsia="en-US" w:bidi="ar-SA"/>
        </w:rPr>
        <w:t>)</w:t>
      </w:r>
      <w:r w:rsidRPr="00CB49FE">
        <w:rPr>
          <w:rFonts w:eastAsia="Calibri" w:cs="Times New Roman"/>
          <w:kern w:val="0"/>
          <w:lang w:eastAsia="en-US" w:bidi="ar-SA"/>
        </w:rPr>
        <w:t xml:space="preserve">, </w:t>
      </w:r>
      <w:r w:rsidRPr="00CB49FE">
        <w:rPr>
          <w:rFonts w:eastAsia="Calibri" w:cs="Times New Roman"/>
          <w:kern w:val="0"/>
          <w:lang w:val="en-US" w:eastAsia="en-US" w:bidi="ar-SA"/>
        </w:rPr>
        <w:t>t</w:t>
      </w:r>
      <w:r w:rsidRPr="00CB49FE">
        <w:rPr>
          <w:rFonts w:eastAsia="Calibri" w:cs="Times New Roman"/>
          <w:caps/>
          <w:kern w:val="0"/>
          <w:vertAlign w:val="subscript"/>
          <w:lang w:eastAsia="en-US" w:bidi="ar-SA"/>
        </w:rPr>
        <w:t>хв</w:t>
      </w:r>
      <w:r w:rsidRPr="00CB49FE">
        <w:rPr>
          <w:rFonts w:eastAsia="Calibri" w:cs="Times New Roman"/>
          <w:kern w:val="0"/>
          <w:lang w:eastAsia="en-US" w:bidi="ar-SA"/>
        </w:rPr>
        <w:t xml:space="preserve"> в отопительный период принимается +5</w:t>
      </w:r>
      <w:r w:rsidRPr="00CB49FE">
        <w:rPr>
          <w:rFonts w:eastAsia="Calibri" w:cs="Times New Roman"/>
          <w:kern w:val="0"/>
          <w:vertAlign w:val="superscript"/>
          <w:lang w:eastAsia="en-US" w:bidi="ar-SA"/>
        </w:rPr>
        <w:t>о</w:t>
      </w:r>
      <w:r w:rsidRPr="00CB49FE">
        <w:rPr>
          <w:rFonts w:eastAsia="Calibri" w:cs="Times New Roman"/>
          <w:kern w:val="0"/>
          <w:lang w:eastAsia="en-US" w:bidi="ar-SA"/>
        </w:rPr>
        <w:t>С</w:t>
      </w:r>
      <w:r w:rsidRPr="00CB49FE">
        <w:rPr>
          <w:rFonts w:eastAsiaTheme="minorHAnsi" w:cs="Times New Roman"/>
          <w:kern w:val="0"/>
          <w:lang w:eastAsia="en-US" w:bidi="ar-SA"/>
        </w:rPr>
        <w:t>,  в неотопительный +15</w:t>
      </w:r>
      <w:r w:rsidRPr="00CB49FE">
        <w:rPr>
          <w:rFonts w:eastAsia="Calibri" w:cs="Times New Roman"/>
          <w:kern w:val="0"/>
          <w:vertAlign w:val="superscript"/>
          <w:lang w:eastAsia="en-US" w:bidi="ar-SA"/>
        </w:rPr>
        <w:t>о</w:t>
      </w:r>
      <w:r w:rsidRPr="00CB49FE">
        <w:rPr>
          <w:rFonts w:eastAsia="Calibri" w:cs="Times New Roman"/>
          <w:kern w:val="0"/>
          <w:lang w:eastAsia="en-US" w:bidi="ar-SA"/>
        </w:rPr>
        <w:t xml:space="preserve">С. </w:t>
      </w:r>
    </w:p>
    <w:p w14:paraId="23183A96" w14:textId="77777777" w:rsidR="00CB49FE" w:rsidRPr="00CB49FE" w:rsidRDefault="00CB49FE" w:rsidP="00CB49FE">
      <w:pPr>
        <w:widowControl/>
        <w:suppressAutoHyphens w:val="0"/>
        <w:jc w:val="both"/>
        <w:rPr>
          <w:rFonts w:eastAsiaTheme="minorHAnsi" w:cs="Times New Roman"/>
          <w:kern w:val="0"/>
          <w:lang w:eastAsia="en-US" w:bidi="ar-SA"/>
        </w:rPr>
      </w:pPr>
      <w:r w:rsidRPr="00CB49FE">
        <w:rPr>
          <w:rFonts w:eastAsia="Calibri" w:cs="Times New Roman"/>
          <w:kern w:val="0"/>
          <w:lang w:eastAsia="en-US" w:bidi="ar-SA"/>
        </w:rPr>
        <w:t xml:space="preserve">При таком порядке расчета количество тепловой энергии, теряемой с циркуляцией горячей воды в системе ГВС и непосредственно влияющей на температуру внутри помещения, учитывается в стоимости услуг отопления. </w:t>
      </w:r>
    </w:p>
    <w:p w14:paraId="738C4FDA" w14:textId="77777777" w:rsidR="00CB49FE" w:rsidRPr="00CB49FE" w:rsidRDefault="00CB49FE" w:rsidP="00CB49FE">
      <w:pPr>
        <w:widowControl/>
        <w:suppressAutoHyphens w:val="0"/>
        <w:jc w:val="both"/>
        <w:rPr>
          <w:rFonts w:eastAsiaTheme="minorHAnsi" w:cs="Times New Roman"/>
          <w:i/>
          <w:kern w:val="0"/>
          <w:lang w:eastAsia="en-US" w:bidi="ar-SA"/>
        </w:rPr>
      </w:pPr>
      <w:r w:rsidRPr="00CB49FE">
        <w:rPr>
          <w:rFonts w:eastAsiaTheme="minorHAnsi" w:cs="Times New Roman"/>
          <w:i/>
          <w:kern w:val="0"/>
          <w:lang w:eastAsia="en-US" w:bidi="ar-SA"/>
        </w:rPr>
        <w:t xml:space="preserve">* В домах, не оборудованных ОПУ тепловой энергии, в формуле рекомендуется учитывать коэффициент потерь тепловой энергии в системе ГВС (особенно в домах, где к системе ГВС присоединены </w:t>
      </w:r>
      <w:proofErr w:type="spellStart"/>
      <w:r w:rsidRPr="00CB49FE">
        <w:rPr>
          <w:rFonts w:eastAsiaTheme="minorHAnsi" w:cs="Times New Roman"/>
          <w:i/>
          <w:kern w:val="0"/>
          <w:lang w:eastAsia="en-US" w:bidi="ar-SA"/>
        </w:rPr>
        <w:t>полотенцесушители</w:t>
      </w:r>
      <w:proofErr w:type="spellEnd"/>
      <w:r w:rsidRPr="00CB49FE">
        <w:rPr>
          <w:rFonts w:eastAsiaTheme="minorHAnsi" w:cs="Times New Roman"/>
          <w:i/>
          <w:kern w:val="0"/>
          <w:lang w:eastAsia="en-US" w:bidi="ar-SA"/>
        </w:rPr>
        <w:t>), если такие потери не были учтены в нормативах потребления тепловой энергии на отопление. По соглашению сторон в расчетах возможно использование удельного расхода тепловой энергии на подогрев воды (</w:t>
      </w:r>
      <w:proofErr w:type="gramStart"/>
      <w:r w:rsidRPr="00CB49FE">
        <w:rPr>
          <w:rFonts w:eastAsia="Calibri" w:cs="Times New Roman"/>
          <w:i/>
          <w:kern w:val="0"/>
          <w:lang w:val="en-US" w:eastAsia="en-US" w:bidi="ar-SA"/>
        </w:rPr>
        <w:t>q</w:t>
      </w:r>
      <w:proofErr w:type="gramEnd"/>
      <w:r w:rsidRPr="00CB49FE">
        <w:rPr>
          <w:rFonts w:eastAsiaTheme="minorHAnsi" w:cs="Times New Roman"/>
          <w:i/>
          <w:caps/>
          <w:kern w:val="0"/>
          <w:vertAlign w:val="subscript"/>
          <w:lang w:eastAsia="en-US" w:bidi="ar-SA"/>
        </w:rPr>
        <w:t>п</w:t>
      </w:r>
      <w:r w:rsidRPr="00CB49FE">
        <w:rPr>
          <w:rFonts w:eastAsia="Calibri" w:cs="Times New Roman"/>
          <w:i/>
          <w:caps/>
          <w:kern w:val="0"/>
          <w:vertAlign w:val="subscript"/>
          <w:lang w:eastAsia="en-US" w:bidi="ar-SA"/>
        </w:rPr>
        <w:t>в</w:t>
      </w:r>
      <w:r w:rsidRPr="00CB49FE">
        <w:rPr>
          <w:rFonts w:eastAsia="Calibri" w:cs="Times New Roman"/>
          <w:i/>
          <w:caps/>
          <w:kern w:val="0"/>
          <w:lang w:eastAsia="en-US" w:bidi="ar-SA"/>
        </w:rPr>
        <w:t>)</w:t>
      </w:r>
      <w:r w:rsidRPr="00CB49FE">
        <w:rPr>
          <w:rFonts w:eastAsiaTheme="minorHAnsi" w:cs="Times New Roman"/>
          <w:i/>
          <w:kern w:val="0"/>
          <w:lang w:eastAsia="en-US" w:bidi="ar-SA"/>
        </w:rPr>
        <w:t xml:space="preserve">, исчисленного в средней величине за отопительный и неотопительный период, или в средней величине за год: </w:t>
      </w:r>
    </w:p>
    <w:p w14:paraId="68E04359" w14:textId="77777777" w:rsidR="00CB49FE" w:rsidRPr="00CB49FE" w:rsidRDefault="00CB49FE" w:rsidP="00CB49FE">
      <w:pPr>
        <w:widowControl/>
        <w:suppressAutoHyphens w:val="0"/>
        <w:jc w:val="both"/>
        <w:rPr>
          <w:rFonts w:eastAsiaTheme="minorHAnsi" w:cs="Times New Roman"/>
          <w:i/>
          <w:kern w:val="0"/>
          <w:lang w:eastAsia="en-US" w:bidi="ar-SA"/>
        </w:rPr>
      </w:pPr>
      <w:proofErr w:type="gramStart"/>
      <w:r w:rsidRPr="00CB49FE">
        <w:rPr>
          <w:rFonts w:eastAsia="Calibri" w:cs="Times New Roman"/>
          <w:i/>
          <w:kern w:val="0"/>
          <w:lang w:val="en-US" w:eastAsia="en-US" w:bidi="ar-SA"/>
        </w:rPr>
        <w:t>q</w:t>
      </w:r>
      <w:r w:rsidRPr="00CB49FE">
        <w:rPr>
          <w:rFonts w:eastAsiaTheme="minorHAnsi" w:cs="Times New Roman"/>
          <w:i/>
          <w:caps/>
          <w:kern w:val="0"/>
          <w:vertAlign w:val="subscript"/>
          <w:lang w:eastAsia="en-US" w:bidi="ar-SA"/>
        </w:rPr>
        <w:t>п</w:t>
      </w:r>
      <w:r w:rsidRPr="00CB49FE">
        <w:rPr>
          <w:rFonts w:eastAsia="Calibri" w:cs="Times New Roman"/>
          <w:i/>
          <w:caps/>
          <w:kern w:val="0"/>
          <w:vertAlign w:val="subscript"/>
          <w:lang w:eastAsia="en-US" w:bidi="ar-SA"/>
        </w:rPr>
        <w:t>в</w:t>
      </w:r>
      <w:proofErr w:type="gramEnd"/>
      <w:r w:rsidRPr="00CB49FE">
        <w:rPr>
          <w:rFonts w:eastAsia="Calibri" w:cs="Times New Roman"/>
          <w:i/>
          <w:kern w:val="0"/>
          <w:lang w:eastAsia="en-US" w:bidi="ar-SA"/>
        </w:rPr>
        <w:t xml:space="preserve"> = </w:t>
      </w:r>
      <w:r w:rsidRPr="00CB49FE">
        <w:rPr>
          <w:rFonts w:eastAsiaTheme="minorHAnsi" w:cs="Times New Roman"/>
          <w:i/>
          <w:kern w:val="0"/>
          <w:lang w:eastAsia="en-US" w:bidi="ar-SA"/>
        </w:rPr>
        <w:t>((</w:t>
      </w:r>
      <w:r w:rsidRPr="00CB49FE">
        <w:rPr>
          <w:rFonts w:eastAsia="Calibri" w:cs="Times New Roman"/>
          <w:i/>
          <w:kern w:val="0"/>
          <w:lang w:eastAsia="en-US" w:bidi="ar-SA"/>
        </w:rPr>
        <w:t>(</w:t>
      </w:r>
      <w:r w:rsidRPr="00CB49FE">
        <w:rPr>
          <w:rFonts w:eastAsia="Calibri" w:cs="Times New Roman"/>
          <w:i/>
          <w:kern w:val="0"/>
          <w:lang w:val="en-US" w:eastAsia="en-US" w:bidi="ar-SA"/>
        </w:rPr>
        <w:t>t</w:t>
      </w:r>
      <w:r w:rsidRPr="00CB49FE">
        <w:rPr>
          <w:rFonts w:eastAsia="Calibri" w:cs="Times New Roman"/>
          <w:i/>
          <w:caps/>
          <w:kern w:val="0"/>
          <w:vertAlign w:val="subscript"/>
          <w:lang w:eastAsia="en-US" w:bidi="ar-SA"/>
        </w:rPr>
        <w:t>гв</w:t>
      </w:r>
      <w:r w:rsidRPr="00CB49FE">
        <w:rPr>
          <w:rFonts w:eastAsia="Calibri" w:cs="Times New Roman"/>
          <w:i/>
          <w:kern w:val="0"/>
          <w:lang w:eastAsia="en-US" w:bidi="ar-SA"/>
        </w:rPr>
        <w:t xml:space="preserve">– </w:t>
      </w:r>
      <w:r w:rsidRPr="00CB49FE">
        <w:rPr>
          <w:rFonts w:eastAsia="Calibri" w:cs="Times New Roman"/>
          <w:i/>
          <w:kern w:val="0"/>
          <w:lang w:val="en-US" w:eastAsia="en-US" w:bidi="ar-SA"/>
        </w:rPr>
        <w:t>t</w:t>
      </w:r>
      <w:r w:rsidRPr="00CB49FE">
        <w:rPr>
          <w:rFonts w:eastAsia="Calibri" w:cs="Times New Roman"/>
          <w:i/>
          <w:caps/>
          <w:kern w:val="0"/>
          <w:vertAlign w:val="subscript"/>
          <w:lang w:eastAsia="en-US" w:bidi="ar-SA"/>
        </w:rPr>
        <w:t>хв</w:t>
      </w:r>
      <w:r w:rsidRPr="00CB49FE">
        <w:rPr>
          <w:rFonts w:eastAsia="Calibri" w:cs="Times New Roman"/>
          <w:i/>
          <w:kern w:val="0"/>
          <w:lang w:eastAsia="en-US" w:bidi="ar-SA"/>
        </w:rPr>
        <w:t>) ×</w:t>
      </w:r>
      <w:proofErr w:type="spellStart"/>
      <w:r w:rsidRPr="00CB49FE">
        <w:rPr>
          <w:rFonts w:eastAsiaTheme="minorHAnsi" w:cs="Times New Roman"/>
          <w:i/>
          <w:kern w:val="0"/>
          <w:lang w:eastAsia="en-US" w:bidi="ar-SA"/>
        </w:rPr>
        <w:t>Дот.п</w:t>
      </w:r>
      <w:proofErr w:type="spellEnd"/>
      <w:r w:rsidRPr="00CB49FE">
        <w:rPr>
          <w:rFonts w:eastAsiaTheme="minorHAnsi" w:cs="Times New Roman"/>
          <w:i/>
          <w:kern w:val="0"/>
          <w:lang w:eastAsia="en-US" w:bidi="ar-SA"/>
        </w:rPr>
        <w:t xml:space="preserve">. + </w:t>
      </w:r>
      <w:r w:rsidRPr="00CB49FE">
        <w:rPr>
          <w:rFonts w:eastAsia="Calibri" w:cs="Times New Roman"/>
          <w:i/>
          <w:kern w:val="0"/>
          <w:lang w:eastAsia="en-US" w:bidi="ar-SA"/>
        </w:rPr>
        <w:t>(</w:t>
      </w:r>
      <w:r w:rsidRPr="00CB49FE">
        <w:rPr>
          <w:rFonts w:eastAsia="Calibri" w:cs="Times New Roman"/>
          <w:i/>
          <w:kern w:val="0"/>
          <w:lang w:val="en-US" w:eastAsia="en-US" w:bidi="ar-SA"/>
        </w:rPr>
        <w:t>t</w:t>
      </w:r>
      <w:r w:rsidRPr="00CB49FE">
        <w:rPr>
          <w:rFonts w:eastAsia="Calibri" w:cs="Times New Roman"/>
          <w:i/>
          <w:caps/>
          <w:kern w:val="0"/>
          <w:vertAlign w:val="subscript"/>
          <w:lang w:eastAsia="en-US" w:bidi="ar-SA"/>
        </w:rPr>
        <w:t>гв</w:t>
      </w:r>
      <w:r w:rsidRPr="00CB49FE">
        <w:rPr>
          <w:rFonts w:eastAsia="Calibri" w:cs="Times New Roman"/>
          <w:i/>
          <w:kern w:val="0"/>
          <w:lang w:eastAsia="en-US" w:bidi="ar-SA"/>
        </w:rPr>
        <w:t xml:space="preserve">– </w:t>
      </w:r>
      <w:r w:rsidRPr="00CB49FE">
        <w:rPr>
          <w:rFonts w:eastAsia="Calibri" w:cs="Times New Roman"/>
          <w:i/>
          <w:kern w:val="0"/>
          <w:lang w:val="en-US" w:eastAsia="en-US" w:bidi="ar-SA"/>
        </w:rPr>
        <w:t>t</w:t>
      </w:r>
      <w:r w:rsidRPr="00CB49FE">
        <w:rPr>
          <w:rFonts w:eastAsia="Calibri" w:cs="Times New Roman"/>
          <w:i/>
          <w:caps/>
          <w:kern w:val="0"/>
          <w:vertAlign w:val="subscript"/>
          <w:lang w:eastAsia="en-US" w:bidi="ar-SA"/>
        </w:rPr>
        <w:t>хв</w:t>
      </w:r>
      <w:r w:rsidRPr="00CB49FE">
        <w:rPr>
          <w:rFonts w:eastAsia="Calibri" w:cs="Times New Roman"/>
          <w:i/>
          <w:kern w:val="0"/>
          <w:lang w:eastAsia="en-US" w:bidi="ar-SA"/>
        </w:rPr>
        <w:t>) ×</w:t>
      </w:r>
      <w:proofErr w:type="spellStart"/>
      <w:r w:rsidRPr="00CB49FE">
        <w:rPr>
          <w:rFonts w:eastAsiaTheme="minorHAnsi" w:cs="Times New Roman"/>
          <w:i/>
          <w:kern w:val="0"/>
          <w:lang w:eastAsia="en-US" w:bidi="ar-SA"/>
        </w:rPr>
        <w:t>Дн.от.п</w:t>
      </w:r>
      <w:proofErr w:type="spellEnd"/>
      <w:r w:rsidRPr="00CB49FE">
        <w:rPr>
          <w:rFonts w:eastAsiaTheme="minorHAnsi" w:cs="Times New Roman"/>
          <w:i/>
          <w:kern w:val="0"/>
          <w:lang w:eastAsia="en-US" w:bidi="ar-SA"/>
        </w:rPr>
        <w:t>.) / 365 )</w:t>
      </w:r>
      <w:r w:rsidRPr="00CB49FE">
        <w:rPr>
          <w:rFonts w:eastAsia="Calibri" w:cs="Times New Roman"/>
          <w:i/>
          <w:kern w:val="0"/>
          <w:lang w:eastAsia="en-US" w:bidi="ar-SA"/>
        </w:rPr>
        <w:t>×</w:t>
      </w:r>
      <w:r w:rsidRPr="00CB49FE">
        <w:rPr>
          <w:rFonts w:asciiTheme="minorHAnsi" w:eastAsiaTheme="minorHAnsi" w:hAnsiTheme="minorHAnsi" w:cstheme="minorBidi"/>
          <w:i/>
          <w:kern w:val="0"/>
          <w:sz w:val="22"/>
          <w:szCs w:val="22"/>
          <w:lang w:eastAsia="en-US" w:bidi="ar-SA"/>
        </w:rPr>
        <w:sym w:font="Symbol" w:char="F072"/>
      </w:r>
      <w:r w:rsidRPr="00CB49FE">
        <w:rPr>
          <w:rFonts w:eastAsia="Calibri" w:cs="Times New Roman"/>
          <w:i/>
          <w:kern w:val="0"/>
          <w:lang w:eastAsia="en-US" w:bidi="ar-SA"/>
        </w:rPr>
        <w:t xml:space="preserve">  × С × 10</w:t>
      </w:r>
      <w:r w:rsidRPr="00CB49FE">
        <w:rPr>
          <w:rFonts w:eastAsia="Calibri" w:cs="Times New Roman"/>
          <w:i/>
          <w:kern w:val="0"/>
          <w:vertAlign w:val="superscript"/>
          <w:lang w:eastAsia="en-US" w:bidi="ar-SA"/>
        </w:rPr>
        <w:t>-6</w:t>
      </w:r>
      <w:r w:rsidRPr="00CB49FE">
        <w:rPr>
          <w:rFonts w:eastAsiaTheme="minorHAnsi" w:cs="Times New Roman"/>
          <w:i/>
          <w:kern w:val="0"/>
          <w:lang w:eastAsia="en-US" w:bidi="ar-SA"/>
        </w:rPr>
        <w:t xml:space="preserve">,  </w:t>
      </w:r>
    </w:p>
    <w:p w14:paraId="7E848F8F" w14:textId="77777777" w:rsidR="00CB49FE" w:rsidRPr="00CB49FE" w:rsidRDefault="00CB49FE" w:rsidP="00CB49FE">
      <w:pPr>
        <w:widowControl/>
        <w:suppressAutoHyphens w:val="0"/>
        <w:jc w:val="both"/>
        <w:rPr>
          <w:rFonts w:eastAsiaTheme="minorHAnsi" w:cs="Times New Roman"/>
          <w:i/>
          <w:kern w:val="0"/>
          <w:lang w:eastAsia="en-US" w:bidi="ar-SA"/>
        </w:rPr>
      </w:pPr>
      <w:r w:rsidRPr="00CB49FE">
        <w:rPr>
          <w:rFonts w:eastAsiaTheme="minorHAnsi" w:cs="Times New Roman"/>
          <w:i/>
          <w:kern w:val="0"/>
          <w:lang w:eastAsia="en-US" w:bidi="ar-SA"/>
        </w:rPr>
        <w:t>где Дот</w:t>
      </w:r>
      <w:proofErr w:type="gramStart"/>
      <w:r w:rsidRPr="00CB49FE">
        <w:rPr>
          <w:rFonts w:eastAsiaTheme="minorHAnsi" w:cs="Times New Roman"/>
          <w:i/>
          <w:kern w:val="0"/>
          <w:lang w:eastAsia="en-US" w:bidi="ar-SA"/>
        </w:rPr>
        <w:t>.п</w:t>
      </w:r>
      <w:proofErr w:type="gramEnd"/>
      <w:r w:rsidRPr="00CB49FE">
        <w:rPr>
          <w:rFonts w:eastAsiaTheme="minorHAnsi" w:cs="Times New Roman"/>
          <w:i/>
          <w:kern w:val="0"/>
          <w:lang w:eastAsia="en-US" w:bidi="ar-SA"/>
        </w:rPr>
        <w:t>.,</w:t>
      </w:r>
      <w:proofErr w:type="spellStart"/>
      <w:r w:rsidRPr="00CB49FE">
        <w:rPr>
          <w:rFonts w:eastAsiaTheme="minorHAnsi" w:cs="Times New Roman"/>
          <w:i/>
          <w:kern w:val="0"/>
          <w:lang w:eastAsia="en-US" w:bidi="ar-SA"/>
        </w:rPr>
        <w:t>Дн.от.п</w:t>
      </w:r>
      <w:proofErr w:type="spellEnd"/>
      <w:r w:rsidRPr="00CB49FE">
        <w:rPr>
          <w:rFonts w:eastAsiaTheme="minorHAnsi" w:cs="Times New Roman"/>
          <w:i/>
          <w:kern w:val="0"/>
          <w:lang w:eastAsia="en-US" w:bidi="ar-SA"/>
        </w:rPr>
        <w:t>.– число дней в отопительный период, в неотопительный период.</w:t>
      </w:r>
    </w:p>
    <w:p w14:paraId="3E84662C" w14:textId="77777777" w:rsidR="00CB49FE" w:rsidRPr="00CB49FE" w:rsidRDefault="00CB49FE" w:rsidP="00CB49FE">
      <w:pPr>
        <w:widowControl/>
        <w:suppressAutoHyphens w:val="0"/>
        <w:spacing w:after="120"/>
        <w:contextualSpacing/>
        <w:jc w:val="both"/>
        <w:rPr>
          <w:rFonts w:eastAsiaTheme="majorEastAsia" w:cs="Times New Roman"/>
          <w:i/>
          <w:kern w:val="0"/>
          <w:lang w:eastAsia="en-US" w:bidi="en-US"/>
        </w:rPr>
      </w:pPr>
      <w:r w:rsidRPr="00CB49FE">
        <w:rPr>
          <w:rFonts w:eastAsiaTheme="majorEastAsia" w:cs="Times New Roman"/>
          <w:i/>
          <w:kern w:val="0"/>
          <w:lang w:eastAsia="en-US" w:bidi="en-US"/>
        </w:rPr>
        <w:t>По соглашению сторон также возможно использование установленного уполномоченным органом субъекта РФ (ОМС) норматива потребления тепловой энергии на подогрев воды.</w:t>
      </w:r>
    </w:p>
    <w:p w14:paraId="78507E52" w14:textId="77777777" w:rsidR="00CB49FE" w:rsidRPr="00CB49FE" w:rsidRDefault="00CB49FE" w:rsidP="00CB49FE">
      <w:pPr>
        <w:suppressAutoHyphens w:val="0"/>
        <w:ind w:firstLine="567"/>
        <w:jc w:val="both"/>
        <w:rPr>
          <w:rFonts w:eastAsiaTheme="minorHAnsi" w:cs="Times New Roman"/>
          <w:kern w:val="0"/>
          <w:lang w:eastAsia="en-US" w:bidi="ar-SA"/>
        </w:rPr>
      </w:pPr>
      <w:r w:rsidRPr="00CB49FE">
        <w:rPr>
          <w:rFonts w:eastAsiaTheme="minorHAnsi" w:cs="Times New Roman"/>
          <w:kern w:val="0"/>
          <w:lang w:eastAsia="en-US" w:bidi="ar-SA"/>
        </w:rPr>
        <w:t>в) Количество тепловой энергии для отопления определяется как разница от общего количества потребленной тепловой энергии по показаниям общедомового прибора учета (</w:t>
      </w:r>
      <w:proofErr w:type="gramStart"/>
      <w:r w:rsidRPr="00CB49FE">
        <w:rPr>
          <w:rFonts w:eastAsiaTheme="minorHAnsi" w:cs="Times New Roman"/>
          <w:kern w:val="0"/>
          <w:highlight w:val="white"/>
          <w:lang w:eastAsia="en-US" w:bidi="ar-SA"/>
        </w:rPr>
        <w:t>Q</w:t>
      </w:r>
      <w:proofErr w:type="gramEnd"/>
      <w:r w:rsidRPr="00CB49FE">
        <w:rPr>
          <w:rFonts w:eastAsiaTheme="minorHAnsi" w:cs="Times New Roman"/>
          <w:kern w:val="0"/>
          <w:highlight w:val="white"/>
          <w:vertAlign w:val="subscript"/>
          <w:lang w:eastAsia="en-US" w:bidi="ar-SA"/>
        </w:rPr>
        <w:t>ОПУ</w:t>
      </w:r>
      <w:r w:rsidRPr="00CB49FE">
        <w:rPr>
          <w:rFonts w:eastAsiaTheme="minorHAnsi" w:cs="Times New Roman"/>
          <w:kern w:val="0"/>
          <w:lang w:eastAsia="en-US" w:bidi="ar-SA"/>
        </w:rPr>
        <w:t>) и количества тепловой энергии, потребленной для приготовления горячей воды (</w:t>
      </w:r>
      <w:r w:rsidRPr="00CB49FE">
        <w:rPr>
          <w:rFonts w:eastAsiaTheme="minorHAnsi" w:cs="Times New Roman"/>
          <w:kern w:val="0"/>
          <w:highlight w:val="white"/>
          <w:lang w:eastAsia="en-US" w:bidi="ar-SA"/>
        </w:rPr>
        <w:t>Q</w:t>
      </w:r>
      <w:r w:rsidRPr="00CB49FE">
        <w:rPr>
          <w:rFonts w:eastAsiaTheme="minorHAnsi" w:cs="Times New Roman"/>
          <w:kern w:val="0"/>
          <w:highlight w:val="white"/>
          <w:vertAlign w:val="subscript"/>
          <w:lang w:eastAsia="en-US" w:bidi="ar-SA"/>
        </w:rPr>
        <w:t>П/В</w:t>
      </w:r>
      <w:r w:rsidRPr="00CB49FE">
        <w:rPr>
          <w:rFonts w:eastAsiaTheme="minorHAnsi" w:cs="Times New Roman"/>
          <w:kern w:val="0"/>
          <w:lang w:eastAsia="en-US" w:bidi="ar-SA"/>
        </w:rPr>
        <w:t>):</w:t>
      </w:r>
    </w:p>
    <w:p w14:paraId="430B15E9" w14:textId="77777777" w:rsidR="00CB49FE" w:rsidRPr="00CB49FE" w:rsidRDefault="00CB49FE" w:rsidP="00CB49FE">
      <w:pPr>
        <w:widowControl/>
        <w:suppressAutoHyphens w:val="0"/>
        <w:autoSpaceDE w:val="0"/>
        <w:autoSpaceDN w:val="0"/>
        <w:adjustRightInd w:val="0"/>
        <w:ind w:left="425" w:hanging="425"/>
        <w:contextualSpacing/>
        <w:jc w:val="both"/>
        <w:rPr>
          <w:rFonts w:eastAsia="Times New Roman" w:cs="Times New Roman"/>
          <w:kern w:val="0"/>
          <w:lang w:eastAsia="ru-RU" w:bidi="ar-SA"/>
        </w:rPr>
      </w:pPr>
      <w:proofErr w:type="gramStart"/>
      <w:r w:rsidRPr="00CB49FE">
        <w:rPr>
          <w:rFonts w:eastAsia="Times New Roman" w:cs="Times New Roman"/>
          <w:kern w:val="0"/>
          <w:highlight w:val="white"/>
          <w:lang w:eastAsia="ru-RU" w:bidi="ar-SA"/>
        </w:rPr>
        <w:t>Q</w:t>
      </w:r>
      <w:proofErr w:type="gramEnd"/>
      <w:r w:rsidRPr="00CB49FE">
        <w:rPr>
          <w:rFonts w:eastAsia="Times New Roman" w:cs="Times New Roman"/>
          <w:kern w:val="0"/>
          <w:highlight w:val="white"/>
          <w:vertAlign w:val="subscript"/>
          <w:lang w:eastAsia="ru-RU" w:bidi="ar-SA"/>
        </w:rPr>
        <w:t>ОТ</w:t>
      </w:r>
      <w:r w:rsidRPr="00CB49FE">
        <w:rPr>
          <w:rFonts w:eastAsia="Times New Roman" w:cs="Times New Roman"/>
          <w:kern w:val="0"/>
          <w:highlight w:val="white"/>
          <w:lang w:eastAsia="ru-RU" w:bidi="ar-SA"/>
        </w:rPr>
        <w:t>= Q</w:t>
      </w:r>
      <w:r w:rsidRPr="00CB49FE">
        <w:rPr>
          <w:rFonts w:eastAsia="Times New Roman" w:cs="Times New Roman"/>
          <w:kern w:val="0"/>
          <w:highlight w:val="white"/>
          <w:vertAlign w:val="subscript"/>
          <w:lang w:eastAsia="ru-RU" w:bidi="ar-SA"/>
        </w:rPr>
        <w:t>ОПУ</w:t>
      </w:r>
      <w:r w:rsidRPr="00CB49FE">
        <w:rPr>
          <w:rFonts w:eastAsia="Times New Roman" w:cs="Times New Roman"/>
          <w:kern w:val="0"/>
          <w:highlight w:val="white"/>
          <w:lang w:eastAsia="ru-RU" w:bidi="ar-SA"/>
        </w:rPr>
        <w:t xml:space="preserve">  - Q</w:t>
      </w:r>
      <w:r w:rsidRPr="00CB49FE">
        <w:rPr>
          <w:rFonts w:eastAsia="Times New Roman" w:cs="Times New Roman"/>
          <w:kern w:val="0"/>
          <w:highlight w:val="white"/>
          <w:vertAlign w:val="subscript"/>
          <w:lang w:eastAsia="ru-RU" w:bidi="ar-SA"/>
        </w:rPr>
        <w:t>П/В</w:t>
      </w:r>
      <w:r w:rsidRPr="00CB49FE">
        <w:rPr>
          <w:rFonts w:eastAsia="Times New Roman" w:cs="Times New Roman"/>
          <w:kern w:val="0"/>
          <w:lang w:eastAsia="ru-RU" w:bidi="ar-SA"/>
        </w:rPr>
        <w:t>.</w:t>
      </w:r>
    </w:p>
    <w:p w14:paraId="1B546AE2" w14:textId="77777777" w:rsidR="00CB49FE" w:rsidRPr="00CB49FE" w:rsidRDefault="00CB49FE" w:rsidP="00CB49FE">
      <w:pPr>
        <w:suppressAutoHyphens w:val="0"/>
        <w:ind w:firstLine="567"/>
        <w:jc w:val="both"/>
        <w:rPr>
          <w:rFonts w:eastAsiaTheme="minorHAnsi" w:cs="Times New Roman"/>
          <w:kern w:val="0"/>
          <w:lang w:eastAsia="en-US" w:bidi="ar-SA"/>
        </w:rPr>
      </w:pPr>
    </w:p>
    <w:p w14:paraId="10950E69" w14:textId="77777777" w:rsidR="00CB49FE" w:rsidRPr="00CB49FE" w:rsidRDefault="00CB49FE" w:rsidP="00CB49FE">
      <w:pPr>
        <w:suppressAutoHyphens w:val="0"/>
        <w:ind w:firstLine="720"/>
        <w:jc w:val="both"/>
        <w:rPr>
          <w:rFonts w:eastAsiaTheme="minorHAnsi" w:cs="Times New Roman"/>
          <w:b/>
          <w:color w:val="000000"/>
          <w:kern w:val="0"/>
          <w:lang w:eastAsia="en-US" w:bidi="ar-SA"/>
        </w:rPr>
      </w:pPr>
      <w:r w:rsidRPr="00CB49FE">
        <w:rPr>
          <w:rFonts w:eastAsiaTheme="minorHAnsi" w:cs="Times New Roman"/>
          <w:b/>
          <w:color w:val="000000"/>
          <w:kern w:val="0"/>
          <w:lang w:eastAsia="en-US" w:bidi="ar-SA"/>
        </w:rPr>
        <w:t>2. Определение размера платы за коммунальные услуги электроснабжения</w:t>
      </w:r>
    </w:p>
    <w:p w14:paraId="41568F5C" w14:textId="77777777" w:rsidR="00CB49FE" w:rsidRPr="00CB49FE" w:rsidRDefault="00CB49FE" w:rsidP="00CB49FE">
      <w:pPr>
        <w:suppressAutoHyphens w:val="0"/>
        <w:spacing w:before="120"/>
        <w:ind w:firstLine="720"/>
        <w:jc w:val="both"/>
        <w:rPr>
          <w:rFonts w:eastAsiaTheme="minorHAnsi" w:cs="Times New Roman"/>
          <w:color w:val="000000"/>
          <w:kern w:val="0"/>
          <w:lang w:eastAsia="en-US" w:bidi="ar-SA"/>
        </w:rPr>
      </w:pPr>
      <w:r w:rsidRPr="00CB49FE">
        <w:rPr>
          <w:rFonts w:eastAsiaTheme="minorHAnsi" w:cs="Times New Roman"/>
          <w:color w:val="000000"/>
          <w:kern w:val="0"/>
          <w:lang w:eastAsia="en-US" w:bidi="ar-SA"/>
        </w:rPr>
        <w:t xml:space="preserve">1) Размер платы </w:t>
      </w:r>
      <w:r w:rsidRPr="00CB49FE">
        <w:rPr>
          <w:rFonts w:eastAsiaTheme="minorHAnsi" w:cs="Times New Roman"/>
          <w:b/>
          <w:color w:val="000000"/>
          <w:kern w:val="0"/>
          <w:lang w:eastAsia="en-US" w:bidi="ar-SA"/>
        </w:rPr>
        <w:t>за услуги электроснабжения</w:t>
      </w:r>
      <w:r w:rsidRPr="00CB49FE">
        <w:rPr>
          <w:rFonts w:eastAsiaTheme="minorHAnsi" w:cs="Times New Roman"/>
          <w:color w:val="000000"/>
          <w:kern w:val="0"/>
          <w:lang w:eastAsia="en-US" w:bidi="ar-SA"/>
        </w:rPr>
        <w:t xml:space="preserve"> при применении общедомовых и индивидуальных или комнатных приборов учета, измеряющих объемы электрической энергии дифференцированно по зонам (часам) суток в разных режимах ее оплаты для целей индивидуального потребления и общедомовых нужд, определяется по формуле:</w:t>
      </w:r>
    </w:p>
    <w:p w14:paraId="30C6A59F" w14:textId="77777777" w:rsidR="00CB49FE" w:rsidRPr="00CB49FE" w:rsidRDefault="00CB49FE" w:rsidP="00CB49FE">
      <w:pPr>
        <w:suppressAutoHyphens w:val="0"/>
        <w:ind w:firstLine="720"/>
        <w:jc w:val="both"/>
        <w:rPr>
          <w:rFonts w:eastAsiaTheme="minorHAnsi" w:cs="Times New Roman"/>
          <w:kern w:val="0"/>
          <w:lang w:eastAsia="en-US" w:bidi="ar-SA"/>
        </w:rPr>
      </w:pPr>
      <w:r w:rsidRPr="00CB49FE">
        <w:rPr>
          <w:rFonts w:eastAsiaTheme="minorHAnsi" w:cs="Times New Roman"/>
          <w:color w:val="000000"/>
          <w:kern w:val="0"/>
          <w:lang w:eastAsia="en-US" w:bidi="ar-SA"/>
        </w:rPr>
        <w:t>Р</w:t>
      </w:r>
      <w:proofErr w:type="spellStart"/>
      <w:proofErr w:type="gramStart"/>
      <w:r w:rsidRPr="00CB49FE">
        <w:rPr>
          <w:rFonts w:eastAsiaTheme="minorHAnsi" w:cs="Times New Roman"/>
          <w:color w:val="000000"/>
          <w:kern w:val="0"/>
          <w:lang w:val="en-US" w:eastAsia="en-US" w:bidi="ar-SA"/>
        </w:rPr>
        <w:t>i</w:t>
      </w:r>
      <w:proofErr w:type="spellEnd"/>
      <w:proofErr w:type="gramEnd"/>
      <w:r w:rsidRPr="00CB49FE">
        <w:rPr>
          <w:rFonts w:eastAsiaTheme="minorHAnsi" w:cs="Times New Roman"/>
          <w:color w:val="000000"/>
          <w:kern w:val="0"/>
          <w:lang w:eastAsia="en-US" w:bidi="ar-SA"/>
        </w:rPr>
        <w:t xml:space="preserve"> = (</w:t>
      </w:r>
      <m:oMath>
        <m:f>
          <m:fPr>
            <m:ctrlPr>
              <w:rPr>
                <w:rFonts w:ascii="Cambria Math" w:eastAsiaTheme="minorHAnsi" w:cs="Times New Roman"/>
                <w:i/>
                <w:kern w:val="0"/>
                <w:lang w:eastAsia="en-US" w:bidi="ar-SA"/>
              </w:rPr>
            </m:ctrlPr>
          </m:fPr>
          <m:num>
            <m:r>
              <w:rPr>
                <w:rFonts w:ascii="Cambria Math" w:eastAsiaTheme="minorHAnsi" w:hAnsi="Cambria Math" w:cs="Times New Roman"/>
                <w:kern w:val="0"/>
                <w:lang w:val="en-US" w:eastAsia="en-US" w:bidi="ar-SA"/>
              </w:rPr>
              <m:t>V</m:t>
            </m:r>
            <m:r>
              <w:rPr>
                <w:rFonts w:ascii="Cambria Math" w:eastAsiaTheme="minorHAnsi" w:cs="Times New Roman"/>
                <w:kern w:val="0"/>
                <w:lang w:eastAsia="en-US" w:bidi="ar-SA"/>
              </w:rPr>
              <m:t>опу</m:t>
            </m:r>
          </m:num>
          <m:den>
            <m:r>
              <w:rPr>
                <w:rFonts w:ascii="Cambria Math" w:eastAsiaTheme="minorHAnsi" w:hAnsi="Cambria Math" w:cs="Times New Roman"/>
                <w:kern w:val="0"/>
                <w:lang w:val="en-US" w:eastAsia="en-US" w:bidi="ar-SA"/>
              </w:rPr>
              <m:t>ΣVi</m:t>
            </m:r>
          </m:den>
        </m:f>
      </m:oMath>
      <w:r w:rsidRPr="00CB49FE">
        <w:rPr>
          <w:rFonts w:eastAsiaTheme="minorHAnsi" w:cs="Times New Roman"/>
          <w:kern w:val="0"/>
          <w:lang w:eastAsia="en-US" w:bidi="ar-SA"/>
        </w:rPr>
        <w:t xml:space="preserve"> - 1) х </w:t>
      </w:r>
      <w:r w:rsidRPr="00CB49FE">
        <w:rPr>
          <w:rFonts w:eastAsiaTheme="minorHAnsi" w:cs="Times New Roman"/>
          <w:kern w:val="0"/>
          <w:lang w:val="en-US" w:eastAsia="en-US" w:bidi="ar-SA"/>
        </w:rPr>
        <w:t>Vi</w:t>
      </w:r>
      <w:r w:rsidRPr="00CB49FE">
        <w:rPr>
          <w:rFonts w:eastAsiaTheme="minorHAnsi" w:cs="Times New Roman"/>
          <w:kern w:val="0"/>
          <w:lang w:eastAsia="en-US" w:bidi="ar-SA"/>
        </w:rPr>
        <w:t xml:space="preserve"> х Топу + </w:t>
      </w:r>
      <w:r w:rsidRPr="00CB49FE">
        <w:rPr>
          <w:rFonts w:eastAsiaTheme="minorHAnsi" w:cs="Times New Roman"/>
          <w:kern w:val="0"/>
          <w:lang w:val="en-US" w:eastAsia="en-US" w:bidi="ar-SA"/>
        </w:rPr>
        <w:t>Vi</w:t>
      </w:r>
      <w:r w:rsidRPr="00CB49FE">
        <w:rPr>
          <w:rFonts w:eastAsiaTheme="minorHAnsi" w:cs="Times New Roman"/>
          <w:kern w:val="0"/>
          <w:lang w:eastAsia="en-US" w:bidi="ar-SA"/>
        </w:rPr>
        <w:t xml:space="preserve"> х Т</w:t>
      </w:r>
      <w:proofErr w:type="spellStart"/>
      <w:r w:rsidRPr="00CB49FE">
        <w:rPr>
          <w:rFonts w:eastAsiaTheme="minorHAnsi" w:cs="Times New Roman"/>
          <w:kern w:val="0"/>
          <w:lang w:val="en-US" w:eastAsia="en-US" w:bidi="ar-SA"/>
        </w:rPr>
        <w:t>i</w:t>
      </w:r>
      <w:proofErr w:type="spellEnd"/>
    </w:p>
    <w:p w14:paraId="4FCC9F80" w14:textId="77777777" w:rsidR="00CB49FE" w:rsidRPr="00CB49FE" w:rsidRDefault="00CB49FE" w:rsidP="00CB49FE">
      <w:pPr>
        <w:suppressAutoHyphens w:val="0"/>
        <w:ind w:firstLine="720"/>
        <w:jc w:val="both"/>
        <w:rPr>
          <w:rFonts w:eastAsiaTheme="minorHAnsi" w:cs="Times New Roman"/>
          <w:kern w:val="0"/>
          <w:lang w:eastAsia="en-US" w:bidi="ar-SA"/>
        </w:rPr>
      </w:pPr>
    </w:p>
    <w:p w14:paraId="780FCA10" w14:textId="77777777" w:rsidR="00CB49FE" w:rsidRPr="00CB49FE" w:rsidRDefault="00CB49FE" w:rsidP="00CB49FE">
      <w:pPr>
        <w:suppressAutoHyphens w:val="0"/>
        <w:ind w:firstLine="720"/>
        <w:jc w:val="both"/>
        <w:rPr>
          <w:rFonts w:eastAsiaTheme="minorHAnsi" w:cs="Times New Roman"/>
          <w:kern w:val="0"/>
          <w:lang w:eastAsia="en-US" w:bidi="ar-SA"/>
        </w:rPr>
      </w:pPr>
      <w:r w:rsidRPr="00CB49FE">
        <w:rPr>
          <w:rFonts w:eastAsiaTheme="minorHAnsi" w:cs="Times New Roman"/>
          <w:kern w:val="0"/>
          <w:lang w:eastAsia="en-US" w:bidi="ar-SA"/>
        </w:rPr>
        <w:t xml:space="preserve">где </w:t>
      </w:r>
    </w:p>
    <w:p w14:paraId="10C7BC7B" w14:textId="77777777" w:rsidR="00CB49FE" w:rsidRPr="00CB49FE" w:rsidRDefault="00CB49FE" w:rsidP="00CB49FE">
      <w:pPr>
        <w:suppressAutoHyphens w:val="0"/>
        <w:ind w:firstLine="720"/>
        <w:jc w:val="both"/>
        <w:rPr>
          <w:rFonts w:eastAsiaTheme="minorHAnsi" w:cs="Times New Roman"/>
          <w:color w:val="000000"/>
          <w:kern w:val="0"/>
          <w:lang w:eastAsia="en-US" w:bidi="ar-SA"/>
        </w:rPr>
      </w:pPr>
      <w:r w:rsidRPr="00CB49FE">
        <w:rPr>
          <w:rFonts w:eastAsiaTheme="minorHAnsi" w:cs="Times New Roman"/>
          <w:color w:val="000000"/>
          <w:kern w:val="0"/>
          <w:lang w:eastAsia="en-US" w:bidi="ar-SA"/>
        </w:rPr>
        <w:t>Р</w:t>
      </w:r>
      <w:proofErr w:type="spellStart"/>
      <w:proofErr w:type="gramStart"/>
      <w:r w:rsidRPr="00CB49FE">
        <w:rPr>
          <w:rFonts w:eastAsiaTheme="minorHAnsi" w:cs="Times New Roman"/>
          <w:color w:val="000000"/>
          <w:kern w:val="0"/>
          <w:lang w:val="en-US" w:eastAsia="en-US" w:bidi="ar-SA"/>
        </w:rPr>
        <w:t>i</w:t>
      </w:r>
      <w:proofErr w:type="spellEnd"/>
      <w:proofErr w:type="gramEnd"/>
      <w:r w:rsidRPr="00CB49FE">
        <w:rPr>
          <w:rFonts w:eastAsiaTheme="minorHAnsi" w:cs="Times New Roman"/>
          <w:color w:val="000000"/>
          <w:kern w:val="0"/>
          <w:lang w:eastAsia="en-US" w:bidi="ar-SA"/>
        </w:rPr>
        <w:t xml:space="preserve"> – размер платы за электроснабжение для </w:t>
      </w:r>
      <w:proofErr w:type="spellStart"/>
      <w:r w:rsidRPr="00CB49FE">
        <w:rPr>
          <w:rFonts w:eastAsiaTheme="minorHAnsi" w:cs="Times New Roman"/>
          <w:color w:val="000000"/>
          <w:kern w:val="0"/>
          <w:lang w:val="en-US" w:eastAsia="en-US" w:bidi="ar-SA"/>
        </w:rPr>
        <w:t>i</w:t>
      </w:r>
      <w:proofErr w:type="spellEnd"/>
      <w:r w:rsidRPr="00CB49FE">
        <w:rPr>
          <w:rFonts w:eastAsiaTheme="minorHAnsi" w:cs="Times New Roman"/>
          <w:color w:val="000000"/>
          <w:kern w:val="0"/>
          <w:lang w:eastAsia="en-US" w:bidi="ar-SA"/>
        </w:rPr>
        <w:t>-го помещения</w:t>
      </w:r>
    </w:p>
    <w:p w14:paraId="5996671D" w14:textId="77777777" w:rsidR="00CB49FE" w:rsidRPr="00CB49FE" w:rsidRDefault="00CB49FE" w:rsidP="00CB49FE">
      <w:pPr>
        <w:suppressAutoHyphens w:val="0"/>
        <w:ind w:firstLine="720"/>
        <w:jc w:val="both"/>
        <w:rPr>
          <w:rFonts w:eastAsiaTheme="minorHAnsi" w:cs="Times New Roman"/>
          <w:kern w:val="0"/>
          <w:lang w:eastAsia="en-US" w:bidi="ar-SA"/>
        </w:rPr>
      </w:pPr>
      <w:proofErr w:type="gramStart"/>
      <w:r w:rsidRPr="00CB49FE">
        <w:rPr>
          <w:rFonts w:eastAsiaTheme="minorHAnsi" w:cs="Times New Roman"/>
          <w:kern w:val="0"/>
          <w:lang w:val="en-US" w:eastAsia="en-US" w:bidi="ar-SA"/>
        </w:rPr>
        <w:t>V</w:t>
      </w:r>
      <w:proofErr w:type="spellStart"/>
      <w:r w:rsidRPr="00CB49FE">
        <w:rPr>
          <w:rFonts w:eastAsiaTheme="minorHAnsi" w:cs="Times New Roman"/>
          <w:kern w:val="0"/>
          <w:lang w:eastAsia="en-US" w:bidi="ar-SA"/>
        </w:rPr>
        <w:t>опу</w:t>
      </w:r>
      <w:proofErr w:type="spellEnd"/>
      <w:r w:rsidRPr="00CB49FE">
        <w:rPr>
          <w:rFonts w:eastAsiaTheme="minorHAnsi" w:cs="Times New Roman"/>
          <w:kern w:val="0"/>
          <w:lang w:eastAsia="en-US" w:bidi="ar-SA"/>
        </w:rPr>
        <w:t xml:space="preserve">  -</w:t>
      </w:r>
      <w:proofErr w:type="gramEnd"/>
      <w:r w:rsidRPr="00CB49FE">
        <w:rPr>
          <w:rFonts w:eastAsiaTheme="minorHAnsi" w:cs="Times New Roman"/>
          <w:kern w:val="0"/>
          <w:lang w:eastAsia="en-US" w:bidi="ar-SA"/>
        </w:rPr>
        <w:t xml:space="preserve"> объем потребления электроэнергии по показаниям ОПУ</w:t>
      </w:r>
    </w:p>
    <w:p w14:paraId="79FEB8B8" w14:textId="77777777" w:rsidR="00CB49FE" w:rsidRPr="00CB49FE" w:rsidRDefault="00CB49FE" w:rsidP="00CB49FE">
      <w:pPr>
        <w:suppressAutoHyphens w:val="0"/>
        <w:ind w:firstLine="720"/>
        <w:jc w:val="both"/>
        <w:rPr>
          <w:rFonts w:eastAsiaTheme="minorHAnsi" w:cs="Times New Roman"/>
          <w:kern w:val="0"/>
          <w:lang w:eastAsia="en-US" w:bidi="ar-SA"/>
        </w:rPr>
      </w:pPr>
      <w:proofErr w:type="gramStart"/>
      <w:r w:rsidRPr="00CB49FE">
        <w:rPr>
          <w:rFonts w:eastAsiaTheme="minorHAnsi" w:cs="Times New Roman"/>
          <w:kern w:val="0"/>
          <w:lang w:val="en-US" w:eastAsia="en-US" w:bidi="ar-SA"/>
        </w:rPr>
        <w:t>Vi</w:t>
      </w:r>
      <w:proofErr w:type="gramEnd"/>
      <w:r w:rsidRPr="00CB49FE">
        <w:rPr>
          <w:rFonts w:eastAsiaTheme="minorHAnsi" w:cs="Times New Roman"/>
          <w:kern w:val="0"/>
          <w:lang w:eastAsia="en-US" w:bidi="ar-SA"/>
        </w:rPr>
        <w:t xml:space="preserve"> – объем потребления электроэнергии в </w:t>
      </w:r>
      <w:proofErr w:type="spellStart"/>
      <w:r w:rsidRPr="00CB49FE">
        <w:rPr>
          <w:rFonts w:eastAsiaTheme="minorHAnsi" w:cs="Times New Roman"/>
          <w:kern w:val="0"/>
          <w:lang w:val="en-US" w:eastAsia="en-US" w:bidi="ar-SA"/>
        </w:rPr>
        <w:t>i</w:t>
      </w:r>
      <w:proofErr w:type="spellEnd"/>
      <w:r w:rsidRPr="00CB49FE">
        <w:rPr>
          <w:rFonts w:eastAsiaTheme="minorHAnsi" w:cs="Times New Roman"/>
          <w:kern w:val="0"/>
          <w:lang w:eastAsia="en-US" w:bidi="ar-SA"/>
        </w:rPr>
        <w:t>-м помещении</w:t>
      </w:r>
    </w:p>
    <w:p w14:paraId="3C016E58" w14:textId="77777777" w:rsidR="00CB49FE" w:rsidRPr="00CB49FE" w:rsidRDefault="00CB49FE" w:rsidP="00CB49FE">
      <w:pPr>
        <w:suppressAutoHyphens w:val="0"/>
        <w:ind w:firstLine="720"/>
        <w:jc w:val="both"/>
        <w:rPr>
          <w:rFonts w:eastAsiaTheme="minorHAnsi" w:cs="Times New Roman"/>
          <w:kern w:val="0"/>
          <w:lang w:eastAsia="en-US" w:bidi="ar-SA"/>
        </w:rPr>
      </w:pPr>
      <w:proofErr w:type="spellStart"/>
      <w:r w:rsidRPr="00CB49FE">
        <w:rPr>
          <w:rFonts w:eastAsiaTheme="minorHAnsi" w:cs="Times New Roman"/>
          <w:kern w:val="0"/>
          <w:lang w:val="en-US" w:eastAsia="en-US" w:bidi="ar-SA"/>
        </w:rPr>
        <w:t>ΣVi</w:t>
      </w:r>
      <w:proofErr w:type="spellEnd"/>
      <w:r w:rsidRPr="00CB49FE">
        <w:rPr>
          <w:rFonts w:eastAsiaTheme="minorHAnsi" w:cs="Times New Roman"/>
          <w:kern w:val="0"/>
          <w:lang w:eastAsia="en-US" w:bidi="ar-SA"/>
        </w:rPr>
        <w:t xml:space="preserve"> – суммарный объем потребления электроэнергии в </w:t>
      </w:r>
      <w:proofErr w:type="spellStart"/>
      <w:r w:rsidRPr="00CB49FE">
        <w:rPr>
          <w:rFonts w:eastAsiaTheme="minorHAnsi" w:cs="Times New Roman"/>
          <w:kern w:val="0"/>
          <w:lang w:val="en-US" w:eastAsia="en-US" w:bidi="ar-SA"/>
        </w:rPr>
        <w:t>i</w:t>
      </w:r>
      <w:proofErr w:type="spellEnd"/>
      <w:r w:rsidRPr="00CB49FE">
        <w:rPr>
          <w:rFonts w:eastAsiaTheme="minorHAnsi" w:cs="Times New Roman"/>
          <w:kern w:val="0"/>
          <w:lang w:eastAsia="en-US" w:bidi="ar-SA"/>
        </w:rPr>
        <w:t>-х помещениях</w:t>
      </w:r>
    </w:p>
    <w:p w14:paraId="1DF2F76B" w14:textId="77777777" w:rsidR="00CB49FE" w:rsidRPr="00CB49FE" w:rsidRDefault="00CB49FE" w:rsidP="00CB49FE">
      <w:pPr>
        <w:suppressAutoHyphens w:val="0"/>
        <w:ind w:firstLine="720"/>
        <w:jc w:val="both"/>
        <w:rPr>
          <w:rFonts w:eastAsiaTheme="minorHAnsi" w:cs="Times New Roman"/>
          <w:kern w:val="0"/>
          <w:lang w:eastAsia="en-US" w:bidi="ar-SA"/>
        </w:rPr>
      </w:pPr>
      <w:r w:rsidRPr="00CB49FE">
        <w:rPr>
          <w:rFonts w:eastAsiaTheme="minorHAnsi" w:cs="Times New Roman"/>
          <w:kern w:val="0"/>
          <w:lang w:eastAsia="en-US" w:bidi="ar-SA"/>
        </w:rPr>
        <w:t>Топу – тариф, используемый в расчетах по показаниям ОПУ. При расчетах по дифференцированным по зонам суток тарифам ставки таких тарифов применяются к объемам потребления электрической энергии с учетом их фактического соотношения по зонам суток;</w:t>
      </w:r>
    </w:p>
    <w:p w14:paraId="0D0A885C" w14:textId="77777777" w:rsidR="00CB49FE" w:rsidRPr="00CB49FE" w:rsidRDefault="00CB49FE" w:rsidP="00CB49FE">
      <w:pPr>
        <w:suppressAutoHyphens w:val="0"/>
        <w:ind w:firstLine="720"/>
        <w:jc w:val="both"/>
        <w:rPr>
          <w:rFonts w:eastAsiaTheme="minorHAnsi" w:cs="Times New Roman"/>
          <w:kern w:val="0"/>
          <w:lang w:eastAsia="en-US" w:bidi="ar-SA"/>
        </w:rPr>
      </w:pPr>
      <w:r w:rsidRPr="00CB49FE">
        <w:rPr>
          <w:rFonts w:eastAsiaTheme="minorHAnsi" w:cs="Times New Roman"/>
          <w:kern w:val="0"/>
          <w:lang w:eastAsia="en-US" w:bidi="ar-SA"/>
        </w:rPr>
        <w:t>Т</w:t>
      </w:r>
      <w:proofErr w:type="spellStart"/>
      <w:proofErr w:type="gramStart"/>
      <w:r w:rsidRPr="00CB49FE">
        <w:rPr>
          <w:rFonts w:eastAsiaTheme="minorHAnsi" w:cs="Times New Roman"/>
          <w:kern w:val="0"/>
          <w:lang w:val="en-US" w:eastAsia="en-US" w:bidi="ar-SA"/>
        </w:rPr>
        <w:t>i</w:t>
      </w:r>
      <w:proofErr w:type="spellEnd"/>
      <w:proofErr w:type="gramEnd"/>
      <w:r w:rsidRPr="00CB49FE">
        <w:rPr>
          <w:rFonts w:eastAsiaTheme="minorHAnsi" w:cs="Times New Roman"/>
          <w:kern w:val="0"/>
          <w:lang w:eastAsia="en-US" w:bidi="ar-SA"/>
        </w:rPr>
        <w:t xml:space="preserve"> – тариф, используемый потребителем </w:t>
      </w:r>
      <w:proofErr w:type="spellStart"/>
      <w:r w:rsidRPr="00CB49FE">
        <w:rPr>
          <w:rFonts w:eastAsiaTheme="minorHAnsi" w:cs="Times New Roman"/>
          <w:kern w:val="0"/>
          <w:lang w:val="en-US" w:eastAsia="en-US" w:bidi="ar-SA"/>
        </w:rPr>
        <w:t>i</w:t>
      </w:r>
      <w:proofErr w:type="spellEnd"/>
      <w:r w:rsidRPr="00CB49FE">
        <w:rPr>
          <w:rFonts w:eastAsiaTheme="minorHAnsi" w:cs="Times New Roman"/>
          <w:kern w:val="0"/>
          <w:lang w:eastAsia="en-US" w:bidi="ar-SA"/>
        </w:rPr>
        <w:t xml:space="preserve">-помещения в расчетах за потребление </w:t>
      </w:r>
      <w:r w:rsidRPr="00CB49FE">
        <w:rPr>
          <w:rFonts w:eastAsiaTheme="minorHAnsi" w:cs="Times New Roman"/>
          <w:kern w:val="0"/>
          <w:lang w:eastAsia="en-US" w:bidi="ar-SA"/>
        </w:rPr>
        <w:lastRenderedPageBreak/>
        <w:t>электроэнергии по ИПУ или нормативам потребления.</w:t>
      </w:r>
    </w:p>
    <w:p w14:paraId="681DE5A5" w14:textId="77777777" w:rsidR="00CB49FE" w:rsidRPr="00CB49FE" w:rsidRDefault="00CB49FE" w:rsidP="00CB49FE">
      <w:pPr>
        <w:suppressAutoHyphens w:val="0"/>
        <w:spacing w:before="120"/>
        <w:ind w:firstLine="720"/>
        <w:jc w:val="both"/>
        <w:rPr>
          <w:rFonts w:eastAsiaTheme="minorHAnsi" w:cs="Times New Roman"/>
          <w:kern w:val="0"/>
          <w:lang w:eastAsia="en-US" w:bidi="ar-SA"/>
        </w:rPr>
      </w:pPr>
      <w:proofErr w:type="gramStart"/>
      <w:r w:rsidRPr="00CB49FE">
        <w:rPr>
          <w:rFonts w:eastAsiaTheme="minorHAnsi" w:cs="Times New Roman"/>
          <w:kern w:val="0"/>
          <w:lang w:eastAsia="en-US" w:bidi="ar-SA"/>
        </w:rPr>
        <w:t>2) Размер платы за коммунальные услуги электроснабжения для потребителей, проживающих в коммунальной квартире, оборудованной общим (квартирным) прибором учета электрической энергии, в которой не все комнаты оборудованы комнатными приборами учета электрической энергии, определяется в порядке, установленном в п.50 Правил предоставления коммунальных услуг с учетом соглашения между потребителями в такой квартире, которое предоставляется Представителю Управляющей организации по расчетам с потребителями.</w:t>
      </w:r>
      <w:proofErr w:type="gramEnd"/>
    </w:p>
    <w:p w14:paraId="5DFFDBEF" w14:textId="77777777" w:rsidR="00CB49FE" w:rsidRPr="00CB49FE" w:rsidRDefault="00CB49FE" w:rsidP="00CB49FE">
      <w:pPr>
        <w:suppressAutoHyphens w:val="0"/>
        <w:ind w:firstLine="720"/>
        <w:jc w:val="both"/>
        <w:rPr>
          <w:rFonts w:eastAsiaTheme="minorHAnsi" w:cs="Times New Roman"/>
          <w:kern w:val="0"/>
          <w:lang w:eastAsia="en-US" w:bidi="ar-SA"/>
        </w:rPr>
      </w:pPr>
    </w:p>
    <w:p w14:paraId="3BA5365E" w14:textId="77777777" w:rsidR="00CB49FE" w:rsidRPr="00CB49FE" w:rsidRDefault="00CB49FE" w:rsidP="00CB49FE">
      <w:pPr>
        <w:suppressAutoHyphens w:val="0"/>
        <w:ind w:firstLine="720"/>
        <w:jc w:val="both"/>
        <w:rPr>
          <w:rFonts w:eastAsiaTheme="minorHAnsi" w:cs="Times New Roman"/>
          <w:kern w:val="0"/>
          <w:lang w:eastAsia="en-US" w:bidi="ar-SA"/>
        </w:rPr>
      </w:pPr>
    </w:p>
    <w:p w14:paraId="4C23861F" w14:textId="77777777" w:rsidR="00CB49FE" w:rsidRPr="00CB49FE" w:rsidRDefault="00CB49FE" w:rsidP="00CB49FE">
      <w:pPr>
        <w:suppressAutoHyphens w:val="0"/>
        <w:ind w:firstLine="720"/>
        <w:jc w:val="both"/>
        <w:rPr>
          <w:rFonts w:eastAsiaTheme="minorHAnsi" w:cs="Times New Roman"/>
          <w:kern w:val="0"/>
          <w:lang w:eastAsia="en-US" w:bidi="ar-SA"/>
        </w:rPr>
      </w:pPr>
    </w:p>
    <w:p w14:paraId="09DD222A" w14:textId="77777777" w:rsidR="00CB49FE" w:rsidRPr="00CB49FE" w:rsidRDefault="00CB49FE" w:rsidP="00CB49FE">
      <w:pPr>
        <w:suppressAutoHyphens w:val="0"/>
        <w:ind w:firstLine="720"/>
        <w:jc w:val="both"/>
        <w:rPr>
          <w:rFonts w:eastAsiaTheme="minorHAnsi" w:cs="Times New Roman"/>
          <w:kern w:val="0"/>
          <w:lang w:eastAsia="en-US" w:bidi="ar-SA"/>
        </w:rPr>
      </w:pPr>
    </w:p>
    <w:p w14:paraId="03746301" w14:textId="77777777" w:rsidR="00CB49FE" w:rsidRPr="00CB49FE" w:rsidRDefault="00CB49FE" w:rsidP="00CB49FE">
      <w:pPr>
        <w:suppressAutoHyphens w:val="0"/>
        <w:ind w:firstLine="720"/>
        <w:jc w:val="both"/>
        <w:rPr>
          <w:rFonts w:eastAsiaTheme="minorHAnsi" w:cs="Times New Roman"/>
          <w:kern w:val="0"/>
          <w:lang w:eastAsia="en-US" w:bidi="ar-SA"/>
        </w:rPr>
      </w:pPr>
    </w:p>
    <w:p w14:paraId="2306C441" w14:textId="77777777" w:rsidR="00CB49FE" w:rsidRPr="00CB49FE" w:rsidRDefault="00CB49FE" w:rsidP="00CB49FE">
      <w:pPr>
        <w:suppressAutoHyphens w:val="0"/>
        <w:ind w:firstLine="720"/>
        <w:jc w:val="both"/>
        <w:rPr>
          <w:rFonts w:eastAsiaTheme="minorHAnsi" w:cs="Times New Roman"/>
          <w:kern w:val="0"/>
          <w:lang w:eastAsia="en-US" w:bidi="ar-SA"/>
        </w:rPr>
      </w:pPr>
    </w:p>
    <w:p w14:paraId="55A3AF81" w14:textId="77777777" w:rsidR="00CB49FE" w:rsidRPr="00CB49FE" w:rsidRDefault="00CB49FE" w:rsidP="00CB49FE">
      <w:pPr>
        <w:suppressAutoHyphens w:val="0"/>
        <w:ind w:firstLine="720"/>
        <w:jc w:val="both"/>
        <w:rPr>
          <w:rFonts w:eastAsiaTheme="minorHAnsi" w:cs="Times New Roman"/>
          <w:kern w:val="0"/>
          <w:lang w:eastAsia="en-US" w:bidi="ar-SA"/>
        </w:rPr>
      </w:pPr>
    </w:p>
    <w:p w14:paraId="0390C30E" w14:textId="77777777" w:rsidR="00CB49FE" w:rsidRPr="00CB49FE" w:rsidRDefault="00CB49FE" w:rsidP="00CB49FE">
      <w:pPr>
        <w:suppressAutoHyphens w:val="0"/>
        <w:ind w:firstLine="720"/>
        <w:jc w:val="both"/>
        <w:rPr>
          <w:rFonts w:eastAsiaTheme="minorHAnsi" w:cs="Times New Roman"/>
          <w:kern w:val="0"/>
          <w:lang w:eastAsia="en-US" w:bidi="ar-SA"/>
        </w:rPr>
      </w:pPr>
    </w:p>
    <w:p w14:paraId="6397A5BC" w14:textId="77777777" w:rsidR="00CB49FE" w:rsidRPr="00CB49FE" w:rsidRDefault="00CB49FE" w:rsidP="00CB49FE">
      <w:pPr>
        <w:suppressAutoHyphens w:val="0"/>
        <w:ind w:firstLine="720"/>
        <w:jc w:val="both"/>
        <w:rPr>
          <w:rFonts w:eastAsiaTheme="minorHAnsi" w:cs="Times New Roman"/>
          <w:kern w:val="0"/>
          <w:lang w:eastAsia="en-US" w:bidi="ar-SA"/>
        </w:rPr>
      </w:pPr>
    </w:p>
    <w:tbl>
      <w:tblPr>
        <w:tblW w:w="0" w:type="auto"/>
        <w:tblBorders>
          <w:insideH w:val="single" w:sz="4" w:space="0" w:color="auto"/>
        </w:tblBorders>
        <w:tblLook w:val="04A0" w:firstRow="1" w:lastRow="0" w:firstColumn="1" w:lastColumn="0" w:noHBand="0" w:noVBand="1"/>
      </w:tblPr>
      <w:tblGrid>
        <w:gridCol w:w="5467"/>
        <w:gridCol w:w="4530"/>
      </w:tblGrid>
      <w:tr w:rsidR="00CB49FE" w:rsidRPr="00CB49FE" w14:paraId="00469405" w14:textId="77777777" w:rsidTr="00CB49FE">
        <w:tc>
          <w:tcPr>
            <w:tcW w:w="8046" w:type="dxa"/>
            <w:shd w:val="clear" w:color="auto" w:fill="auto"/>
          </w:tcPr>
          <w:p w14:paraId="4BBDF93C" w14:textId="77777777" w:rsidR="00CB49FE" w:rsidRPr="00CB49FE" w:rsidRDefault="00CB49FE" w:rsidP="00CB49FE">
            <w:pPr>
              <w:widowControl/>
              <w:tabs>
                <w:tab w:val="right" w:pos="8222"/>
              </w:tabs>
              <w:suppressAutoHyphens w:val="0"/>
              <w:spacing w:after="200" w:line="276" w:lineRule="auto"/>
              <w:jc w:val="both"/>
              <w:rPr>
                <w:rFonts w:eastAsiaTheme="minorHAnsi" w:cs="Times New Roman"/>
                <w:kern w:val="0"/>
                <w:sz w:val="22"/>
                <w:szCs w:val="22"/>
                <w:lang w:eastAsia="en-US" w:bidi="ar-SA"/>
              </w:rPr>
            </w:pPr>
            <w:r w:rsidRPr="00CB49FE">
              <w:rPr>
                <w:rFonts w:eastAsiaTheme="minorHAnsi" w:cs="Times New Roman"/>
                <w:kern w:val="0"/>
                <w:sz w:val="22"/>
                <w:szCs w:val="22"/>
                <w:lang w:eastAsia="en-US" w:bidi="ar-SA"/>
              </w:rPr>
              <w:t>Глава администрации</w:t>
            </w:r>
          </w:p>
          <w:p w14:paraId="520F47C4" w14:textId="77777777" w:rsidR="00CB49FE" w:rsidRPr="00CB49FE" w:rsidRDefault="00CB49FE" w:rsidP="00CB49FE">
            <w:pPr>
              <w:widowControl/>
              <w:suppressAutoHyphens w:val="0"/>
              <w:autoSpaceDE w:val="0"/>
              <w:autoSpaceDN w:val="0"/>
              <w:adjustRightInd w:val="0"/>
              <w:spacing w:after="200" w:line="276" w:lineRule="auto"/>
              <w:contextualSpacing/>
              <w:rPr>
                <w:rFonts w:eastAsiaTheme="minorHAnsi" w:cs="Times New Roman"/>
                <w:color w:val="000000"/>
                <w:kern w:val="0"/>
                <w:sz w:val="22"/>
                <w:szCs w:val="22"/>
                <w:lang w:eastAsia="en-US" w:bidi="ar-SA"/>
              </w:rPr>
            </w:pPr>
          </w:p>
          <w:p w14:paraId="2F41034B" w14:textId="77777777" w:rsidR="00CB49FE" w:rsidRPr="00CB49FE" w:rsidRDefault="00CB49FE" w:rsidP="00CB49FE">
            <w:pPr>
              <w:widowControl/>
              <w:suppressAutoHyphens w:val="0"/>
              <w:autoSpaceDE w:val="0"/>
              <w:autoSpaceDN w:val="0"/>
              <w:adjustRightInd w:val="0"/>
              <w:spacing w:after="200" w:line="276" w:lineRule="auto"/>
              <w:contextualSpacing/>
              <w:rPr>
                <w:rFonts w:eastAsiaTheme="minorHAnsi" w:cs="Times New Roman"/>
                <w:color w:val="000000"/>
                <w:kern w:val="0"/>
                <w:sz w:val="22"/>
                <w:szCs w:val="22"/>
                <w:lang w:eastAsia="en-US" w:bidi="ar-SA"/>
              </w:rPr>
            </w:pPr>
            <w:r w:rsidRPr="00CB49FE">
              <w:rPr>
                <w:rFonts w:eastAsiaTheme="minorHAnsi" w:cs="Times New Roman"/>
                <w:color w:val="000000"/>
                <w:kern w:val="0"/>
                <w:sz w:val="22"/>
                <w:szCs w:val="22"/>
                <w:lang w:eastAsia="en-US" w:bidi="ar-SA"/>
              </w:rPr>
              <w:t>___________________/А.В. Маслаков /</w:t>
            </w:r>
          </w:p>
          <w:p w14:paraId="6C282CF5" w14:textId="77777777" w:rsidR="00CB49FE" w:rsidRPr="00CB49FE" w:rsidRDefault="00CB49FE" w:rsidP="00CB49FE">
            <w:pPr>
              <w:widowControl/>
              <w:suppressAutoHyphens w:val="0"/>
              <w:autoSpaceDE w:val="0"/>
              <w:autoSpaceDN w:val="0"/>
              <w:adjustRightInd w:val="0"/>
              <w:spacing w:after="200" w:line="276" w:lineRule="auto"/>
              <w:rPr>
                <w:rFonts w:eastAsiaTheme="minorHAnsi" w:cs="Times New Roman"/>
                <w:kern w:val="0"/>
                <w:sz w:val="18"/>
                <w:szCs w:val="18"/>
                <w:u w:val="single"/>
                <w:lang w:eastAsia="en-US" w:bidi="ar-SA"/>
              </w:rPr>
            </w:pPr>
            <w:r w:rsidRPr="00CB49FE">
              <w:rPr>
                <w:rFonts w:eastAsiaTheme="minorHAnsi" w:cs="Times New Roman"/>
                <w:color w:val="000000"/>
                <w:kern w:val="0"/>
                <w:sz w:val="22"/>
                <w:szCs w:val="22"/>
                <w:lang w:eastAsia="ru-RU" w:bidi="ar-SA"/>
              </w:rPr>
              <w:t>М.П.</w:t>
            </w:r>
          </w:p>
        </w:tc>
        <w:tc>
          <w:tcPr>
            <w:tcW w:w="4999" w:type="dxa"/>
            <w:shd w:val="clear" w:color="auto" w:fill="auto"/>
          </w:tcPr>
          <w:p w14:paraId="5C51B59A" w14:textId="77777777" w:rsidR="00CB49FE" w:rsidRPr="00CB49FE" w:rsidRDefault="00CB49FE" w:rsidP="00CB49FE">
            <w:pPr>
              <w:widowControl/>
              <w:tabs>
                <w:tab w:val="right" w:pos="8222"/>
              </w:tabs>
              <w:suppressAutoHyphens w:val="0"/>
              <w:spacing w:after="200" w:line="276" w:lineRule="auto"/>
              <w:jc w:val="both"/>
              <w:rPr>
                <w:rFonts w:eastAsiaTheme="minorHAnsi" w:cs="Times New Roman"/>
                <w:kern w:val="0"/>
                <w:sz w:val="22"/>
                <w:szCs w:val="22"/>
                <w:lang w:eastAsia="en-US" w:bidi="ar-SA"/>
              </w:rPr>
            </w:pPr>
            <w:r w:rsidRPr="00CB49FE">
              <w:rPr>
                <w:rFonts w:eastAsiaTheme="minorHAnsi" w:cs="Times New Roman"/>
                <w:kern w:val="0"/>
                <w:sz w:val="22"/>
                <w:szCs w:val="22"/>
                <w:lang w:eastAsia="en-US" w:bidi="ar-SA"/>
              </w:rPr>
              <w:t>Генеральный директор</w:t>
            </w:r>
          </w:p>
          <w:p w14:paraId="45B0C5DD" w14:textId="77777777" w:rsidR="00CB49FE" w:rsidRPr="00CB49FE" w:rsidRDefault="00CB49FE" w:rsidP="00CB49FE">
            <w:pPr>
              <w:widowControl/>
              <w:tabs>
                <w:tab w:val="right" w:pos="8222"/>
              </w:tabs>
              <w:suppressAutoHyphens w:val="0"/>
              <w:jc w:val="both"/>
              <w:rPr>
                <w:rFonts w:eastAsiaTheme="minorHAnsi" w:cs="Times New Roman"/>
                <w:kern w:val="0"/>
                <w:sz w:val="22"/>
                <w:szCs w:val="22"/>
                <w:lang w:eastAsia="en-US" w:bidi="ar-SA"/>
              </w:rPr>
            </w:pPr>
            <w:r w:rsidRPr="00CB49FE">
              <w:rPr>
                <w:rFonts w:eastAsiaTheme="minorHAnsi" w:cs="Times New Roman"/>
                <w:kern w:val="0"/>
                <w:sz w:val="22"/>
                <w:szCs w:val="22"/>
                <w:lang w:eastAsia="en-US" w:bidi="ar-SA"/>
              </w:rPr>
              <w:t>__________________/</w:t>
            </w:r>
            <w:proofErr w:type="spellStart"/>
            <w:r w:rsidRPr="00CB49FE">
              <w:rPr>
                <w:rFonts w:eastAsiaTheme="minorHAnsi" w:cs="Times New Roman"/>
                <w:kern w:val="0"/>
                <w:sz w:val="22"/>
                <w:szCs w:val="22"/>
                <w:lang w:eastAsia="en-US" w:bidi="ar-SA"/>
              </w:rPr>
              <w:t>Д.Ю.Целуковский</w:t>
            </w:r>
            <w:proofErr w:type="spellEnd"/>
            <w:r w:rsidRPr="00CB49FE">
              <w:rPr>
                <w:rFonts w:eastAsiaTheme="minorHAnsi" w:cs="Times New Roman"/>
                <w:kern w:val="0"/>
                <w:sz w:val="22"/>
                <w:szCs w:val="22"/>
                <w:lang w:eastAsia="en-US" w:bidi="ar-SA"/>
              </w:rPr>
              <w:t>/</w:t>
            </w:r>
          </w:p>
          <w:p w14:paraId="29A37EDC" w14:textId="77777777" w:rsidR="00CB49FE" w:rsidRPr="00CB49FE" w:rsidRDefault="00CB49FE" w:rsidP="00CB49FE">
            <w:pPr>
              <w:widowControl/>
              <w:tabs>
                <w:tab w:val="right" w:pos="8222"/>
              </w:tabs>
              <w:suppressAutoHyphens w:val="0"/>
              <w:autoSpaceDE w:val="0"/>
              <w:autoSpaceDN w:val="0"/>
              <w:adjustRightInd w:val="0"/>
              <w:rPr>
                <w:rFonts w:eastAsiaTheme="minorHAnsi" w:cs="Times New Roman"/>
                <w:kern w:val="0"/>
                <w:sz w:val="22"/>
                <w:szCs w:val="22"/>
                <w:lang w:eastAsia="en-US" w:bidi="ar-SA"/>
              </w:rPr>
            </w:pPr>
            <w:r w:rsidRPr="00CB49FE">
              <w:rPr>
                <w:rFonts w:eastAsiaTheme="minorHAnsi" w:cs="Times New Roman"/>
                <w:kern w:val="0"/>
                <w:sz w:val="22"/>
                <w:szCs w:val="22"/>
                <w:lang w:eastAsia="en-US" w:bidi="ar-SA"/>
              </w:rPr>
              <w:t>М.П.</w:t>
            </w:r>
          </w:p>
        </w:tc>
      </w:tr>
    </w:tbl>
    <w:p w14:paraId="2EA92BFB" w14:textId="77777777" w:rsidR="00CB49FE" w:rsidRPr="00CB49FE" w:rsidRDefault="00CB49FE" w:rsidP="00CB49FE">
      <w:pPr>
        <w:suppressAutoHyphens w:val="0"/>
        <w:ind w:firstLine="720"/>
        <w:jc w:val="both"/>
        <w:rPr>
          <w:rFonts w:eastAsiaTheme="minorHAnsi" w:cs="Times New Roman"/>
          <w:kern w:val="0"/>
          <w:lang w:eastAsia="en-US" w:bidi="ar-SA"/>
        </w:rPr>
      </w:pPr>
    </w:p>
    <w:p w14:paraId="49FDD742" w14:textId="77777777" w:rsidR="005C762C" w:rsidRDefault="005C762C" w:rsidP="007265DF">
      <w:pPr>
        <w:spacing w:line="280" w:lineRule="exact"/>
        <w:jc w:val="center"/>
        <w:rPr>
          <w:rFonts w:cs="Times New Roman"/>
          <w:color w:val="FF0000"/>
        </w:rPr>
      </w:pPr>
    </w:p>
    <w:p w14:paraId="5E1EC362" w14:textId="77777777" w:rsidR="00CB49FE" w:rsidRDefault="00CB49FE" w:rsidP="007265DF">
      <w:pPr>
        <w:spacing w:line="280" w:lineRule="exact"/>
        <w:jc w:val="center"/>
        <w:rPr>
          <w:rFonts w:cs="Times New Roman"/>
          <w:color w:val="FF0000"/>
        </w:rPr>
      </w:pPr>
    </w:p>
    <w:p w14:paraId="5D3A7352" w14:textId="77777777" w:rsidR="00CB49FE" w:rsidRDefault="00CB49FE" w:rsidP="007265DF">
      <w:pPr>
        <w:spacing w:line="280" w:lineRule="exact"/>
        <w:jc w:val="center"/>
        <w:rPr>
          <w:rFonts w:cs="Times New Roman"/>
          <w:color w:val="FF0000"/>
        </w:rPr>
      </w:pPr>
    </w:p>
    <w:p w14:paraId="26670022" w14:textId="77777777" w:rsidR="00CB49FE" w:rsidRDefault="00CB49FE" w:rsidP="007265DF">
      <w:pPr>
        <w:spacing w:line="280" w:lineRule="exact"/>
        <w:jc w:val="center"/>
        <w:rPr>
          <w:rFonts w:cs="Times New Roman"/>
          <w:color w:val="FF0000"/>
        </w:rPr>
      </w:pPr>
    </w:p>
    <w:p w14:paraId="587CEF0B" w14:textId="77777777" w:rsidR="00CB49FE" w:rsidRDefault="00CB49FE" w:rsidP="007265DF">
      <w:pPr>
        <w:spacing w:line="280" w:lineRule="exact"/>
        <w:jc w:val="center"/>
        <w:rPr>
          <w:rFonts w:cs="Times New Roman"/>
          <w:color w:val="FF0000"/>
        </w:rPr>
      </w:pPr>
    </w:p>
    <w:p w14:paraId="4BEB58E7" w14:textId="77777777" w:rsidR="00CB49FE" w:rsidRDefault="00CB49FE" w:rsidP="007265DF">
      <w:pPr>
        <w:spacing w:line="280" w:lineRule="exact"/>
        <w:jc w:val="center"/>
        <w:rPr>
          <w:rFonts w:cs="Times New Roman"/>
          <w:color w:val="FF0000"/>
        </w:rPr>
      </w:pPr>
    </w:p>
    <w:p w14:paraId="1EBE82F1" w14:textId="77777777" w:rsidR="00CB49FE" w:rsidRDefault="00CB49FE" w:rsidP="007265DF">
      <w:pPr>
        <w:spacing w:line="280" w:lineRule="exact"/>
        <w:jc w:val="center"/>
        <w:rPr>
          <w:rFonts w:cs="Times New Roman"/>
          <w:color w:val="FF0000"/>
        </w:rPr>
      </w:pPr>
    </w:p>
    <w:p w14:paraId="0DB2160B" w14:textId="77777777" w:rsidR="00CB49FE" w:rsidRDefault="00CB49FE" w:rsidP="007265DF">
      <w:pPr>
        <w:spacing w:line="280" w:lineRule="exact"/>
        <w:jc w:val="center"/>
        <w:rPr>
          <w:rFonts w:cs="Times New Roman"/>
          <w:color w:val="FF0000"/>
        </w:rPr>
      </w:pPr>
    </w:p>
    <w:p w14:paraId="04046A35" w14:textId="77777777" w:rsidR="00CB49FE" w:rsidRDefault="00CB49FE" w:rsidP="007265DF">
      <w:pPr>
        <w:spacing w:line="280" w:lineRule="exact"/>
        <w:jc w:val="center"/>
        <w:rPr>
          <w:rFonts w:cs="Times New Roman"/>
          <w:color w:val="FF0000"/>
        </w:rPr>
      </w:pPr>
    </w:p>
    <w:p w14:paraId="386B2E4C" w14:textId="77777777" w:rsidR="00CB49FE" w:rsidRDefault="00CB49FE" w:rsidP="007265DF">
      <w:pPr>
        <w:spacing w:line="280" w:lineRule="exact"/>
        <w:jc w:val="center"/>
        <w:rPr>
          <w:rFonts w:cs="Times New Roman"/>
          <w:color w:val="FF0000"/>
        </w:rPr>
      </w:pPr>
    </w:p>
    <w:p w14:paraId="02DBF88C" w14:textId="77777777" w:rsidR="00CB49FE" w:rsidRDefault="00CB49FE" w:rsidP="007265DF">
      <w:pPr>
        <w:spacing w:line="280" w:lineRule="exact"/>
        <w:jc w:val="center"/>
        <w:rPr>
          <w:rFonts w:cs="Times New Roman"/>
          <w:color w:val="FF0000"/>
        </w:rPr>
      </w:pPr>
    </w:p>
    <w:p w14:paraId="4BDACBA8" w14:textId="77777777" w:rsidR="00CB49FE" w:rsidRDefault="00CB49FE" w:rsidP="007265DF">
      <w:pPr>
        <w:spacing w:line="280" w:lineRule="exact"/>
        <w:jc w:val="center"/>
        <w:rPr>
          <w:rFonts w:cs="Times New Roman"/>
          <w:color w:val="FF0000"/>
        </w:rPr>
      </w:pPr>
    </w:p>
    <w:p w14:paraId="23C3B9BC" w14:textId="77777777" w:rsidR="00CB49FE" w:rsidRDefault="00CB49FE" w:rsidP="007265DF">
      <w:pPr>
        <w:spacing w:line="280" w:lineRule="exact"/>
        <w:jc w:val="center"/>
        <w:rPr>
          <w:rFonts w:cs="Times New Roman"/>
          <w:color w:val="FF0000"/>
        </w:rPr>
      </w:pPr>
    </w:p>
    <w:p w14:paraId="26B939A4" w14:textId="77777777" w:rsidR="00CB49FE" w:rsidRDefault="00CB49FE" w:rsidP="007265DF">
      <w:pPr>
        <w:spacing w:line="280" w:lineRule="exact"/>
        <w:jc w:val="center"/>
        <w:rPr>
          <w:rFonts w:cs="Times New Roman"/>
          <w:color w:val="FF0000"/>
        </w:rPr>
      </w:pPr>
    </w:p>
    <w:p w14:paraId="2AE501FA" w14:textId="77777777" w:rsidR="00CB49FE" w:rsidRDefault="00CB49FE" w:rsidP="007265DF">
      <w:pPr>
        <w:spacing w:line="280" w:lineRule="exact"/>
        <w:jc w:val="center"/>
        <w:rPr>
          <w:rFonts w:cs="Times New Roman"/>
          <w:color w:val="FF0000"/>
        </w:rPr>
      </w:pPr>
    </w:p>
    <w:p w14:paraId="2E898C8B" w14:textId="77777777" w:rsidR="00CB49FE" w:rsidRDefault="00CB49FE" w:rsidP="007265DF">
      <w:pPr>
        <w:spacing w:line="280" w:lineRule="exact"/>
        <w:jc w:val="center"/>
        <w:rPr>
          <w:rFonts w:cs="Times New Roman"/>
          <w:color w:val="FF0000"/>
        </w:rPr>
      </w:pPr>
    </w:p>
    <w:p w14:paraId="6DE1773A" w14:textId="77777777" w:rsidR="00CB49FE" w:rsidRDefault="00CB49FE" w:rsidP="007265DF">
      <w:pPr>
        <w:spacing w:line="280" w:lineRule="exact"/>
        <w:jc w:val="center"/>
        <w:rPr>
          <w:rFonts w:cs="Times New Roman"/>
          <w:color w:val="FF0000"/>
        </w:rPr>
      </w:pPr>
    </w:p>
    <w:p w14:paraId="7DA7D7E4" w14:textId="77777777" w:rsidR="00CB49FE" w:rsidRDefault="00CB49FE" w:rsidP="007265DF">
      <w:pPr>
        <w:spacing w:line="280" w:lineRule="exact"/>
        <w:jc w:val="center"/>
        <w:rPr>
          <w:rFonts w:cs="Times New Roman"/>
          <w:color w:val="FF0000"/>
        </w:rPr>
      </w:pPr>
    </w:p>
    <w:p w14:paraId="2B122E5B" w14:textId="77777777" w:rsidR="00CB49FE" w:rsidRDefault="00CB49FE" w:rsidP="007265DF">
      <w:pPr>
        <w:spacing w:line="280" w:lineRule="exact"/>
        <w:jc w:val="center"/>
        <w:rPr>
          <w:rFonts w:cs="Times New Roman"/>
          <w:color w:val="FF0000"/>
        </w:rPr>
      </w:pPr>
    </w:p>
    <w:p w14:paraId="73891B84" w14:textId="77777777" w:rsidR="00CB49FE" w:rsidRDefault="00CB49FE" w:rsidP="007265DF">
      <w:pPr>
        <w:spacing w:line="280" w:lineRule="exact"/>
        <w:jc w:val="center"/>
        <w:rPr>
          <w:rFonts w:cs="Times New Roman"/>
          <w:color w:val="FF0000"/>
        </w:rPr>
      </w:pPr>
    </w:p>
    <w:p w14:paraId="6DF19B93" w14:textId="77777777" w:rsidR="00CB49FE" w:rsidRDefault="00CB49FE" w:rsidP="007265DF">
      <w:pPr>
        <w:spacing w:line="280" w:lineRule="exact"/>
        <w:jc w:val="center"/>
        <w:rPr>
          <w:rFonts w:cs="Times New Roman"/>
          <w:color w:val="FF0000"/>
        </w:rPr>
      </w:pPr>
    </w:p>
    <w:p w14:paraId="68EA43B8" w14:textId="77777777" w:rsidR="00CB49FE" w:rsidRDefault="00CB49FE" w:rsidP="007265DF">
      <w:pPr>
        <w:spacing w:line="280" w:lineRule="exact"/>
        <w:jc w:val="center"/>
        <w:rPr>
          <w:rFonts w:cs="Times New Roman"/>
          <w:color w:val="FF0000"/>
        </w:rPr>
      </w:pPr>
    </w:p>
    <w:p w14:paraId="7E34EAA4" w14:textId="77777777" w:rsidR="00CB49FE" w:rsidRDefault="00CB49FE" w:rsidP="007265DF">
      <w:pPr>
        <w:spacing w:line="280" w:lineRule="exact"/>
        <w:jc w:val="center"/>
        <w:rPr>
          <w:rFonts w:cs="Times New Roman"/>
          <w:color w:val="FF0000"/>
        </w:rPr>
      </w:pPr>
    </w:p>
    <w:p w14:paraId="4F1A9EFF" w14:textId="77777777" w:rsidR="00CB49FE" w:rsidRDefault="00CB49FE" w:rsidP="007265DF">
      <w:pPr>
        <w:spacing w:line="280" w:lineRule="exact"/>
        <w:jc w:val="center"/>
        <w:rPr>
          <w:rFonts w:cs="Times New Roman"/>
          <w:color w:val="FF0000"/>
        </w:rPr>
      </w:pPr>
    </w:p>
    <w:p w14:paraId="4B527B92" w14:textId="77777777" w:rsidR="00CB49FE" w:rsidRDefault="00CB49FE" w:rsidP="007265DF">
      <w:pPr>
        <w:spacing w:line="280" w:lineRule="exact"/>
        <w:jc w:val="center"/>
        <w:rPr>
          <w:rFonts w:cs="Times New Roman"/>
          <w:color w:val="FF0000"/>
        </w:rPr>
      </w:pPr>
    </w:p>
    <w:p w14:paraId="365B6F33" w14:textId="77777777" w:rsidR="00CB49FE" w:rsidRDefault="00CB49FE" w:rsidP="007265DF">
      <w:pPr>
        <w:spacing w:line="280" w:lineRule="exact"/>
        <w:jc w:val="center"/>
        <w:rPr>
          <w:rFonts w:cs="Times New Roman"/>
          <w:color w:val="FF0000"/>
        </w:rPr>
      </w:pPr>
    </w:p>
    <w:p w14:paraId="6CC5C53A" w14:textId="77777777" w:rsidR="00CB49FE" w:rsidRDefault="00CB49FE" w:rsidP="007265DF">
      <w:pPr>
        <w:spacing w:line="280" w:lineRule="exact"/>
        <w:jc w:val="center"/>
        <w:rPr>
          <w:rFonts w:cs="Times New Roman"/>
          <w:color w:val="FF0000"/>
        </w:rPr>
      </w:pPr>
    </w:p>
    <w:p w14:paraId="7A2C29C5" w14:textId="77777777" w:rsidR="00CB49FE" w:rsidRDefault="00CB49FE" w:rsidP="007265DF">
      <w:pPr>
        <w:spacing w:line="280" w:lineRule="exact"/>
        <w:jc w:val="center"/>
        <w:rPr>
          <w:rFonts w:cs="Times New Roman"/>
          <w:color w:val="FF0000"/>
        </w:rPr>
      </w:pPr>
    </w:p>
    <w:p w14:paraId="32E1D11B" w14:textId="77777777" w:rsidR="007F560B" w:rsidRPr="007F560B" w:rsidRDefault="007F560B" w:rsidP="007F560B">
      <w:pPr>
        <w:widowControl/>
        <w:suppressAutoHyphens w:val="0"/>
        <w:spacing w:after="200" w:line="276" w:lineRule="auto"/>
        <w:ind w:left="4860"/>
        <w:jc w:val="right"/>
        <w:rPr>
          <w:rFonts w:eastAsia="Calibri" w:cs="Times New Roman"/>
          <w:kern w:val="0"/>
          <w:sz w:val="22"/>
          <w:szCs w:val="22"/>
          <w:lang w:eastAsia="en-US" w:bidi="ar-SA"/>
        </w:rPr>
      </w:pPr>
      <w:r w:rsidRPr="007F560B">
        <w:rPr>
          <w:rFonts w:eastAsia="Calibri" w:cs="Times New Roman"/>
          <w:kern w:val="0"/>
          <w:sz w:val="19"/>
          <w:szCs w:val="19"/>
          <w:lang w:eastAsia="en-US" w:bidi="ar-SA"/>
        </w:rPr>
        <w:lastRenderedPageBreak/>
        <w:t xml:space="preserve">                                                                                                                                                                     </w:t>
      </w:r>
      <w:r w:rsidRPr="007F560B">
        <w:rPr>
          <w:rFonts w:eastAsia="Calibri" w:cs="Times New Roman"/>
          <w:kern w:val="0"/>
          <w:sz w:val="22"/>
          <w:szCs w:val="22"/>
          <w:lang w:eastAsia="en-US" w:bidi="ar-SA"/>
        </w:rPr>
        <w:t>Приложение № 4</w:t>
      </w:r>
    </w:p>
    <w:p w14:paraId="1C1FB8A6" w14:textId="77777777" w:rsidR="007F560B" w:rsidRPr="007F560B" w:rsidRDefault="007F560B" w:rsidP="007F560B">
      <w:pPr>
        <w:widowControl/>
        <w:suppressAutoHyphens w:val="0"/>
        <w:spacing w:after="200" w:line="276" w:lineRule="auto"/>
        <w:ind w:left="4536" w:right="-60"/>
        <w:jc w:val="both"/>
        <w:rPr>
          <w:rFonts w:eastAsia="Calibri" w:cs="Times New Roman"/>
          <w:kern w:val="0"/>
          <w:sz w:val="20"/>
          <w:szCs w:val="20"/>
          <w:lang w:eastAsia="en-US" w:bidi="ar-SA"/>
        </w:rPr>
      </w:pPr>
      <w:r w:rsidRPr="007F560B">
        <w:rPr>
          <w:rFonts w:eastAsia="Calibri" w:cs="Times New Roman"/>
          <w:kern w:val="0"/>
          <w:sz w:val="20"/>
          <w:szCs w:val="20"/>
          <w:lang w:eastAsia="en-US" w:bidi="ar-SA"/>
        </w:rPr>
        <w:t xml:space="preserve">К договору управления многоквартирным жилым домом по адресу: Ленинградская область, Кировский район, г. Шлиссельбург, </w:t>
      </w:r>
      <w:proofErr w:type="spellStart"/>
      <w:r w:rsidRPr="007F560B">
        <w:rPr>
          <w:rFonts w:eastAsia="Calibri" w:cs="Times New Roman"/>
          <w:kern w:val="0"/>
          <w:sz w:val="20"/>
          <w:szCs w:val="20"/>
          <w:lang w:eastAsia="en-US" w:bidi="ar-SA"/>
        </w:rPr>
        <w:t>Леманский</w:t>
      </w:r>
      <w:proofErr w:type="spellEnd"/>
      <w:r w:rsidRPr="007F560B">
        <w:rPr>
          <w:rFonts w:eastAsia="Calibri" w:cs="Times New Roman"/>
          <w:kern w:val="0"/>
          <w:sz w:val="20"/>
          <w:szCs w:val="20"/>
          <w:lang w:eastAsia="en-US" w:bidi="ar-SA"/>
        </w:rPr>
        <w:t xml:space="preserve"> канал, дом 15</w:t>
      </w:r>
    </w:p>
    <w:p w14:paraId="07FB88DB" w14:textId="77777777" w:rsidR="007F560B" w:rsidRPr="007F560B" w:rsidRDefault="007F560B" w:rsidP="007F560B">
      <w:pPr>
        <w:widowControl/>
        <w:suppressAutoHyphens w:val="0"/>
        <w:spacing w:after="200" w:line="276" w:lineRule="auto"/>
        <w:ind w:right="-60"/>
        <w:jc w:val="center"/>
        <w:rPr>
          <w:rFonts w:ascii="Calibri" w:eastAsia="Calibri" w:hAnsi="Calibri" w:cs="Times New Roman"/>
          <w:kern w:val="0"/>
          <w:sz w:val="22"/>
          <w:szCs w:val="22"/>
          <w:lang w:eastAsia="en-US" w:bidi="ar-SA"/>
        </w:rPr>
      </w:pPr>
      <w:r w:rsidRPr="007F560B">
        <w:rPr>
          <w:rFonts w:eastAsia="Calibri" w:cs="Times New Roman"/>
          <w:kern w:val="0"/>
          <w:lang w:eastAsia="en-US" w:bidi="ar-SA"/>
        </w:rPr>
        <w:t>ОБРАЗЦЫ ПРИЛОЖЕНИЙ К ДОГОВОРУ</w:t>
      </w:r>
    </w:p>
    <w:p w14:paraId="57BDF726" w14:textId="77777777" w:rsidR="007F560B" w:rsidRPr="007F560B" w:rsidRDefault="007F560B" w:rsidP="007F560B">
      <w:pPr>
        <w:suppressAutoHyphens w:val="0"/>
        <w:jc w:val="center"/>
        <w:rPr>
          <w:rFonts w:eastAsia="Calibri" w:cs="Times New Roman"/>
          <w:b/>
          <w:kern w:val="0"/>
          <w:lang w:eastAsia="en-US" w:bidi="ar-SA"/>
        </w:rPr>
      </w:pPr>
    </w:p>
    <w:p w14:paraId="2DBF527C" w14:textId="77777777" w:rsidR="007F560B" w:rsidRPr="007F560B" w:rsidRDefault="007F560B" w:rsidP="007F560B">
      <w:pPr>
        <w:widowControl/>
        <w:suppressAutoHyphens w:val="0"/>
        <w:jc w:val="center"/>
        <w:rPr>
          <w:rFonts w:eastAsia="Calibri" w:cs="Times New Roman"/>
          <w:b/>
          <w:kern w:val="0"/>
          <w:sz w:val="28"/>
          <w:szCs w:val="28"/>
          <w:lang w:eastAsia="en-US" w:bidi="ar-SA"/>
        </w:rPr>
      </w:pPr>
      <w:r w:rsidRPr="007F560B">
        <w:rPr>
          <w:rFonts w:eastAsia="Calibri" w:cs="Times New Roman"/>
          <w:b/>
          <w:kern w:val="0"/>
          <w:sz w:val="28"/>
          <w:szCs w:val="28"/>
          <w:lang w:eastAsia="en-US" w:bidi="ar-SA"/>
        </w:rPr>
        <w:t>Информация об Управляющей организации, о ее представителях, контролирующих органах и об организациях, обязанных устанавливать индивидуальные приборы учета</w:t>
      </w:r>
    </w:p>
    <w:p w14:paraId="1FCC252F" w14:textId="77777777" w:rsidR="007F560B" w:rsidRPr="007F560B" w:rsidRDefault="007F560B" w:rsidP="007F560B">
      <w:pPr>
        <w:widowControl/>
        <w:suppressAutoHyphens w:val="0"/>
        <w:ind w:left="993" w:hanging="284"/>
        <w:jc w:val="both"/>
        <w:rPr>
          <w:rFonts w:eastAsia="Calibri" w:cs="Times New Roman"/>
          <w:b/>
          <w:kern w:val="0"/>
          <w:lang w:eastAsia="en-US" w:bidi="ar-SA"/>
        </w:rPr>
      </w:pPr>
    </w:p>
    <w:p w14:paraId="75BB3025" w14:textId="77777777" w:rsidR="007F560B" w:rsidRPr="007F560B" w:rsidRDefault="007F560B" w:rsidP="007F560B">
      <w:pPr>
        <w:widowControl/>
        <w:suppressAutoHyphens w:val="0"/>
        <w:jc w:val="both"/>
        <w:rPr>
          <w:rFonts w:eastAsia="Calibri" w:cs="Times New Roman"/>
          <w:b/>
          <w:kern w:val="0"/>
          <w:lang w:eastAsia="en-US" w:bidi="ar-SA"/>
        </w:rPr>
      </w:pPr>
      <w:smartTag w:uri="urn:schemas-microsoft-com:office:smarttags" w:element="place">
        <w:r w:rsidRPr="007F560B">
          <w:rPr>
            <w:rFonts w:eastAsia="Calibri" w:cs="Times New Roman"/>
            <w:b/>
            <w:kern w:val="0"/>
            <w:lang w:val="en-US" w:eastAsia="en-US" w:bidi="ar-SA"/>
          </w:rPr>
          <w:t>I</w:t>
        </w:r>
        <w:r w:rsidRPr="007F560B">
          <w:rPr>
            <w:rFonts w:eastAsia="Calibri" w:cs="Times New Roman"/>
            <w:b/>
            <w:kern w:val="0"/>
            <w:lang w:eastAsia="en-US" w:bidi="ar-SA"/>
          </w:rPr>
          <w:t>.</w:t>
        </w:r>
      </w:smartTag>
      <w:r w:rsidRPr="007F560B">
        <w:rPr>
          <w:rFonts w:eastAsia="Calibri" w:cs="Times New Roman"/>
          <w:b/>
          <w:kern w:val="0"/>
          <w:lang w:eastAsia="en-US" w:bidi="ar-SA"/>
        </w:rPr>
        <w:t xml:space="preserve"> Информация об Управляющей организации</w:t>
      </w:r>
    </w:p>
    <w:p w14:paraId="293304DD" w14:textId="77777777" w:rsidR="007F560B" w:rsidRPr="007F560B" w:rsidRDefault="007F560B" w:rsidP="007F560B">
      <w:pPr>
        <w:widowControl/>
        <w:suppressAutoHyphens w:val="0"/>
        <w:jc w:val="both"/>
        <w:rPr>
          <w:rFonts w:eastAsia="Calibri" w:cs="Times New Roman"/>
          <w:kern w:val="0"/>
          <w:lang w:eastAsia="en-US" w:bidi="ar-SA"/>
        </w:rPr>
      </w:pPr>
      <w:r w:rsidRPr="007F560B">
        <w:rPr>
          <w:rFonts w:eastAsia="Calibri" w:cs="Times New Roman"/>
          <w:kern w:val="0"/>
          <w:lang w:eastAsia="en-US" w:bidi="ar-SA"/>
        </w:rPr>
        <w:t>1. Управляющая организация ______________________________________________</w:t>
      </w:r>
      <w:r w:rsidRPr="007F560B">
        <w:rPr>
          <w:rFonts w:eastAsia="Calibri" w:cs="Times New Roman"/>
          <w:kern w:val="0"/>
          <w:lang w:eastAsia="en-US" w:bidi="ar-SA"/>
        </w:rPr>
        <w:softHyphen/>
      </w:r>
      <w:r w:rsidRPr="007F560B">
        <w:rPr>
          <w:rFonts w:eastAsia="Calibri" w:cs="Times New Roman"/>
          <w:kern w:val="0"/>
          <w:lang w:eastAsia="en-US" w:bidi="ar-SA"/>
        </w:rPr>
        <w:softHyphen/>
      </w:r>
      <w:r w:rsidRPr="007F560B">
        <w:rPr>
          <w:rFonts w:eastAsia="Calibri" w:cs="Times New Roman"/>
          <w:kern w:val="0"/>
          <w:lang w:eastAsia="en-US" w:bidi="ar-SA"/>
        </w:rPr>
        <w:softHyphen/>
      </w:r>
      <w:r w:rsidRPr="007F560B">
        <w:rPr>
          <w:rFonts w:eastAsia="Calibri" w:cs="Times New Roman"/>
          <w:kern w:val="0"/>
          <w:lang w:eastAsia="en-US" w:bidi="ar-SA"/>
        </w:rPr>
        <w:softHyphen/>
      </w:r>
      <w:r w:rsidRPr="007F560B">
        <w:rPr>
          <w:rFonts w:eastAsia="Calibri" w:cs="Times New Roman"/>
          <w:kern w:val="0"/>
          <w:lang w:eastAsia="en-US" w:bidi="ar-SA"/>
        </w:rPr>
        <w:softHyphen/>
      </w:r>
      <w:r w:rsidRPr="007F560B">
        <w:rPr>
          <w:rFonts w:eastAsia="Calibri" w:cs="Times New Roman"/>
          <w:kern w:val="0"/>
          <w:lang w:eastAsia="en-US" w:bidi="ar-SA"/>
        </w:rPr>
        <w:softHyphen/>
      </w:r>
      <w:r w:rsidRPr="007F560B">
        <w:rPr>
          <w:rFonts w:eastAsia="Calibri" w:cs="Times New Roman"/>
          <w:kern w:val="0"/>
          <w:lang w:eastAsia="en-US" w:bidi="ar-SA"/>
        </w:rPr>
        <w:softHyphen/>
      </w:r>
      <w:r w:rsidRPr="007F560B">
        <w:rPr>
          <w:rFonts w:eastAsia="Calibri" w:cs="Times New Roman"/>
          <w:kern w:val="0"/>
          <w:lang w:eastAsia="en-US" w:bidi="ar-SA"/>
        </w:rPr>
        <w:softHyphen/>
      </w:r>
      <w:r w:rsidRPr="007F560B">
        <w:rPr>
          <w:rFonts w:eastAsia="Calibri" w:cs="Times New Roman"/>
          <w:kern w:val="0"/>
          <w:lang w:eastAsia="en-US" w:bidi="ar-SA"/>
        </w:rPr>
        <w:softHyphen/>
        <w:t>____</w:t>
      </w:r>
    </w:p>
    <w:p w14:paraId="254E4ADC" w14:textId="77777777" w:rsidR="007F560B" w:rsidRPr="007F560B" w:rsidRDefault="007F560B" w:rsidP="007F560B">
      <w:pPr>
        <w:widowControl/>
        <w:suppressAutoHyphens w:val="0"/>
        <w:jc w:val="both"/>
        <w:rPr>
          <w:rFonts w:eastAsia="Calibri" w:cs="Times New Roman"/>
          <w:i/>
          <w:kern w:val="0"/>
          <w:lang w:eastAsia="en-US" w:bidi="ar-SA"/>
        </w:rPr>
      </w:pPr>
      <w:r w:rsidRPr="007F560B">
        <w:rPr>
          <w:rFonts w:eastAsia="Calibri" w:cs="Times New Roman"/>
          <w:i/>
          <w:kern w:val="0"/>
          <w:lang w:eastAsia="en-US" w:bidi="ar-SA"/>
        </w:rPr>
        <w:t xml:space="preserve">                                                        (наименование)</w:t>
      </w:r>
    </w:p>
    <w:p w14:paraId="479A92B8" w14:textId="77777777" w:rsidR="007F560B" w:rsidRPr="007F560B" w:rsidRDefault="007F560B" w:rsidP="007F560B">
      <w:pPr>
        <w:widowControl/>
        <w:suppressAutoHyphens w:val="0"/>
        <w:jc w:val="both"/>
        <w:rPr>
          <w:rFonts w:eastAsia="Calibri" w:cs="Times New Roman"/>
          <w:kern w:val="0"/>
          <w:lang w:eastAsia="en-US" w:bidi="ar-SA"/>
        </w:rPr>
      </w:pPr>
      <w:r w:rsidRPr="007F560B">
        <w:rPr>
          <w:rFonts w:eastAsia="Calibri" w:cs="Times New Roman"/>
          <w:kern w:val="0"/>
          <w:lang w:eastAsia="en-US" w:bidi="ar-SA"/>
        </w:rPr>
        <w:t>2. Почтовый адрес ___________________________________________________________</w:t>
      </w:r>
    </w:p>
    <w:p w14:paraId="0FFB6A8C" w14:textId="77777777" w:rsidR="007F560B" w:rsidRPr="007F560B" w:rsidRDefault="007F560B" w:rsidP="007F560B">
      <w:pPr>
        <w:widowControl/>
        <w:suppressAutoHyphens w:val="0"/>
        <w:jc w:val="both"/>
        <w:rPr>
          <w:rFonts w:eastAsia="Calibri" w:cs="Times New Roman"/>
          <w:kern w:val="0"/>
          <w:lang w:eastAsia="en-US" w:bidi="ar-SA"/>
        </w:rPr>
      </w:pPr>
    </w:p>
    <w:p w14:paraId="3B333E33" w14:textId="77777777" w:rsidR="007F560B" w:rsidRPr="007F560B" w:rsidRDefault="007F560B" w:rsidP="007F560B">
      <w:pPr>
        <w:widowControl/>
        <w:suppressAutoHyphens w:val="0"/>
        <w:jc w:val="both"/>
        <w:rPr>
          <w:rFonts w:eastAsia="Calibri" w:cs="Times New Roman"/>
          <w:kern w:val="0"/>
          <w:lang w:eastAsia="en-US" w:bidi="ar-SA"/>
        </w:rPr>
      </w:pPr>
      <w:r w:rsidRPr="007F560B">
        <w:rPr>
          <w:rFonts w:eastAsia="Calibri" w:cs="Times New Roman"/>
          <w:kern w:val="0"/>
          <w:lang w:eastAsia="en-US" w:bidi="ar-SA"/>
        </w:rPr>
        <w:t>3. Адрес фактического местонахождения органов управления Управляющей организации ____________________________________________________________________________</w:t>
      </w:r>
    </w:p>
    <w:p w14:paraId="37E5ECFD" w14:textId="77777777" w:rsidR="007F560B" w:rsidRPr="007F560B" w:rsidRDefault="007F560B" w:rsidP="007F560B">
      <w:pPr>
        <w:widowControl/>
        <w:suppressAutoHyphens w:val="0"/>
        <w:jc w:val="both"/>
        <w:rPr>
          <w:rFonts w:eastAsia="Calibri" w:cs="Times New Roman"/>
          <w:kern w:val="0"/>
          <w:lang w:eastAsia="en-US" w:bidi="ar-SA"/>
        </w:rPr>
      </w:pPr>
    </w:p>
    <w:p w14:paraId="0AC1842C" w14:textId="77777777" w:rsidR="007F560B" w:rsidRPr="007F560B" w:rsidRDefault="007F560B" w:rsidP="007F560B">
      <w:pPr>
        <w:widowControl/>
        <w:suppressAutoHyphens w:val="0"/>
        <w:ind w:left="284" w:hanging="284"/>
        <w:jc w:val="both"/>
        <w:rPr>
          <w:rFonts w:eastAsia="Calibri" w:cs="Times New Roman"/>
          <w:kern w:val="0"/>
          <w:lang w:eastAsia="en-US" w:bidi="ar-SA"/>
        </w:rPr>
      </w:pPr>
      <w:r w:rsidRPr="007F560B">
        <w:rPr>
          <w:rFonts w:eastAsia="Calibri" w:cs="Times New Roman"/>
          <w:kern w:val="0"/>
          <w:lang w:eastAsia="en-US" w:bidi="ar-SA"/>
        </w:rPr>
        <w:t>4. Официальный сайт в сети Интернет, на котором Управляющая организация осуществляет информирование о деятельности по управлению многоквартирным домом _________________________________________</w:t>
      </w:r>
      <w:proofErr w:type="gramStart"/>
      <w:r w:rsidRPr="007F560B">
        <w:rPr>
          <w:rFonts w:eastAsia="Calibri" w:cs="Times New Roman"/>
          <w:kern w:val="0"/>
          <w:lang w:eastAsia="en-US" w:bidi="ar-SA"/>
        </w:rPr>
        <w:t xml:space="preserve"> .</w:t>
      </w:r>
      <w:proofErr w:type="gramEnd"/>
    </w:p>
    <w:p w14:paraId="3CF852CB" w14:textId="77777777" w:rsidR="007F560B" w:rsidRPr="007F560B" w:rsidRDefault="007F560B" w:rsidP="007F560B">
      <w:pPr>
        <w:widowControl/>
        <w:suppressAutoHyphens w:val="0"/>
        <w:jc w:val="both"/>
        <w:rPr>
          <w:rFonts w:eastAsia="Calibri" w:cs="Times New Roman"/>
          <w:kern w:val="0"/>
          <w:lang w:eastAsia="en-US" w:bidi="ar-SA"/>
        </w:rPr>
      </w:pPr>
    </w:p>
    <w:p w14:paraId="1D8D022D" w14:textId="77777777" w:rsidR="007F560B" w:rsidRPr="007F560B" w:rsidRDefault="007F560B" w:rsidP="007F560B">
      <w:pPr>
        <w:widowControl/>
        <w:suppressAutoHyphens w:val="0"/>
        <w:autoSpaceDE w:val="0"/>
        <w:autoSpaceDN w:val="0"/>
        <w:adjustRightInd w:val="0"/>
        <w:jc w:val="both"/>
        <w:rPr>
          <w:rFonts w:eastAsia="Calibri" w:cs="Times New Roman"/>
          <w:kern w:val="0"/>
          <w:lang w:eastAsia="en-US" w:bidi="ar-SA"/>
        </w:rPr>
      </w:pPr>
      <w:r w:rsidRPr="007F560B">
        <w:rPr>
          <w:rFonts w:eastAsia="Calibri" w:cs="Times New Roman"/>
          <w:kern w:val="0"/>
          <w:lang w:eastAsia="en-US" w:bidi="ar-SA"/>
        </w:rPr>
        <w:t xml:space="preserve">5. Официальный сайт в сети Интернет, на котором Управляющая организация раскрывает информацию о своей деятельности по управлению многоквартирными домами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РФ от 23.09.2010 N 731 ___________________________. </w:t>
      </w:r>
    </w:p>
    <w:p w14:paraId="45993650" w14:textId="77777777" w:rsidR="007F560B" w:rsidRPr="007F560B" w:rsidRDefault="007F560B" w:rsidP="007F560B">
      <w:pPr>
        <w:widowControl/>
        <w:suppressAutoHyphens w:val="0"/>
        <w:autoSpaceDE w:val="0"/>
        <w:autoSpaceDN w:val="0"/>
        <w:adjustRightInd w:val="0"/>
        <w:jc w:val="both"/>
        <w:rPr>
          <w:rFonts w:eastAsia="Calibri" w:cs="Times New Roman"/>
          <w:kern w:val="0"/>
          <w:lang w:eastAsia="en-US" w:bidi="ar-SA"/>
        </w:rPr>
      </w:pPr>
    </w:p>
    <w:p w14:paraId="21C57D39" w14:textId="77777777" w:rsidR="007F560B" w:rsidRPr="007F560B" w:rsidRDefault="007F560B" w:rsidP="007F560B">
      <w:pPr>
        <w:widowControl/>
        <w:suppressAutoHyphens w:val="0"/>
        <w:jc w:val="both"/>
        <w:rPr>
          <w:rFonts w:eastAsia="Calibri" w:cs="Times New Roman"/>
          <w:kern w:val="0"/>
          <w:lang w:eastAsia="en-US" w:bidi="ar-SA"/>
        </w:rPr>
      </w:pPr>
      <w:r w:rsidRPr="007F560B">
        <w:rPr>
          <w:rFonts w:eastAsia="Calibri" w:cs="Times New Roman"/>
          <w:kern w:val="0"/>
          <w:lang w:eastAsia="en-US" w:bidi="ar-SA"/>
        </w:rPr>
        <w:t>6. Адрес электронной почты _________________________________</w:t>
      </w:r>
    </w:p>
    <w:p w14:paraId="3061A53C" w14:textId="77777777" w:rsidR="007F560B" w:rsidRPr="007F560B" w:rsidRDefault="007F560B" w:rsidP="007F560B">
      <w:pPr>
        <w:widowControl/>
        <w:suppressAutoHyphens w:val="0"/>
        <w:jc w:val="both"/>
        <w:rPr>
          <w:rFonts w:eastAsia="Calibri" w:cs="Times New Roman"/>
          <w:kern w:val="0"/>
          <w:lang w:eastAsia="en-US" w:bidi="ar-SA"/>
        </w:rPr>
      </w:pPr>
    </w:p>
    <w:p w14:paraId="2D0CCB1C" w14:textId="77777777" w:rsidR="007F560B" w:rsidRPr="007F560B" w:rsidRDefault="007F560B" w:rsidP="007F560B">
      <w:pPr>
        <w:widowControl/>
        <w:suppressAutoHyphens w:val="0"/>
        <w:jc w:val="both"/>
        <w:rPr>
          <w:rFonts w:eastAsia="Calibri" w:cs="Times New Roman"/>
          <w:kern w:val="0"/>
          <w:lang w:eastAsia="en-US" w:bidi="ar-SA"/>
        </w:rPr>
      </w:pPr>
      <w:r w:rsidRPr="007F560B">
        <w:rPr>
          <w:rFonts w:eastAsia="Calibri" w:cs="Times New Roman"/>
          <w:kern w:val="0"/>
          <w:lang w:eastAsia="en-US" w:bidi="ar-SA"/>
        </w:rPr>
        <w:t>7. Режим работы подразделений (служб) Управляющей организации и телефоны:</w:t>
      </w:r>
    </w:p>
    <w:p w14:paraId="5ED8C29E" w14:textId="77777777" w:rsidR="007F560B" w:rsidRPr="007F560B" w:rsidRDefault="007F560B" w:rsidP="007F560B">
      <w:pPr>
        <w:widowControl/>
        <w:suppressAutoHyphens w:val="0"/>
        <w:jc w:val="both"/>
        <w:rPr>
          <w:rFonts w:eastAsia="Calibri" w:cs="Times New Roman"/>
          <w:kern w:val="0"/>
          <w:sz w:val="16"/>
          <w:szCs w:val="16"/>
          <w:lang w:eastAsia="en-US" w:bidi="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52"/>
        <w:gridCol w:w="2977"/>
        <w:gridCol w:w="1645"/>
        <w:gridCol w:w="1383"/>
      </w:tblGrid>
      <w:tr w:rsidR="007F560B" w:rsidRPr="007F560B" w14:paraId="7372D542" w14:textId="77777777" w:rsidTr="00292522">
        <w:tc>
          <w:tcPr>
            <w:tcW w:w="3652" w:type="dxa"/>
            <w:shd w:val="clear" w:color="auto" w:fill="FFFFFF"/>
          </w:tcPr>
          <w:p w14:paraId="3CAF123F" w14:textId="77777777" w:rsidR="007F560B" w:rsidRPr="007F560B" w:rsidRDefault="007F560B" w:rsidP="007F560B">
            <w:pPr>
              <w:widowControl/>
              <w:suppressAutoHyphens w:val="0"/>
              <w:jc w:val="center"/>
              <w:rPr>
                <w:rFonts w:eastAsia="Calibri" w:cs="Times New Roman"/>
                <w:b/>
                <w:kern w:val="0"/>
                <w:sz w:val="22"/>
                <w:szCs w:val="22"/>
                <w:lang w:eastAsia="en-US" w:bidi="ar-SA"/>
              </w:rPr>
            </w:pPr>
            <w:r w:rsidRPr="007F560B">
              <w:rPr>
                <w:rFonts w:eastAsia="Calibri" w:cs="Times New Roman"/>
                <w:b/>
                <w:kern w:val="0"/>
                <w:sz w:val="22"/>
                <w:szCs w:val="22"/>
                <w:lang w:eastAsia="en-US" w:bidi="ar-SA"/>
              </w:rPr>
              <w:t>Наименование подразделения, должностных лиц</w:t>
            </w:r>
          </w:p>
        </w:tc>
        <w:tc>
          <w:tcPr>
            <w:tcW w:w="2977" w:type="dxa"/>
            <w:shd w:val="clear" w:color="auto" w:fill="FFFFFF"/>
          </w:tcPr>
          <w:p w14:paraId="235BD57A" w14:textId="77777777" w:rsidR="007F560B" w:rsidRPr="007F560B" w:rsidRDefault="007F560B" w:rsidP="007F560B">
            <w:pPr>
              <w:widowControl/>
              <w:suppressAutoHyphens w:val="0"/>
              <w:jc w:val="center"/>
              <w:rPr>
                <w:rFonts w:eastAsia="Calibri" w:cs="Times New Roman"/>
                <w:b/>
                <w:kern w:val="0"/>
                <w:sz w:val="22"/>
                <w:szCs w:val="22"/>
                <w:lang w:eastAsia="en-US" w:bidi="ar-SA"/>
              </w:rPr>
            </w:pPr>
            <w:r w:rsidRPr="007F560B">
              <w:rPr>
                <w:rFonts w:eastAsia="Calibri" w:cs="Times New Roman"/>
                <w:b/>
                <w:kern w:val="0"/>
                <w:sz w:val="22"/>
                <w:szCs w:val="22"/>
                <w:lang w:eastAsia="en-US" w:bidi="ar-SA"/>
              </w:rPr>
              <w:t>Функции</w:t>
            </w:r>
          </w:p>
        </w:tc>
        <w:tc>
          <w:tcPr>
            <w:tcW w:w="1559" w:type="dxa"/>
            <w:shd w:val="clear" w:color="auto" w:fill="FFFFFF"/>
          </w:tcPr>
          <w:p w14:paraId="151973F4" w14:textId="77777777" w:rsidR="007F560B" w:rsidRPr="007F560B" w:rsidRDefault="007F560B" w:rsidP="007F560B">
            <w:pPr>
              <w:widowControl/>
              <w:suppressAutoHyphens w:val="0"/>
              <w:jc w:val="center"/>
              <w:rPr>
                <w:rFonts w:eastAsia="Calibri" w:cs="Times New Roman"/>
                <w:b/>
                <w:kern w:val="0"/>
                <w:sz w:val="22"/>
                <w:szCs w:val="22"/>
                <w:lang w:eastAsia="en-US" w:bidi="ar-SA"/>
              </w:rPr>
            </w:pPr>
            <w:r w:rsidRPr="007F560B">
              <w:rPr>
                <w:rFonts w:eastAsia="Calibri" w:cs="Times New Roman"/>
                <w:b/>
                <w:kern w:val="0"/>
                <w:sz w:val="22"/>
                <w:szCs w:val="22"/>
                <w:lang w:eastAsia="en-US" w:bidi="ar-SA"/>
              </w:rPr>
              <w:t>Режим работы</w:t>
            </w:r>
          </w:p>
        </w:tc>
        <w:tc>
          <w:tcPr>
            <w:tcW w:w="1383" w:type="dxa"/>
            <w:shd w:val="clear" w:color="auto" w:fill="FFFFFF"/>
          </w:tcPr>
          <w:p w14:paraId="0C8207D3" w14:textId="77777777" w:rsidR="007F560B" w:rsidRPr="007F560B" w:rsidRDefault="007F560B" w:rsidP="007F560B">
            <w:pPr>
              <w:widowControl/>
              <w:suppressAutoHyphens w:val="0"/>
              <w:jc w:val="center"/>
              <w:rPr>
                <w:rFonts w:eastAsia="Calibri" w:cs="Times New Roman"/>
                <w:b/>
                <w:kern w:val="0"/>
                <w:sz w:val="22"/>
                <w:szCs w:val="22"/>
                <w:lang w:eastAsia="en-US" w:bidi="ar-SA"/>
              </w:rPr>
            </w:pPr>
            <w:r w:rsidRPr="007F560B">
              <w:rPr>
                <w:rFonts w:eastAsia="Calibri" w:cs="Times New Roman"/>
                <w:b/>
                <w:kern w:val="0"/>
                <w:sz w:val="22"/>
                <w:szCs w:val="22"/>
                <w:lang w:eastAsia="en-US" w:bidi="ar-SA"/>
              </w:rPr>
              <w:t>Телефон</w:t>
            </w:r>
          </w:p>
        </w:tc>
      </w:tr>
      <w:tr w:rsidR="007F560B" w:rsidRPr="007F560B" w14:paraId="1D11D619" w14:textId="77777777" w:rsidTr="00292522">
        <w:tc>
          <w:tcPr>
            <w:tcW w:w="3652" w:type="dxa"/>
          </w:tcPr>
          <w:p w14:paraId="176C3A3E" w14:textId="77777777" w:rsidR="007F560B" w:rsidRPr="007F560B" w:rsidRDefault="007F560B" w:rsidP="007F560B">
            <w:pPr>
              <w:widowControl/>
              <w:suppressAutoHyphens w:val="0"/>
              <w:jc w:val="both"/>
              <w:rPr>
                <w:rFonts w:eastAsia="Calibri" w:cs="Times New Roman"/>
                <w:kern w:val="0"/>
                <w:sz w:val="22"/>
                <w:szCs w:val="22"/>
                <w:lang w:eastAsia="en-US" w:bidi="ar-SA"/>
              </w:rPr>
            </w:pPr>
          </w:p>
          <w:p w14:paraId="2E031A57" w14:textId="77777777" w:rsidR="007F560B" w:rsidRPr="007F560B" w:rsidRDefault="007F560B" w:rsidP="007F560B">
            <w:pPr>
              <w:widowControl/>
              <w:suppressAutoHyphens w:val="0"/>
              <w:jc w:val="both"/>
              <w:rPr>
                <w:rFonts w:eastAsia="Calibri" w:cs="Times New Roman"/>
                <w:kern w:val="0"/>
                <w:sz w:val="22"/>
                <w:szCs w:val="22"/>
                <w:lang w:eastAsia="en-US" w:bidi="ar-SA"/>
              </w:rPr>
            </w:pPr>
            <w:r w:rsidRPr="007F560B">
              <w:rPr>
                <w:rFonts w:eastAsia="Calibri" w:cs="Times New Roman"/>
                <w:kern w:val="0"/>
                <w:sz w:val="22"/>
                <w:szCs w:val="22"/>
                <w:lang w:eastAsia="en-US" w:bidi="ar-SA"/>
              </w:rPr>
              <w:t>Руководитель</w:t>
            </w:r>
          </w:p>
          <w:p w14:paraId="48164FD3" w14:textId="77777777" w:rsidR="007F560B" w:rsidRPr="007F560B" w:rsidRDefault="007F560B" w:rsidP="007F560B">
            <w:pPr>
              <w:widowControl/>
              <w:suppressAutoHyphens w:val="0"/>
              <w:jc w:val="both"/>
              <w:rPr>
                <w:rFonts w:eastAsia="Calibri" w:cs="Times New Roman"/>
                <w:kern w:val="0"/>
                <w:sz w:val="22"/>
                <w:szCs w:val="22"/>
                <w:lang w:eastAsia="en-US" w:bidi="ar-SA"/>
              </w:rPr>
            </w:pPr>
            <w:r w:rsidRPr="007F560B">
              <w:rPr>
                <w:rFonts w:eastAsia="Calibri" w:cs="Times New Roman"/>
                <w:kern w:val="0"/>
                <w:sz w:val="22"/>
                <w:szCs w:val="22"/>
                <w:lang w:eastAsia="en-US" w:bidi="ar-SA"/>
              </w:rPr>
              <w:t>Ф.И.О. ______________</w:t>
            </w:r>
          </w:p>
        </w:tc>
        <w:tc>
          <w:tcPr>
            <w:tcW w:w="2977" w:type="dxa"/>
          </w:tcPr>
          <w:p w14:paraId="1B0131CA" w14:textId="77777777" w:rsidR="007F560B" w:rsidRPr="007F560B" w:rsidRDefault="007F560B" w:rsidP="007F560B">
            <w:pPr>
              <w:widowControl/>
              <w:suppressAutoHyphens w:val="0"/>
              <w:rPr>
                <w:rFonts w:eastAsia="Calibri" w:cs="Times New Roman"/>
                <w:kern w:val="0"/>
                <w:sz w:val="22"/>
                <w:szCs w:val="22"/>
                <w:lang w:eastAsia="en-US" w:bidi="ar-SA"/>
              </w:rPr>
            </w:pPr>
            <w:r w:rsidRPr="007F560B">
              <w:rPr>
                <w:rFonts w:eastAsia="Calibri" w:cs="Times New Roman"/>
                <w:kern w:val="0"/>
                <w:sz w:val="22"/>
                <w:szCs w:val="22"/>
                <w:lang w:eastAsia="en-US" w:bidi="ar-SA"/>
              </w:rPr>
              <w:t>прием потребителей по вопросам управления многоквартирным домом</w:t>
            </w:r>
          </w:p>
        </w:tc>
        <w:tc>
          <w:tcPr>
            <w:tcW w:w="1559" w:type="dxa"/>
          </w:tcPr>
          <w:p w14:paraId="17DFC796" w14:textId="77777777" w:rsidR="007F560B" w:rsidRPr="007F560B" w:rsidRDefault="007F560B" w:rsidP="007F560B">
            <w:pPr>
              <w:widowControl/>
              <w:suppressAutoHyphens w:val="0"/>
              <w:jc w:val="both"/>
              <w:rPr>
                <w:rFonts w:eastAsia="Calibri" w:cs="Times New Roman"/>
                <w:kern w:val="0"/>
                <w:sz w:val="22"/>
                <w:szCs w:val="22"/>
                <w:lang w:eastAsia="en-US" w:bidi="ar-SA"/>
              </w:rPr>
            </w:pPr>
          </w:p>
        </w:tc>
        <w:tc>
          <w:tcPr>
            <w:tcW w:w="1383" w:type="dxa"/>
          </w:tcPr>
          <w:p w14:paraId="7EF8779E" w14:textId="77777777" w:rsidR="007F560B" w:rsidRPr="007F560B" w:rsidRDefault="007F560B" w:rsidP="007F560B">
            <w:pPr>
              <w:widowControl/>
              <w:suppressAutoHyphens w:val="0"/>
              <w:jc w:val="both"/>
              <w:rPr>
                <w:rFonts w:eastAsia="Calibri" w:cs="Times New Roman"/>
                <w:kern w:val="0"/>
                <w:sz w:val="22"/>
                <w:szCs w:val="22"/>
                <w:lang w:eastAsia="en-US" w:bidi="ar-SA"/>
              </w:rPr>
            </w:pPr>
          </w:p>
        </w:tc>
      </w:tr>
      <w:tr w:rsidR="007F560B" w:rsidRPr="007F560B" w14:paraId="45C2D5AF" w14:textId="77777777" w:rsidTr="00292522">
        <w:tc>
          <w:tcPr>
            <w:tcW w:w="3652" w:type="dxa"/>
          </w:tcPr>
          <w:p w14:paraId="504F2D8F" w14:textId="77777777" w:rsidR="007F560B" w:rsidRPr="007F560B" w:rsidRDefault="007F560B" w:rsidP="007F560B">
            <w:pPr>
              <w:widowControl/>
              <w:suppressAutoHyphens w:val="0"/>
              <w:jc w:val="both"/>
              <w:rPr>
                <w:rFonts w:eastAsia="Calibri" w:cs="Times New Roman"/>
                <w:kern w:val="0"/>
                <w:sz w:val="22"/>
                <w:szCs w:val="22"/>
                <w:lang w:eastAsia="en-US" w:bidi="ar-SA"/>
              </w:rPr>
            </w:pPr>
            <w:r w:rsidRPr="007F560B">
              <w:rPr>
                <w:rFonts w:eastAsia="Calibri" w:cs="Times New Roman"/>
                <w:kern w:val="0"/>
                <w:sz w:val="22"/>
                <w:szCs w:val="22"/>
                <w:lang w:eastAsia="en-US" w:bidi="ar-SA"/>
              </w:rPr>
              <w:t>Аварийно-диспетчерская служба</w:t>
            </w:r>
            <w:r w:rsidRPr="007F560B">
              <w:rPr>
                <w:rFonts w:eastAsia="Calibri" w:cs="Times New Roman"/>
                <w:kern w:val="0"/>
                <w:sz w:val="22"/>
                <w:szCs w:val="22"/>
                <w:vertAlign w:val="superscript"/>
                <w:lang w:eastAsia="en-US" w:bidi="ar-SA"/>
              </w:rPr>
              <w:footnoteReference w:id="7"/>
            </w:r>
          </w:p>
        </w:tc>
        <w:tc>
          <w:tcPr>
            <w:tcW w:w="2977" w:type="dxa"/>
          </w:tcPr>
          <w:p w14:paraId="0893B4CC" w14:textId="77777777" w:rsidR="007F560B" w:rsidRPr="007F560B" w:rsidRDefault="007F560B" w:rsidP="007F560B">
            <w:pPr>
              <w:widowControl/>
              <w:suppressAutoHyphens w:val="0"/>
              <w:rPr>
                <w:rFonts w:eastAsia="Calibri" w:cs="Times New Roman"/>
                <w:i/>
                <w:kern w:val="0"/>
                <w:sz w:val="22"/>
                <w:szCs w:val="22"/>
                <w:lang w:eastAsia="en-US" w:bidi="ar-SA"/>
              </w:rPr>
            </w:pPr>
            <w:r w:rsidRPr="007F560B">
              <w:rPr>
                <w:rFonts w:eastAsia="Calibri" w:cs="Times New Roman"/>
                <w:i/>
                <w:kern w:val="0"/>
                <w:sz w:val="22"/>
                <w:szCs w:val="22"/>
                <w:lang w:eastAsia="en-US" w:bidi="ar-SA"/>
              </w:rPr>
              <w:t xml:space="preserve">(указываются функции АДС, перечисленные в разделе IV Правил осуществления деятельности по управлению многоквартирными домами) </w:t>
            </w:r>
          </w:p>
        </w:tc>
        <w:tc>
          <w:tcPr>
            <w:tcW w:w="1559" w:type="dxa"/>
          </w:tcPr>
          <w:p w14:paraId="258BB487" w14:textId="77777777" w:rsidR="007F560B" w:rsidRPr="007F560B" w:rsidRDefault="007F560B" w:rsidP="007F560B">
            <w:pPr>
              <w:widowControl/>
              <w:suppressAutoHyphens w:val="0"/>
              <w:jc w:val="both"/>
              <w:rPr>
                <w:rFonts w:eastAsia="Calibri" w:cs="Times New Roman"/>
                <w:kern w:val="0"/>
                <w:sz w:val="22"/>
                <w:szCs w:val="22"/>
                <w:lang w:eastAsia="en-US" w:bidi="ar-SA"/>
              </w:rPr>
            </w:pPr>
            <w:r w:rsidRPr="007F560B">
              <w:rPr>
                <w:rFonts w:eastAsia="Calibri" w:cs="Times New Roman"/>
                <w:kern w:val="0"/>
                <w:sz w:val="22"/>
                <w:szCs w:val="22"/>
                <w:lang w:eastAsia="en-US" w:bidi="ar-SA"/>
              </w:rPr>
              <w:t>Круглосуточно</w:t>
            </w:r>
          </w:p>
        </w:tc>
        <w:tc>
          <w:tcPr>
            <w:tcW w:w="1383" w:type="dxa"/>
          </w:tcPr>
          <w:p w14:paraId="7B995E47" w14:textId="77777777" w:rsidR="007F560B" w:rsidRPr="007F560B" w:rsidRDefault="007F560B" w:rsidP="007F560B">
            <w:pPr>
              <w:widowControl/>
              <w:suppressAutoHyphens w:val="0"/>
              <w:jc w:val="both"/>
              <w:rPr>
                <w:rFonts w:eastAsia="Calibri" w:cs="Times New Roman"/>
                <w:kern w:val="0"/>
                <w:sz w:val="22"/>
                <w:szCs w:val="22"/>
                <w:lang w:eastAsia="en-US" w:bidi="ar-SA"/>
              </w:rPr>
            </w:pPr>
          </w:p>
        </w:tc>
      </w:tr>
      <w:tr w:rsidR="007F560B" w:rsidRPr="007F560B" w14:paraId="2E7E4D27" w14:textId="77777777" w:rsidTr="00292522">
        <w:tc>
          <w:tcPr>
            <w:tcW w:w="3652" w:type="dxa"/>
          </w:tcPr>
          <w:p w14:paraId="5E8C7935" w14:textId="77777777" w:rsidR="007F560B" w:rsidRPr="007F560B" w:rsidRDefault="007F560B" w:rsidP="007F560B">
            <w:pPr>
              <w:widowControl/>
              <w:suppressAutoHyphens w:val="0"/>
              <w:jc w:val="both"/>
              <w:rPr>
                <w:rFonts w:eastAsia="Calibri" w:cs="Times New Roman"/>
                <w:kern w:val="0"/>
                <w:sz w:val="22"/>
                <w:szCs w:val="22"/>
                <w:lang w:eastAsia="en-US" w:bidi="ar-SA"/>
              </w:rPr>
            </w:pPr>
            <w:r w:rsidRPr="007F560B">
              <w:rPr>
                <w:rFonts w:eastAsia="Calibri" w:cs="Times New Roman"/>
                <w:kern w:val="0"/>
                <w:sz w:val="22"/>
                <w:szCs w:val="22"/>
                <w:lang w:eastAsia="en-US" w:bidi="ar-SA"/>
              </w:rPr>
              <w:t xml:space="preserve">техник-смотритель </w:t>
            </w:r>
          </w:p>
          <w:p w14:paraId="4E12CFE7" w14:textId="77777777" w:rsidR="007F560B" w:rsidRPr="007F560B" w:rsidRDefault="007F560B" w:rsidP="007F560B">
            <w:pPr>
              <w:widowControl/>
              <w:suppressAutoHyphens w:val="0"/>
              <w:jc w:val="both"/>
              <w:rPr>
                <w:rFonts w:eastAsia="Calibri" w:cs="Times New Roman"/>
                <w:kern w:val="0"/>
                <w:sz w:val="22"/>
                <w:szCs w:val="22"/>
                <w:lang w:eastAsia="en-US" w:bidi="ar-SA"/>
              </w:rPr>
            </w:pPr>
          </w:p>
        </w:tc>
        <w:tc>
          <w:tcPr>
            <w:tcW w:w="2977" w:type="dxa"/>
          </w:tcPr>
          <w:p w14:paraId="42BEAF1A" w14:textId="77777777" w:rsidR="007F560B" w:rsidRPr="007F560B" w:rsidRDefault="007F560B" w:rsidP="007F560B">
            <w:pPr>
              <w:widowControl/>
              <w:suppressAutoHyphens w:val="0"/>
              <w:rPr>
                <w:rFonts w:eastAsia="Calibri" w:cs="Times New Roman"/>
                <w:kern w:val="0"/>
                <w:sz w:val="22"/>
                <w:szCs w:val="22"/>
                <w:lang w:eastAsia="en-US" w:bidi="ar-SA"/>
              </w:rPr>
            </w:pPr>
            <w:r w:rsidRPr="007F560B">
              <w:rPr>
                <w:rFonts w:eastAsia="Calibri" w:cs="Times New Roman"/>
                <w:kern w:val="0"/>
                <w:sz w:val="22"/>
                <w:szCs w:val="22"/>
                <w:lang w:eastAsia="en-US" w:bidi="ar-SA"/>
              </w:rPr>
              <w:t>осмотр объектов по заявкам потребителей</w:t>
            </w:r>
          </w:p>
        </w:tc>
        <w:tc>
          <w:tcPr>
            <w:tcW w:w="1559" w:type="dxa"/>
          </w:tcPr>
          <w:p w14:paraId="28505EA6" w14:textId="77777777" w:rsidR="007F560B" w:rsidRPr="007F560B" w:rsidRDefault="007F560B" w:rsidP="007F560B">
            <w:pPr>
              <w:widowControl/>
              <w:suppressAutoHyphens w:val="0"/>
              <w:jc w:val="both"/>
              <w:rPr>
                <w:rFonts w:eastAsia="Calibri" w:cs="Times New Roman"/>
                <w:kern w:val="0"/>
                <w:sz w:val="22"/>
                <w:szCs w:val="22"/>
                <w:lang w:eastAsia="en-US" w:bidi="ar-SA"/>
              </w:rPr>
            </w:pPr>
          </w:p>
        </w:tc>
        <w:tc>
          <w:tcPr>
            <w:tcW w:w="1383" w:type="dxa"/>
          </w:tcPr>
          <w:p w14:paraId="2E4BD6DB" w14:textId="77777777" w:rsidR="007F560B" w:rsidRPr="007F560B" w:rsidRDefault="007F560B" w:rsidP="007F560B">
            <w:pPr>
              <w:widowControl/>
              <w:suppressAutoHyphens w:val="0"/>
              <w:jc w:val="both"/>
              <w:rPr>
                <w:rFonts w:eastAsia="Calibri" w:cs="Times New Roman"/>
                <w:kern w:val="0"/>
                <w:sz w:val="22"/>
                <w:szCs w:val="22"/>
                <w:lang w:eastAsia="en-US" w:bidi="ar-SA"/>
              </w:rPr>
            </w:pPr>
          </w:p>
        </w:tc>
      </w:tr>
      <w:tr w:rsidR="007F560B" w:rsidRPr="007F560B" w14:paraId="2885E8B5" w14:textId="77777777" w:rsidTr="00292522">
        <w:tc>
          <w:tcPr>
            <w:tcW w:w="3652" w:type="dxa"/>
          </w:tcPr>
          <w:p w14:paraId="3E62907C" w14:textId="77777777" w:rsidR="007F560B" w:rsidRPr="007F560B" w:rsidRDefault="007F560B" w:rsidP="007F560B">
            <w:pPr>
              <w:widowControl/>
              <w:suppressAutoHyphens w:val="0"/>
              <w:jc w:val="both"/>
              <w:rPr>
                <w:rFonts w:eastAsia="Calibri" w:cs="Times New Roman"/>
                <w:kern w:val="0"/>
                <w:sz w:val="22"/>
                <w:szCs w:val="22"/>
                <w:lang w:eastAsia="en-US" w:bidi="ar-SA"/>
              </w:rPr>
            </w:pPr>
            <w:r w:rsidRPr="007F560B">
              <w:rPr>
                <w:rFonts w:eastAsia="Calibri" w:cs="Times New Roman"/>
                <w:kern w:val="0"/>
                <w:sz w:val="22"/>
                <w:szCs w:val="22"/>
                <w:lang w:eastAsia="en-US" w:bidi="ar-SA"/>
              </w:rPr>
              <w:t>и т.д.</w:t>
            </w:r>
          </w:p>
        </w:tc>
        <w:tc>
          <w:tcPr>
            <w:tcW w:w="2977" w:type="dxa"/>
          </w:tcPr>
          <w:p w14:paraId="664DAB2E" w14:textId="77777777" w:rsidR="007F560B" w:rsidRPr="007F560B" w:rsidRDefault="007F560B" w:rsidP="007F560B">
            <w:pPr>
              <w:widowControl/>
              <w:suppressAutoHyphens w:val="0"/>
              <w:rPr>
                <w:rFonts w:eastAsia="Calibri" w:cs="Times New Roman"/>
                <w:kern w:val="0"/>
                <w:sz w:val="22"/>
                <w:szCs w:val="22"/>
                <w:lang w:eastAsia="en-US" w:bidi="ar-SA"/>
              </w:rPr>
            </w:pPr>
          </w:p>
        </w:tc>
        <w:tc>
          <w:tcPr>
            <w:tcW w:w="1559" w:type="dxa"/>
          </w:tcPr>
          <w:p w14:paraId="4CACDE26" w14:textId="77777777" w:rsidR="007F560B" w:rsidRPr="007F560B" w:rsidRDefault="007F560B" w:rsidP="007F560B">
            <w:pPr>
              <w:widowControl/>
              <w:suppressAutoHyphens w:val="0"/>
              <w:jc w:val="both"/>
              <w:rPr>
                <w:rFonts w:eastAsia="Calibri" w:cs="Times New Roman"/>
                <w:kern w:val="0"/>
                <w:sz w:val="22"/>
                <w:szCs w:val="22"/>
                <w:lang w:eastAsia="en-US" w:bidi="ar-SA"/>
              </w:rPr>
            </w:pPr>
          </w:p>
        </w:tc>
        <w:tc>
          <w:tcPr>
            <w:tcW w:w="1383" w:type="dxa"/>
          </w:tcPr>
          <w:p w14:paraId="1ED33ADD" w14:textId="77777777" w:rsidR="007F560B" w:rsidRPr="007F560B" w:rsidRDefault="007F560B" w:rsidP="007F560B">
            <w:pPr>
              <w:widowControl/>
              <w:suppressAutoHyphens w:val="0"/>
              <w:jc w:val="both"/>
              <w:rPr>
                <w:rFonts w:eastAsia="Calibri" w:cs="Times New Roman"/>
                <w:kern w:val="0"/>
                <w:sz w:val="22"/>
                <w:szCs w:val="22"/>
                <w:lang w:eastAsia="en-US" w:bidi="ar-SA"/>
              </w:rPr>
            </w:pPr>
          </w:p>
        </w:tc>
      </w:tr>
    </w:tbl>
    <w:p w14:paraId="343D38FA" w14:textId="77777777" w:rsidR="007F560B" w:rsidRPr="007F560B" w:rsidRDefault="007F560B" w:rsidP="007F560B">
      <w:pPr>
        <w:widowControl/>
        <w:suppressAutoHyphens w:val="0"/>
        <w:jc w:val="both"/>
        <w:rPr>
          <w:rFonts w:eastAsia="Calibri" w:cs="Times New Roman"/>
          <w:kern w:val="0"/>
          <w:lang w:eastAsia="en-US" w:bidi="ar-SA"/>
        </w:rPr>
      </w:pPr>
    </w:p>
    <w:p w14:paraId="2BBFA4C4" w14:textId="77777777" w:rsidR="007F560B" w:rsidRPr="007F560B" w:rsidRDefault="007F560B" w:rsidP="007F560B">
      <w:pPr>
        <w:widowControl/>
        <w:suppressAutoHyphens w:val="0"/>
        <w:ind w:left="284" w:hanging="284"/>
        <w:jc w:val="both"/>
        <w:rPr>
          <w:rFonts w:eastAsia="Calibri" w:cs="Times New Roman"/>
          <w:kern w:val="0"/>
          <w:lang w:eastAsia="en-US" w:bidi="ar-SA"/>
        </w:rPr>
      </w:pPr>
    </w:p>
    <w:p w14:paraId="7220B3CA" w14:textId="77777777" w:rsidR="007F560B" w:rsidRPr="007F560B" w:rsidRDefault="007F560B" w:rsidP="007F560B">
      <w:pPr>
        <w:widowControl/>
        <w:suppressAutoHyphens w:val="0"/>
        <w:spacing w:after="120"/>
        <w:ind w:left="284" w:hanging="284"/>
        <w:jc w:val="both"/>
        <w:rPr>
          <w:rFonts w:eastAsia="Calibri" w:cs="Times New Roman"/>
          <w:kern w:val="0"/>
          <w:lang w:eastAsia="en-US" w:bidi="ar-SA"/>
        </w:rPr>
      </w:pPr>
      <w:r w:rsidRPr="007F560B">
        <w:rPr>
          <w:rFonts w:eastAsia="Calibri" w:cs="Times New Roman"/>
          <w:b/>
          <w:kern w:val="0"/>
          <w:lang w:val="en-US" w:eastAsia="en-US" w:bidi="ar-SA"/>
        </w:rPr>
        <w:t>II</w:t>
      </w:r>
      <w:r w:rsidRPr="007F560B">
        <w:rPr>
          <w:rFonts w:eastAsia="Calibri" w:cs="Times New Roman"/>
          <w:b/>
          <w:kern w:val="0"/>
          <w:lang w:eastAsia="en-US" w:bidi="ar-SA"/>
        </w:rPr>
        <w:t>. Информация о Представителях Управляющей организации</w:t>
      </w:r>
    </w:p>
    <w:p w14:paraId="6B9E3C40" w14:textId="77777777" w:rsidR="007F560B" w:rsidRPr="007F560B" w:rsidRDefault="007F560B" w:rsidP="007F560B">
      <w:pPr>
        <w:widowControl/>
        <w:suppressAutoHyphens w:val="0"/>
        <w:ind w:firstLine="709"/>
        <w:jc w:val="both"/>
        <w:rPr>
          <w:rFonts w:eastAsia="Calibri" w:cs="Times New Roman"/>
          <w:kern w:val="0"/>
          <w:lang w:eastAsia="en-US" w:bidi="ar-SA"/>
        </w:rPr>
      </w:pPr>
      <w:r w:rsidRPr="007F560B">
        <w:rPr>
          <w:rFonts w:eastAsia="Calibri" w:cs="Times New Roman"/>
          <w:kern w:val="0"/>
          <w:lang w:eastAsia="en-US" w:bidi="ar-SA"/>
        </w:rPr>
        <w:lastRenderedPageBreak/>
        <w:t>В соответствии с п.7.2.10 Договора отдельные функции по управлению, содержанию и ремонту общего имущества в многоквартирном доме Управляющая организация может выполнять путем заключения договоров со специализированными организациями, которые для целей выполнения закрепленных за ними функций вступают в непосредственное взаимодействие с потребителями. По условиям указанных договоров такие организации являются представителями Управляющей организации, действуют от своего имени в отношениях с потребителями в интересах Управляющей организации с условием обеспечения требований законодательства о защите персональных данных (в Договоре – Представитель Управляющей организации или Представитель). Соответствующее представительство допускается  в случаях, приведенных в нижеследующей таблице.</w:t>
      </w:r>
    </w:p>
    <w:p w14:paraId="307A446F" w14:textId="77777777" w:rsidR="007F560B" w:rsidRPr="007F560B" w:rsidRDefault="007F560B" w:rsidP="007F560B">
      <w:pPr>
        <w:widowControl/>
        <w:suppressAutoHyphens w:val="0"/>
        <w:ind w:firstLine="709"/>
        <w:jc w:val="both"/>
        <w:rPr>
          <w:rFonts w:eastAsia="Calibri" w:cs="Times New Roman"/>
          <w:kern w:val="0"/>
          <w:lang w:eastAsia="en-US" w:bidi="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68"/>
        <w:gridCol w:w="2835"/>
        <w:gridCol w:w="5068"/>
      </w:tblGrid>
      <w:tr w:rsidR="007F560B" w:rsidRPr="007F560B" w14:paraId="45F331D7" w14:textId="77777777" w:rsidTr="00292522">
        <w:tc>
          <w:tcPr>
            <w:tcW w:w="1668" w:type="dxa"/>
          </w:tcPr>
          <w:p w14:paraId="5DA0206D" w14:textId="77777777" w:rsidR="007F560B" w:rsidRPr="007F560B" w:rsidRDefault="007F560B" w:rsidP="007F560B">
            <w:pPr>
              <w:widowControl/>
              <w:suppressAutoHyphens w:val="0"/>
              <w:rPr>
                <w:rFonts w:eastAsia="Calibri" w:cs="Times New Roman"/>
                <w:b/>
                <w:kern w:val="0"/>
                <w:sz w:val="20"/>
                <w:szCs w:val="20"/>
                <w:lang w:eastAsia="en-US" w:bidi="ar-SA"/>
              </w:rPr>
            </w:pPr>
            <w:r w:rsidRPr="007F560B">
              <w:rPr>
                <w:rFonts w:eastAsia="Calibri" w:cs="Times New Roman"/>
                <w:b/>
                <w:kern w:val="0"/>
                <w:sz w:val="20"/>
                <w:szCs w:val="20"/>
                <w:lang w:eastAsia="en-US" w:bidi="ar-SA"/>
              </w:rPr>
              <w:t>Представитель Управляющей организации</w:t>
            </w:r>
          </w:p>
        </w:tc>
        <w:tc>
          <w:tcPr>
            <w:tcW w:w="2835" w:type="dxa"/>
          </w:tcPr>
          <w:p w14:paraId="6308E816" w14:textId="77777777" w:rsidR="007F560B" w:rsidRPr="007F560B" w:rsidRDefault="007F560B" w:rsidP="007F560B">
            <w:pPr>
              <w:widowControl/>
              <w:suppressAutoHyphens w:val="0"/>
              <w:rPr>
                <w:rFonts w:eastAsia="Calibri" w:cs="Times New Roman"/>
                <w:b/>
                <w:kern w:val="0"/>
                <w:sz w:val="20"/>
                <w:szCs w:val="20"/>
                <w:lang w:eastAsia="en-US" w:bidi="ar-SA"/>
              </w:rPr>
            </w:pPr>
            <w:r w:rsidRPr="007F560B">
              <w:rPr>
                <w:rFonts w:eastAsia="Calibri" w:cs="Times New Roman"/>
                <w:b/>
                <w:kern w:val="0"/>
                <w:sz w:val="20"/>
                <w:szCs w:val="20"/>
                <w:lang w:eastAsia="en-US" w:bidi="ar-SA"/>
              </w:rPr>
              <w:t>Наименование организации, адрес, телефон</w:t>
            </w:r>
          </w:p>
        </w:tc>
        <w:tc>
          <w:tcPr>
            <w:tcW w:w="5068" w:type="dxa"/>
          </w:tcPr>
          <w:p w14:paraId="67BC82CF" w14:textId="77777777" w:rsidR="007F560B" w:rsidRPr="007F560B" w:rsidRDefault="007F560B" w:rsidP="007F560B">
            <w:pPr>
              <w:widowControl/>
              <w:suppressAutoHyphens w:val="0"/>
              <w:rPr>
                <w:rFonts w:eastAsia="Calibri" w:cs="Times New Roman"/>
                <w:b/>
                <w:kern w:val="0"/>
                <w:sz w:val="20"/>
                <w:szCs w:val="20"/>
                <w:lang w:eastAsia="en-US" w:bidi="ar-SA"/>
              </w:rPr>
            </w:pPr>
            <w:r w:rsidRPr="007F560B">
              <w:rPr>
                <w:rFonts w:eastAsia="Calibri" w:cs="Times New Roman"/>
                <w:b/>
                <w:kern w:val="0"/>
                <w:sz w:val="20"/>
                <w:szCs w:val="20"/>
                <w:lang w:eastAsia="en-US" w:bidi="ar-SA"/>
              </w:rPr>
              <w:t>Выполняемые функции</w:t>
            </w:r>
          </w:p>
        </w:tc>
      </w:tr>
      <w:tr w:rsidR="007F560B" w:rsidRPr="007F560B" w14:paraId="66A5B4CB" w14:textId="77777777" w:rsidTr="00292522">
        <w:tc>
          <w:tcPr>
            <w:tcW w:w="1668" w:type="dxa"/>
          </w:tcPr>
          <w:p w14:paraId="1DCBDB80" w14:textId="77777777" w:rsidR="007F560B" w:rsidRPr="007F560B" w:rsidRDefault="007F560B" w:rsidP="007F560B">
            <w:pPr>
              <w:widowControl/>
              <w:suppressAutoHyphens w:val="0"/>
              <w:rPr>
                <w:rFonts w:eastAsia="Calibri" w:cs="Times New Roman"/>
                <w:kern w:val="0"/>
                <w:sz w:val="20"/>
                <w:szCs w:val="20"/>
                <w:lang w:eastAsia="en-US" w:bidi="ar-SA"/>
              </w:rPr>
            </w:pPr>
            <w:r w:rsidRPr="007F560B">
              <w:rPr>
                <w:rFonts w:eastAsia="Calibri" w:cs="Times New Roman"/>
                <w:kern w:val="0"/>
                <w:sz w:val="20"/>
                <w:szCs w:val="20"/>
                <w:lang w:eastAsia="en-US" w:bidi="ar-SA"/>
              </w:rPr>
              <w:t>Представитель по расчетам с потребителями</w:t>
            </w:r>
          </w:p>
        </w:tc>
        <w:tc>
          <w:tcPr>
            <w:tcW w:w="2835" w:type="dxa"/>
          </w:tcPr>
          <w:p w14:paraId="30B08189" w14:textId="77777777" w:rsidR="007F560B" w:rsidRPr="007F560B" w:rsidRDefault="007F560B" w:rsidP="007F560B">
            <w:pPr>
              <w:widowControl/>
              <w:suppressAutoHyphens w:val="0"/>
              <w:rPr>
                <w:rFonts w:eastAsia="Calibri" w:cs="Times New Roman"/>
                <w:kern w:val="0"/>
                <w:sz w:val="20"/>
                <w:szCs w:val="20"/>
                <w:lang w:eastAsia="en-US" w:bidi="ar-SA"/>
              </w:rPr>
            </w:pPr>
          </w:p>
          <w:p w14:paraId="7E663BE8" w14:textId="77777777" w:rsidR="007F560B" w:rsidRPr="007F560B" w:rsidRDefault="007F560B" w:rsidP="007F560B">
            <w:pPr>
              <w:widowControl/>
              <w:suppressAutoHyphens w:val="0"/>
              <w:rPr>
                <w:rFonts w:eastAsia="Calibri" w:cs="Times New Roman"/>
                <w:kern w:val="0"/>
                <w:sz w:val="20"/>
                <w:szCs w:val="20"/>
                <w:lang w:eastAsia="en-US" w:bidi="ar-SA"/>
              </w:rPr>
            </w:pPr>
            <w:r w:rsidRPr="007F560B">
              <w:rPr>
                <w:rFonts w:eastAsia="Calibri" w:cs="Times New Roman"/>
                <w:kern w:val="0"/>
                <w:sz w:val="20"/>
                <w:szCs w:val="20"/>
                <w:lang w:eastAsia="en-US" w:bidi="ar-SA"/>
              </w:rPr>
              <w:t>________________________</w:t>
            </w:r>
          </w:p>
          <w:p w14:paraId="33153D00" w14:textId="77777777" w:rsidR="007F560B" w:rsidRPr="007F560B" w:rsidRDefault="007F560B" w:rsidP="007F560B">
            <w:pPr>
              <w:widowControl/>
              <w:suppressAutoHyphens w:val="0"/>
              <w:rPr>
                <w:rFonts w:eastAsia="Calibri" w:cs="Times New Roman"/>
                <w:i/>
                <w:kern w:val="0"/>
                <w:sz w:val="20"/>
                <w:szCs w:val="20"/>
                <w:lang w:eastAsia="en-US" w:bidi="ar-SA"/>
              </w:rPr>
            </w:pPr>
            <w:r w:rsidRPr="007F560B">
              <w:rPr>
                <w:rFonts w:eastAsia="Calibri" w:cs="Times New Roman"/>
                <w:i/>
                <w:kern w:val="0"/>
                <w:sz w:val="20"/>
                <w:szCs w:val="20"/>
                <w:lang w:eastAsia="en-US" w:bidi="ar-SA"/>
              </w:rPr>
              <w:t xml:space="preserve">(наименование </w:t>
            </w:r>
            <w:proofErr w:type="spellStart"/>
            <w:r w:rsidRPr="007F560B">
              <w:rPr>
                <w:rFonts w:eastAsia="Calibri" w:cs="Times New Roman"/>
                <w:i/>
                <w:kern w:val="0"/>
                <w:sz w:val="20"/>
                <w:szCs w:val="20"/>
                <w:lang w:eastAsia="en-US" w:bidi="ar-SA"/>
              </w:rPr>
              <w:t>орг-ции</w:t>
            </w:r>
            <w:proofErr w:type="spellEnd"/>
            <w:r w:rsidRPr="007F560B">
              <w:rPr>
                <w:rFonts w:eastAsia="Calibri" w:cs="Times New Roman"/>
                <w:i/>
                <w:kern w:val="0"/>
                <w:sz w:val="20"/>
                <w:szCs w:val="20"/>
                <w:lang w:eastAsia="en-US" w:bidi="ar-SA"/>
              </w:rPr>
              <w:t>)</w:t>
            </w:r>
          </w:p>
          <w:p w14:paraId="50D1FD72" w14:textId="77777777" w:rsidR="007F560B" w:rsidRPr="007F560B" w:rsidRDefault="007F560B" w:rsidP="007F560B">
            <w:pPr>
              <w:widowControl/>
              <w:suppressAutoHyphens w:val="0"/>
              <w:rPr>
                <w:rFonts w:eastAsia="Calibri" w:cs="Times New Roman"/>
                <w:kern w:val="0"/>
                <w:sz w:val="20"/>
                <w:szCs w:val="20"/>
                <w:lang w:eastAsia="en-US" w:bidi="ar-SA"/>
              </w:rPr>
            </w:pPr>
          </w:p>
          <w:p w14:paraId="22F4CD17" w14:textId="77777777" w:rsidR="007F560B" w:rsidRPr="007F560B" w:rsidRDefault="007F560B" w:rsidP="007F560B">
            <w:pPr>
              <w:widowControl/>
              <w:suppressAutoHyphens w:val="0"/>
              <w:rPr>
                <w:rFonts w:eastAsia="Calibri" w:cs="Times New Roman"/>
                <w:kern w:val="0"/>
                <w:sz w:val="20"/>
                <w:szCs w:val="20"/>
                <w:lang w:eastAsia="en-US" w:bidi="ar-SA"/>
              </w:rPr>
            </w:pPr>
            <w:r w:rsidRPr="007F560B">
              <w:rPr>
                <w:rFonts w:eastAsia="Calibri" w:cs="Times New Roman"/>
                <w:kern w:val="0"/>
                <w:sz w:val="20"/>
                <w:szCs w:val="20"/>
                <w:lang w:eastAsia="en-US" w:bidi="ar-SA"/>
              </w:rPr>
              <w:t>Ф.И.О. руководителя: _________________________</w:t>
            </w:r>
          </w:p>
          <w:p w14:paraId="246CBA8F" w14:textId="77777777" w:rsidR="007F560B" w:rsidRPr="007F560B" w:rsidRDefault="007F560B" w:rsidP="007F560B">
            <w:pPr>
              <w:widowControl/>
              <w:suppressAutoHyphens w:val="0"/>
              <w:rPr>
                <w:rFonts w:eastAsia="Calibri" w:cs="Times New Roman"/>
                <w:kern w:val="0"/>
                <w:sz w:val="20"/>
                <w:szCs w:val="20"/>
                <w:lang w:eastAsia="en-US" w:bidi="ar-SA"/>
              </w:rPr>
            </w:pPr>
          </w:p>
          <w:p w14:paraId="7A3DB332" w14:textId="77777777" w:rsidR="007F560B" w:rsidRPr="007F560B" w:rsidRDefault="007F560B" w:rsidP="007F560B">
            <w:pPr>
              <w:widowControl/>
              <w:suppressAutoHyphens w:val="0"/>
              <w:rPr>
                <w:rFonts w:eastAsia="Calibri" w:cs="Times New Roman"/>
                <w:kern w:val="0"/>
                <w:sz w:val="20"/>
                <w:szCs w:val="20"/>
                <w:lang w:eastAsia="en-US" w:bidi="ar-SA"/>
              </w:rPr>
            </w:pPr>
            <w:r w:rsidRPr="007F560B">
              <w:rPr>
                <w:rFonts w:eastAsia="Calibri" w:cs="Times New Roman"/>
                <w:kern w:val="0"/>
                <w:sz w:val="20"/>
                <w:szCs w:val="20"/>
                <w:lang w:eastAsia="en-US" w:bidi="ar-SA"/>
              </w:rPr>
              <w:t>Адрес приема потребителей: _________________________</w:t>
            </w:r>
          </w:p>
          <w:p w14:paraId="2C108EA9" w14:textId="77777777" w:rsidR="007F560B" w:rsidRPr="007F560B" w:rsidRDefault="007F560B" w:rsidP="007F560B">
            <w:pPr>
              <w:widowControl/>
              <w:suppressAutoHyphens w:val="0"/>
              <w:rPr>
                <w:rFonts w:eastAsia="Calibri" w:cs="Times New Roman"/>
                <w:kern w:val="0"/>
                <w:sz w:val="20"/>
                <w:szCs w:val="20"/>
                <w:lang w:eastAsia="en-US" w:bidi="ar-SA"/>
              </w:rPr>
            </w:pPr>
            <w:r w:rsidRPr="007F560B">
              <w:rPr>
                <w:rFonts w:eastAsia="Calibri" w:cs="Times New Roman"/>
                <w:kern w:val="0"/>
                <w:sz w:val="20"/>
                <w:szCs w:val="20"/>
                <w:lang w:eastAsia="en-US" w:bidi="ar-SA"/>
              </w:rPr>
              <w:t>Телефон: _________________</w:t>
            </w:r>
          </w:p>
        </w:tc>
        <w:tc>
          <w:tcPr>
            <w:tcW w:w="5068" w:type="dxa"/>
          </w:tcPr>
          <w:p w14:paraId="123DA8DD" w14:textId="77777777" w:rsidR="007F560B" w:rsidRPr="007F560B" w:rsidRDefault="007F560B" w:rsidP="007F560B">
            <w:pPr>
              <w:widowControl/>
              <w:suppressAutoHyphens w:val="0"/>
              <w:ind w:firstLine="176"/>
              <w:rPr>
                <w:rFonts w:eastAsia="Calibri" w:cs="Times New Roman"/>
                <w:kern w:val="0"/>
                <w:sz w:val="20"/>
                <w:szCs w:val="20"/>
                <w:lang w:eastAsia="en-US" w:bidi="ar-SA"/>
              </w:rPr>
            </w:pPr>
            <w:r w:rsidRPr="007F560B">
              <w:rPr>
                <w:rFonts w:eastAsia="Calibri" w:cs="Times New Roman"/>
                <w:kern w:val="0"/>
                <w:sz w:val="20"/>
                <w:szCs w:val="20"/>
                <w:lang w:eastAsia="en-US" w:bidi="ar-SA"/>
              </w:rPr>
              <w:t>-расчеты и начисления платы по Договору, а также другой платы, указанной Управляющей организацией,</w:t>
            </w:r>
          </w:p>
          <w:p w14:paraId="6283D3FD" w14:textId="77777777" w:rsidR="007F560B" w:rsidRPr="007F560B" w:rsidRDefault="007F560B" w:rsidP="007F560B">
            <w:pPr>
              <w:widowControl/>
              <w:suppressAutoHyphens w:val="0"/>
              <w:ind w:firstLine="176"/>
              <w:rPr>
                <w:rFonts w:eastAsia="Calibri" w:cs="Times New Roman"/>
                <w:kern w:val="0"/>
                <w:sz w:val="20"/>
                <w:szCs w:val="20"/>
                <w:lang w:eastAsia="en-US" w:bidi="ar-SA"/>
              </w:rPr>
            </w:pPr>
            <w:r w:rsidRPr="007F560B">
              <w:rPr>
                <w:rFonts w:eastAsia="Calibri" w:cs="Times New Roman"/>
                <w:kern w:val="0"/>
                <w:sz w:val="20"/>
                <w:szCs w:val="20"/>
                <w:lang w:eastAsia="en-US" w:bidi="ar-SA"/>
              </w:rPr>
              <w:t>-подготовка и доставка потребителям платежных документов,</w:t>
            </w:r>
          </w:p>
          <w:p w14:paraId="76688977" w14:textId="77777777" w:rsidR="007F560B" w:rsidRPr="007F560B" w:rsidRDefault="007F560B" w:rsidP="007F560B">
            <w:pPr>
              <w:widowControl/>
              <w:suppressAutoHyphens w:val="0"/>
              <w:ind w:firstLine="176"/>
              <w:rPr>
                <w:rFonts w:eastAsia="Calibri" w:cs="Times New Roman"/>
                <w:kern w:val="0"/>
                <w:sz w:val="20"/>
                <w:szCs w:val="20"/>
                <w:lang w:eastAsia="en-US" w:bidi="ar-SA"/>
              </w:rPr>
            </w:pPr>
            <w:r w:rsidRPr="007F560B">
              <w:rPr>
                <w:rFonts w:eastAsia="Calibri" w:cs="Times New Roman"/>
                <w:kern w:val="0"/>
                <w:sz w:val="20"/>
                <w:szCs w:val="20"/>
                <w:lang w:eastAsia="en-US" w:bidi="ar-SA"/>
              </w:rPr>
              <w:t>-прием потребителей при их обращении для проведения  проверки правильности исчисления платежей и выдачи документов, содержащих правильно начисленные платежи</w:t>
            </w:r>
          </w:p>
          <w:p w14:paraId="236EA466" w14:textId="77777777" w:rsidR="007F560B" w:rsidRPr="007F560B" w:rsidRDefault="007F560B" w:rsidP="007F560B">
            <w:pPr>
              <w:widowControl/>
              <w:suppressAutoHyphens w:val="0"/>
              <w:ind w:firstLine="176"/>
              <w:rPr>
                <w:rFonts w:eastAsia="Calibri" w:cs="Times New Roman"/>
                <w:kern w:val="0"/>
                <w:sz w:val="20"/>
                <w:szCs w:val="20"/>
                <w:lang w:eastAsia="en-US" w:bidi="ar-SA"/>
              </w:rPr>
            </w:pPr>
          </w:p>
        </w:tc>
      </w:tr>
      <w:tr w:rsidR="007F560B" w:rsidRPr="007F560B" w14:paraId="2F2D80B3" w14:textId="77777777" w:rsidTr="00292522">
        <w:tc>
          <w:tcPr>
            <w:tcW w:w="1668" w:type="dxa"/>
          </w:tcPr>
          <w:p w14:paraId="7E15C47B" w14:textId="77777777" w:rsidR="007F560B" w:rsidRPr="007F560B" w:rsidRDefault="007F560B" w:rsidP="007F560B">
            <w:pPr>
              <w:widowControl/>
              <w:suppressAutoHyphens w:val="0"/>
              <w:rPr>
                <w:rFonts w:eastAsia="Calibri" w:cs="Times New Roman"/>
                <w:kern w:val="0"/>
                <w:sz w:val="20"/>
                <w:szCs w:val="20"/>
                <w:lang w:eastAsia="en-US" w:bidi="ar-SA"/>
              </w:rPr>
            </w:pPr>
            <w:r w:rsidRPr="007F560B">
              <w:rPr>
                <w:rFonts w:eastAsia="Calibri" w:cs="Times New Roman"/>
                <w:kern w:val="0"/>
                <w:sz w:val="20"/>
                <w:szCs w:val="20"/>
                <w:lang w:eastAsia="en-US" w:bidi="ar-SA"/>
              </w:rPr>
              <w:t>Представитель по эксплуатации приборов учета</w:t>
            </w:r>
          </w:p>
        </w:tc>
        <w:tc>
          <w:tcPr>
            <w:tcW w:w="2835" w:type="dxa"/>
          </w:tcPr>
          <w:p w14:paraId="241FA2BD" w14:textId="77777777" w:rsidR="007F560B" w:rsidRPr="007F560B" w:rsidRDefault="007F560B" w:rsidP="007F560B">
            <w:pPr>
              <w:widowControl/>
              <w:suppressAutoHyphens w:val="0"/>
              <w:rPr>
                <w:rFonts w:eastAsia="Calibri" w:cs="Times New Roman"/>
                <w:kern w:val="0"/>
                <w:sz w:val="20"/>
                <w:szCs w:val="20"/>
                <w:lang w:eastAsia="en-US" w:bidi="ar-SA"/>
              </w:rPr>
            </w:pPr>
          </w:p>
          <w:p w14:paraId="6CB2F078" w14:textId="77777777" w:rsidR="007F560B" w:rsidRPr="007F560B" w:rsidRDefault="007F560B" w:rsidP="007F560B">
            <w:pPr>
              <w:widowControl/>
              <w:suppressAutoHyphens w:val="0"/>
              <w:rPr>
                <w:rFonts w:eastAsia="Calibri" w:cs="Times New Roman"/>
                <w:kern w:val="0"/>
                <w:sz w:val="20"/>
                <w:szCs w:val="20"/>
                <w:lang w:eastAsia="en-US" w:bidi="ar-SA"/>
              </w:rPr>
            </w:pPr>
            <w:r w:rsidRPr="007F560B">
              <w:rPr>
                <w:rFonts w:eastAsia="Calibri" w:cs="Times New Roman"/>
                <w:kern w:val="0"/>
                <w:sz w:val="20"/>
                <w:szCs w:val="20"/>
                <w:lang w:eastAsia="en-US" w:bidi="ar-SA"/>
              </w:rPr>
              <w:t>________________________</w:t>
            </w:r>
          </w:p>
          <w:p w14:paraId="27C01432" w14:textId="77777777" w:rsidR="007F560B" w:rsidRPr="007F560B" w:rsidRDefault="007F560B" w:rsidP="007F560B">
            <w:pPr>
              <w:widowControl/>
              <w:suppressAutoHyphens w:val="0"/>
              <w:rPr>
                <w:rFonts w:eastAsia="Calibri" w:cs="Times New Roman"/>
                <w:i/>
                <w:kern w:val="0"/>
                <w:sz w:val="20"/>
                <w:szCs w:val="20"/>
                <w:lang w:eastAsia="en-US" w:bidi="ar-SA"/>
              </w:rPr>
            </w:pPr>
            <w:r w:rsidRPr="007F560B">
              <w:rPr>
                <w:rFonts w:eastAsia="Calibri" w:cs="Times New Roman"/>
                <w:i/>
                <w:kern w:val="0"/>
                <w:sz w:val="20"/>
                <w:szCs w:val="20"/>
                <w:lang w:eastAsia="en-US" w:bidi="ar-SA"/>
              </w:rPr>
              <w:t xml:space="preserve">(наименование </w:t>
            </w:r>
            <w:proofErr w:type="spellStart"/>
            <w:r w:rsidRPr="007F560B">
              <w:rPr>
                <w:rFonts w:eastAsia="Calibri" w:cs="Times New Roman"/>
                <w:i/>
                <w:kern w:val="0"/>
                <w:sz w:val="20"/>
                <w:szCs w:val="20"/>
                <w:lang w:eastAsia="en-US" w:bidi="ar-SA"/>
              </w:rPr>
              <w:t>орг-ции</w:t>
            </w:r>
            <w:proofErr w:type="spellEnd"/>
            <w:r w:rsidRPr="007F560B">
              <w:rPr>
                <w:rFonts w:eastAsia="Calibri" w:cs="Times New Roman"/>
                <w:i/>
                <w:kern w:val="0"/>
                <w:sz w:val="20"/>
                <w:szCs w:val="20"/>
                <w:lang w:eastAsia="en-US" w:bidi="ar-SA"/>
              </w:rPr>
              <w:t>)</w:t>
            </w:r>
          </w:p>
          <w:p w14:paraId="0ED38B86" w14:textId="77777777" w:rsidR="007F560B" w:rsidRPr="007F560B" w:rsidRDefault="007F560B" w:rsidP="007F560B">
            <w:pPr>
              <w:widowControl/>
              <w:suppressAutoHyphens w:val="0"/>
              <w:rPr>
                <w:rFonts w:eastAsia="Calibri" w:cs="Times New Roman"/>
                <w:kern w:val="0"/>
                <w:sz w:val="20"/>
                <w:szCs w:val="20"/>
                <w:lang w:eastAsia="en-US" w:bidi="ar-SA"/>
              </w:rPr>
            </w:pPr>
          </w:p>
          <w:p w14:paraId="649C407C" w14:textId="77777777" w:rsidR="007F560B" w:rsidRPr="007F560B" w:rsidRDefault="007F560B" w:rsidP="007F560B">
            <w:pPr>
              <w:widowControl/>
              <w:suppressAutoHyphens w:val="0"/>
              <w:rPr>
                <w:rFonts w:eastAsia="Calibri" w:cs="Times New Roman"/>
                <w:kern w:val="0"/>
                <w:sz w:val="20"/>
                <w:szCs w:val="20"/>
                <w:lang w:eastAsia="en-US" w:bidi="ar-SA"/>
              </w:rPr>
            </w:pPr>
            <w:r w:rsidRPr="007F560B">
              <w:rPr>
                <w:rFonts w:eastAsia="Calibri" w:cs="Times New Roman"/>
                <w:kern w:val="0"/>
                <w:sz w:val="20"/>
                <w:szCs w:val="20"/>
                <w:lang w:eastAsia="en-US" w:bidi="ar-SA"/>
              </w:rPr>
              <w:t>Ф.И.О. руководителя: _________________________</w:t>
            </w:r>
          </w:p>
          <w:p w14:paraId="5962C6B6" w14:textId="77777777" w:rsidR="007F560B" w:rsidRPr="007F560B" w:rsidRDefault="007F560B" w:rsidP="007F560B">
            <w:pPr>
              <w:widowControl/>
              <w:suppressAutoHyphens w:val="0"/>
              <w:rPr>
                <w:rFonts w:eastAsia="Calibri" w:cs="Times New Roman"/>
                <w:kern w:val="0"/>
                <w:sz w:val="20"/>
                <w:szCs w:val="20"/>
                <w:lang w:eastAsia="en-US" w:bidi="ar-SA"/>
              </w:rPr>
            </w:pPr>
          </w:p>
          <w:p w14:paraId="3D6E2303" w14:textId="77777777" w:rsidR="007F560B" w:rsidRPr="007F560B" w:rsidRDefault="007F560B" w:rsidP="007F560B">
            <w:pPr>
              <w:widowControl/>
              <w:suppressAutoHyphens w:val="0"/>
              <w:rPr>
                <w:rFonts w:eastAsia="Calibri" w:cs="Times New Roman"/>
                <w:kern w:val="0"/>
                <w:sz w:val="20"/>
                <w:szCs w:val="20"/>
                <w:lang w:eastAsia="en-US" w:bidi="ar-SA"/>
              </w:rPr>
            </w:pPr>
            <w:r w:rsidRPr="007F560B">
              <w:rPr>
                <w:rFonts w:eastAsia="Calibri" w:cs="Times New Roman"/>
                <w:kern w:val="0"/>
                <w:sz w:val="20"/>
                <w:szCs w:val="20"/>
                <w:lang w:eastAsia="en-US" w:bidi="ar-SA"/>
              </w:rPr>
              <w:t>Адрес приема потребителей:</w:t>
            </w:r>
          </w:p>
          <w:p w14:paraId="4541FD56" w14:textId="77777777" w:rsidR="007F560B" w:rsidRPr="007F560B" w:rsidRDefault="007F560B" w:rsidP="007F560B">
            <w:pPr>
              <w:widowControl/>
              <w:suppressAutoHyphens w:val="0"/>
              <w:rPr>
                <w:rFonts w:eastAsia="Calibri" w:cs="Times New Roman"/>
                <w:kern w:val="0"/>
                <w:sz w:val="20"/>
                <w:szCs w:val="20"/>
                <w:lang w:eastAsia="en-US" w:bidi="ar-SA"/>
              </w:rPr>
            </w:pPr>
            <w:r w:rsidRPr="007F560B">
              <w:rPr>
                <w:rFonts w:eastAsia="Calibri" w:cs="Times New Roman"/>
                <w:kern w:val="0"/>
                <w:sz w:val="20"/>
                <w:szCs w:val="20"/>
                <w:lang w:eastAsia="en-US" w:bidi="ar-SA"/>
              </w:rPr>
              <w:t>_________________________</w:t>
            </w:r>
          </w:p>
          <w:p w14:paraId="0FA09E84" w14:textId="77777777" w:rsidR="007F560B" w:rsidRPr="007F560B" w:rsidRDefault="007F560B" w:rsidP="007F560B">
            <w:pPr>
              <w:widowControl/>
              <w:suppressAutoHyphens w:val="0"/>
              <w:rPr>
                <w:rFonts w:eastAsia="Calibri" w:cs="Times New Roman"/>
                <w:kern w:val="0"/>
                <w:sz w:val="20"/>
                <w:szCs w:val="20"/>
                <w:lang w:eastAsia="en-US" w:bidi="ar-SA"/>
              </w:rPr>
            </w:pPr>
          </w:p>
          <w:p w14:paraId="1FEDF25D" w14:textId="77777777" w:rsidR="007F560B" w:rsidRPr="007F560B" w:rsidRDefault="007F560B" w:rsidP="007F560B">
            <w:pPr>
              <w:widowControl/>
              <w:suppressAutoHyphens w:val="0"/>
              <w:rPr>
                <w:rFonts w:eastAsia="Calibri" w:cs="Times New Roman"/>
                <w:kern w:val="0"/>
                <w:sz w:val="20"/>
                <w:szCs w:val="20"/>
                <w:lang w:eastAsia="en-US" w:bidi="ar-SA"/>
              </w:rPr>
            </w:pPr>
            <w:r w:rsidRPr="007F560B">
              <w:rPr>
                <w:rFonts w:eastAsia="Calibri" w:cs="Times New Roman"/>
                <w:kern w:val="0"/>
                <w:sz w:val="20"/>
                <w:szCs w:val="20"/>
                <w:lang w:eastAsia="en-US" w:bidi="ar-SA"/>
              </w:rPr>
              <w:t>Телефон: _________________</w:t>
            </w:r>
          </w:p>
        </w:tc>
        <w:tc>
          <w:tcPr>
            <w:tcW w:w="5068" w:type="dxa"/>
          </w:tcPr>
          <w:p w14:paraId="0677AD69" w14:textId="77777777" w:rsidR="007F560B" w:rsidRPr="007F560B" w:rsidRDefault="007F560B" w:rsidP="007F560B">
            <w:pPr>
              <w:widowControl/>
              <w:suppressAutoHyphens w:val="0"/>
              <w:ind w:firstLine="176"/>
              <w:rPr>
                <w:rFonts w:eastAsia="Calibri" w:cs="Times New Roman"/>
                <w:kern w:val="0"/>
                <w:sz w:val="20"/>
                <w:szCs w:val="20"/>
                <w:lang w:eastAsia="en-US" w:bidi="ar-SA"/>
              </w:rPr>
            </w:pPr>
            <w:r w:rsidRPr="007F560B">
              <w:rPr>
                <w:rFonts w:eastAsia="Calibri" w:cs="Times New Roman"/>
                <w:kern w:val="0"/>
                <w:sz w:val="20"/>
                <w:szCs w:val="20"/>
                <w:lang w:eastAsia="en-US" w:bidi="ar-SA"/>
              </w:rPr>
              <w:t>- установка, замена, организация поверки индивидуальных (квартирных, комнатных) приборов учета коммунальных ресурсов,</w:t>
            </w:r>
          </w:p>
          <w:p w14:paraId="38443D88" w14:textId="77777777" w:rsidR="007F560B" w:rsidRPr="007F560B" w:rsidRDefault="007F560B" w:rsidP="007F560B">
            <w:pPr>
              <w:widowControl/>
              <w:suppressAutoHyphens w:val="0"/>
              <w:ind w:firstLine="176"/>
              <w:rPr>
                <w:rFonts w:eastAsia="Calibri" w:cs="Times New Roman"/>
                <w:kern w:val="0"/>
                <w:sz w:val="20"/>
                <w:szCs w:val="20"/>
                <w:lang w:eastAsia="en-US" w:bidi="ar-SA"/>
              </w:rPr>
            </w:pPr>
            <w:r w:rsidRPr="007F560B">
              <w:rPr>
                <w:rFonts w:eastAsia="Calibri" w:cs="Times New Roman"/>
                <w:kern w:val="0"/>
                <w:sz w:val="20"/>
                <w:szCs w:val="20"/>
                <w:lang w:eastAsia="en-US" w:bidi="ar-SA"/>
              </w:rPr>
              <w:t>-введение установленных потребителями индивидуальных (квартирных, комнатных) приборов учета в эксплуатацию,</w:t>
            </w:r>
          </w:p>
          <w:p w14:paraId="2CF96093" w14:textId="77777777" w:rsidR="007F560B" w:rsidRPr="007F560B" w:rsidRDefault="007F560B" w:rsidP="007F560B">
            <w:pPr>
              <w:widowControl/>
              <w:suppressAutoHyphens w:val="0"/>
              <w:ind w:firstLine="176"/>
              <w:rPr>
                <w:rFonts w:eastAsia="Calibri" w:cs="Times New Roman"/>
                <w:kern w:val="0"/>
                <w:sz w:val="20"/>
                <w:szCs w:val="20"/>
                <w:lang w:eastAsia="en-US" w:bidi="ar-SA"/>
              </w:rPr>
            </w:pPr>
            <w:r w:rsidRPr="007F560B">
              <w:rPr>
                <w:rFonts w:eastAsia="Calibri" w:cs="Times New Roman"/>
                <w:kern w:val="0"/>
                <w:sz w:val="20"/>
                <w:szCs w:val="20"/>
                <w:lang w:eastAsia="en-US" w:bidi="ar-SA"/>
              </w:rPr>
              <w:t>-проверка наличия или отсутствия индивидуальных (квартирных, комнатных) приборов учета, (распределителей) и их технического состояния, достоверности предоставленных потребителями сведений о показаниях таких приборов учета (распределителей);</w:t>
            </w:r>
          </w:p>
          <w:p w14:paraId="75FABCE4" w14:textId="77777777" w:rsidR="007F560B" w:rsidRPr="007F560B" w:rsidRDefault="007F560B" w:rsidP="007F560B">
            <w:pPr>
              <w:widowControl/>
              <w:suppressAutoHyphens w:val="0"/>
              <w:ind w:firstLine="176"/>
              <w:rPr>
                <w:rFonts w:eastAsia="Calibri" w:cs="Times New Roman"/>
                <w:kern w:val="0"/>
                <w:sz w:val="20"/>
                <w:szCs w:val="20"/>
                <w:lang w:eastAsia="en-US" w:bidi="ar-SA"/>
              </w:rPr>
            </w:pPr>
            <w:r w:rsidRPr="007F560B">
              <w:rPr>
                <w:rFonts w:eastAsia="Calibri" w:cs="Times New Roman"/>
                <w:kern w:val="0"/>
                <w:sz w:val="20"/>
                <w:szCs w:val="20"/>
                <w:lang w:eastAsia="en-US" w:bidi="ar-SA"/>
              </w:rPr>
              <w:t xml:space="preserve">-снятие показаний общедомового и индивидуальных приборов учета в автоматическом режиме (при установленном соответствующем оборудовании),  или по заявкам потребителей </w:t>
            </w:r>
          </w:p>
        </w:tc>
      </w:tr>
      <w:tr w:rsidR="007F560B" w:rsidRPr="007F560B" w14:paraId="2B56AB19" w14:textId="77777777" w:rsidTr="00292522">
        <w:tc>
          <w:tcPr>
            <w:tcW w:w="1668" w:type="dxa"/>
          </w:tcPr>
          <w:p w14:paraId="7FAF0EE4" w14:textId="77777777" w:rsidR="007F560B" w:rsidRPr="007F560B" w:rsidRDefault="007F560B" w:rsidP="007F560B">
            <w:pPr>
              <w:widowControl/>
              <w:suppressAutoHyphens w:val="0"/>
              <w:rPr>
                <w:rFonts w:ascii="Calibri" w:eastAsia="Calibri" w:hAnsi="Calibri" w:cs="Times New Roman"/>
                <w:kern w:val="0"/>
                <w:sz w:val="22"/>
                <w:szCs w:val="22"/>
                <w:lang w:eastAsia="en-US" w:bidi="ar-SA"/>
              </w:rPr>
            </w:pPr>
            <w:r w:rsidRPr="007F560B">
              <w:rPr>
                <w:rFonts w:eastAsia="Calibri" w:cs="Times New Roman"/>
                <w:kern w:val="0"/>
                <w:sz w:val="20"/>
                <w:szCs w:val="20"/>
                <w:lang w:eastAsia="en-US" w:bidi="ar-SA"/>
              </w:rPr>
              <w:t>Представитель по содержанию и ремонту внутридомового газового оборудования*</w:t>
            </w:r>
          </w:p>
        </w:tc>
        <w:tc>
          <w:tcPr>
            <w:tcW w:w="2835" w:type="dxa"/>
          </w:tcPr>
          <w:p w14:paraId="79DB460C" w14:textId="77777777" w:rsidR="007F560B" w:rsidRPr="007F560B" w:rsidRDefault="007F560B" w:rsidP="007F560B">
            <w:pPr>
              <w:widowControl/>
              <w:suppressAutoHyphens w:val="0"/>
              <w:rPr>
                <w:rFonts w:eastAsia="Calibri" w:cs="Times New Roman"/>
                <w:kern w:val="0"/>
                <w:sz w:val="20"/>
                <w:szCs w:val="20"/>
                <w:lang w:eastAsia="en-US" w:bidi="ar-SA"/>
              </w:rPr>
            </w:pPr>
            <w:r w:rsidRPr="007F560B">
              <w:rPr>
                <w:rFonts w:eastAsia="Calibri" w:cs="Times New Roman"/>
                <w:kern w:val="0"/>
                <w:sz w:val="20"/>
                <w:szCs w:val="20"/>
                <w:lang w:eastAsia="en-US" w:bidi="ar-SA"/>
              </w:rPr>
              <w:t>________________________</w:t>
            </w:r>
          </w:p>
          <w:p w14:paraId="6C1B3910" w14:textId="77777777" w:rsidR="007F560B" w:rsidRPr="007F560B" w:rsidRDefault="007F560B" w:rsidP="007F560B">
            <w:pPr>
              <w:widowControl/>
              <w:suppressAutoHyphens w:val="0"/>
              <w:rPr>
                <w:rFonts w:eastAsia="Calibri" w:cs="Times New Roman"/>
                <w:i/>
                <w:kern w:val="0"/>
                <w:sz w:val="20"/>
                <w:szCs w:val="20"/>
                <w:lang w:eastAsia="en-US" w:bidi="ar-SA"/>
              </w:rPr>
            </w:pPr>
            <w:r w:rsidRPr="007F560B">
              <w:rPr>
                <w:rFonts w:eastAsia="Calibri" w:cs="Times New Roman"/>
                <w:i/>
                <w:kern w:val="0"/>
                <w:sz w:val="20"/>
                <w:szCs w:val="20"/>
                <w:lang w:eastAsia="en-US" w:bidi="ar-SA"/>
              </w:rPr>
              <w:t xml:space="preserve">(наименование </w:t>
            </w:r>
            <w:proofErr w:type="spellStart"/>
            <w:r w:rsidRPr="007F560B">
              <w:rPr>
                <w:rFonts w:eastAsia="Calibri" w:cs="Times New Roman"/>
                <w:i/>
                <w:kern w:val="0"/>
                <w:sz w:val="20"/>
                <w:szCs w:val="20"/>
                <w:lang w:eastAsia="en-US" w:bidi="ar-SA"/>
              </w:rPr>
              <w:t>орг-ции</w:t>
            </w:r>
            <w:proofErr w:type="spellEnd"/>
            <w:r w:rsidRPr="007F560B">
              <w:rPr>
                <w:rFonts w:eastAsia="Calibri" w:cs="Times New Roman"/>
                <w:i/>
                <w:kern w:val="0"/>
                <w:sz w:val="20"/>
                <w:szCs w:val="20"/>
                <w:lang w:eastAsia="en-US" w:bidi="ar-SA"/>
              </w:rPr>
              <w:t>)</w:t>
            </w:r>
          </w:p>
          <w:p w14:paraId="6B68FAA5" w14:textId="77777777" w:rsidR="007F560B" w:rsidRPr="007F560B" w:rsidRDefault="007F560B" w:rsidP="007F560B">
            <w:pPr>
              <w:widowControl/>
              <w:suppressAutoHyphens w:val="0"/>
              <w:rPr>
                <w:rFonts w:eastAsia="Calibri" w:cs="Times New Roman"/>
                <w:kern w:val="0"/>
                <w:sz w:val="20"/>
                <w:szCs w:val="20"/>
                <w:lang w:eastAsia="en-US" w:bidi="ar-SA"/>
              </w:rPr>
            </w:pPr>
          </w:p>
          <w:p w14:paraId="35647212" w14:textId="77777777" w:rsidR="007F560B" w:rsidRPr="007F560B" w:rsidRDefault="007F560B" w:rsidP="007F560B">
            <w:pPr>
              <w:widowControl/>
              <w:suppressAutoHyphens w:val="0"/>
              <w:rPr>
                <w:rFonts w:eastAsia="Calibri" w:cs="Times New Roman"/>
                <w:kern w:val="0"/>
                <w:sz w:val="20"/>
                <w:szCs w:val="20"/>
                <w:lang w:eastAsia="en-US" w:bidi="ar-SA"/>
              </w:rPr>
            </w:pPr>
            <w:r w:rsidRPr="007F560B">
              <w:rPr>
                <w:rFonts w:eastAsia="Calibri" w:cs="Times New Roman"/>
                <w:kern w:val="0"/>
                <w:sz w:val="20"/>
                <w:szCs w:val="20"/>
                <w:lang w:eastAsia="en-US" w:bidi="ar-SA"/>
              </w:rPr>
              <w:t>Ф.И.О. руководителя: _________________________</w:t>
            </w:r>
          </w:p>
          <w:p w14:paraId="6978E631" w14:textId="77777777" w:rsidR="007F560B" w:rsidRPr="007F560B" w:rsidRDefault="007F560B" w:rsidP="007F560B">
            <w:pPr>
              <w:widowControl/>
              <w:suppressAutoHyphens w:val="0"/>
              <w:rPr>
                <w:rFonts w:eastAsia="Calibri" w:cs="Times New Roman"/>
                <w:kern w:val="0"/>
                <w:sz w:val="20"/>
                <w:szCs w:val="20"/>
                <w:lang w:eastAsia="en-US" w:bidi="ar-SA"/>
              </w:rPr>
            </w:pPr>
          </w:p>
          <w:p w14:paraId="5E23D4D8" w14:textId="77777777" w:rsidR="007F560B" w:rsidRPr="007F560B" w:rsidRDefault="007F560B" w:rsidP="007F560B">
            <w:pPr>
              <w:widowControl/>
              <w:suppressAutoHyphens w:val="0"/>
              <w:rPr>
                <w:rFonts w:eastAsia="Calibri" w:cs="Times New Roman"/>
                <w:kern w:val="0"/>
                <w:sz w:val="20"/>
                <w:szCs w:val="20"/>
                <w:lang w:eastAsia="en-US" w:bidi="ar-SA"/>
              </w:rPr>
            </w:pPr>
            <w:r w:rsidRPr="007F560B">
              <w:rPr>
                <w:rFonts w:eastAsia="Calibri" w:cs="Times New Roman"/>
                <w:kern w:val="0"/>
                <w:sz w:val="20"/>
                <w:szCs w:val="20"/>
                <w:lang w:eastAsia="en-US" w:bidi="ar-SA"/>
              </w:rPr>
              <w:t>Адрес приема потребителей:</w:t>
            </w:r>
          </w:p>
          <w:p w14:paraId="1FA943A7" w14:textId="77777777" w:rsidR="007F560B" w:rsidRPr="007F560B" w:rsidRDefault="007F560B" w:rsidP="007F560B">
            <w:pPr>
              <w:widowControl/>
              <w:suppressAutoHyphens w:val="0"/>
              <w:rPr>
                <w:rFonts w:eastAsia="Calibri" w:cs="Times New Roman"/>
                <w:kern w:val="0"/>
                <w:sz w:val="20"/>
                <w:szCs w:val="20"/>
                <w:lang w:eastAsia="en-US" w:bidi="ar-SA"/>
              </w:rPr>
            </w:pPr>
            <w:r w:rsidRPr="007F560B">
              <w:rPr>
                <w:rFonts w:eastAsia="Calibri" w:cs="Times New Roman"/>
                <w:kern w:val="0"/>
                <w:sz w:val="20"/>
                <w:szCs w:val="20"/>
                <w:lang w:eastAsia="en-US" w:bidi="ar-SA"/>
              </w:rPr>
              <w:t>_________________________</w:t>
            </w:r>
          </w:p>
          <w:p w14:paraId="3B9527B3" w14:textId="77777777" w:rsidR="007F560B" w:rsidRPr="007F560B" w:rsidRDefault="007F560B" w:rsidP="007F560B">
            <w:pPr>
              <w:widowControl/>
              <w:suppressAutoHyphens w:val="0"/>
              <w:rPr>
                <w:rFonts w:eastAsia="Calibri" w:cs="Times New Roman"/>
                <w:kern w:val="0"/>
                <w:sz w:val="20"/>
                <w:szCs w:val="20"/>
                <w:lang w:eastAsia="en-US" w:bidi="ar-SA"/>
              </w:rPr>
            </w:pPr>
          </w:p>
          <w:p w14:paraId="6420C32F" w14:textId="77777777" w:rsidR="007F560B" w:rsidRPr="007F560B" w:rsidRDefault="007F560B" w:rsidP="007F560B">
            <w:pPr>
              <w:widowControl/>
              <w:suppressAutoHyphens w:val="0"/>
              <w:rPr>
                <w:rFonts w:eastAsia="Calibri" w:cs="Times New Roman"/>
                <w:kern w:val="0"/>
                <w:sz w:val="20"/>
                <w:szCs w:val="20"/>
                <w:lang w:eastAsia="en-US" w:bidi="ar-SA"/>
              </w:rPr>
            </w:pPr>
            <w:r w:rsidRPr="007F560B">
              <w:rPr>
                <w:rFonts w:eastAsia="Calibri" w:cs="Times New Roman"/>
                <w:kern w:val="0"/>
                <w:sz w:val="20"/>
                <w:szCs w:val="20"/>
                <w:lang w:eastAsia="en-US" w:bidi="ar-SA"/>
              </w:rPr>
              <w:t>Телефон: _________________</w:t>
            </w:r>
          </w:p>
          <w:p w14:paraId="57ECD503" w14:textId="77777777" w:rsidR="007F560B" w:rsidRPr="007F560B" w:rsidRDefault="007F560B" w:rsidP="007F560B">
            <w:pPr>
              <w:widowControl/>
              <w:suppressAutoHyphens w:val="0"/>
              <w:rPr>
                <w:rFonts w:eastAsia="Calibri" w:cs="Times New Roman"/>
                <w:kern w:val="0"/>
                <w:sz w:val="20"/>
                <w:szCs w:val="20"/>
                <w:lang w:eastAsia="en-US" w:bidi="ar-SA"/>
              </w:rPr>
            </w:pPr>
          </w:p>
        </w:tc>
        <w:tc>
          <w:tcPr>
            <w:tcW w:w="5068" w:type="dxa"/>
          </w:tcPr>
          <w:p w14:paraId="33B4C65B" w14:textId="77777777" w:rsidR="007F560B" w:rsidRPr="007F560B" w:rsidRDefault="007F560B" w:rsidP="007F560B">
            <w:pPr>
              <w:widowControl/>
              <w:suppressAutoHyphens w:val="0"/>
              <w:ind w:firstLine="176"/>
              <w:rPr>
                <w:rFonts w:eastAsia="Calibri" w:cs="Times New Roman"/>
                <w:kern w:val="0"/>
                <w:sz w:val="20"/>
                <w:szCs w:val="20"/>
                <w:lang w:eastAsia="en-US" w:bidi="ar-SA"/>
              </w:rPr>
            </w:pPr>
          </w:p>
          <w:p w14:paraId="392A6AF9" w14:textId="77777777" w:rsidR="007F560B" w:rsidRPr="007F560B" w:rsidRDefault="007F560B" w:rsidP="007F560B">
            <w:pPr>
              <w:widowControl/>
              <w:suppressAutoHyphens w:val="0"/>
              <w:ind w:firstLine="176"/>
              <w:rPr>
                <w:rFonts w:eastAsia="Calibri" w:cs="Times New Roman"/>
                <w:kern w:val="0"/>
                <w:sz w:val="20"/>
                <w:szCs w:val="20"/>
                <w:lang w:eastAsia="en-US" w:bidi="ar-SA"/>
              </w:rPr>
            </w:pPr>
            <w:r w:rsidRPr="007F560B">
              <w:rPr>
                <w:rFonts w:eastAsia="Calibri" w:cs="Times New Roman"/>
                <w:kern w:val="0"/>
                <w:sz w:val="20"/>
                <w:szCs w:val="20"/>
                <w:lang w:eastAsia="en-US" w:bidi="ar-SA"/>
              </w:rPr>
              <w:t>(приводится перечень функций)</w:t>
            </w:r>
          </w:p>
        </w:tc>
      </w:tr>
      <w:tr w:rsidR="007F560B" w:rsidRPr="007F560B" w14:paraId="056F8C1C" w14:textId="77777777" w:rsidTr="00292522">
        <w:tc>
          <w:tcPr>
            <w:tcW w:w="1668" w:type="dxa"/>
          </w:tcPr>
          <w:p w14:paraId="36EEB35A" w14:textId="77777777" w:rsidR="007F560B" w:rsidRPr="007F560B" w:rsidRDefault="007F560B" w:rsidP="007F560B">
            <w:pPr>
              <w:widowControl/>
              <w:suppressAutoHyphens w:val="0"/>
              <w:rPr>
                <w:rFonts w:ascii="Calibri" w:eastAsia="Calibri" w:hAnsi="Calibri" w:cs="Times New Roman"/>
                <w:kern w:val="0"/>
                <w:sz w:val="22"/>
                <w:szCs w:val="22"/>
                <w:lang w:eastAsia="en-US" w:bidi="ar-SA"/>
              </w:rPr>
            </w:pPr>
            <w:r w:rsidRPr="007F560B">
              <w:rPr>
                <w:rFonts w:eastAsia="Calibri" w:cs="Times New Roman"/>
                <w:kern w:val="0"/>
                <w:sz w:val="20"/>
                <w:szCs w:val="20"/>
                <w:lang w:eastAsia="en-US" w:bidi="ar-SA"/>
              </w:rPr>
              <w:t>Представитель по обслуживанию лифтового хозяйства*</w:t>
            </w:r>
          </w:p>
        </w:tc>
        <w:tc>
          <w:tcPr>
            <w:tcW w:w="2835" w:type="dxa"/>
          </w:tcPr>
          <w:p w14:paraId="7E63524B" w14:textId="77777777" w:rsidR="007F560B" w:rsidRPr="007F560B" w:rsidRDefault="007F560B" w:rsidP="007F560B">
            <w:pPr>
              <w:widowControl/>
              <w:suppressAutoHyphens w:val="0"/>
              <w:rPr>
                <w:rFonts w:eastAsia="Calibri" w:cs="Times New Roman"/>
                <w:kern w:val="0"/>
                <w:sz w:val="20"/>
                <w:szCs w:val="20"/>
                <w:lang w:eastAsia="en-US" w:bidi="ar-SA"/>
              </w:rPr>
            </w:pPr>
            <w:r w:rsidRPr="007F560B">
              <w:rPr>
                <w:rFonts w:eastAsia="Calibri" w:cs="Times New Roman"/>
                <w:kern w:val="0"/>
                <w:sz w:val="20"/>
                <w:szCs w:val="20"/>
                <w:lang w:eastAsia="en-US" w:bidi="ar-SA"/>
              </w:rPr>
              <w:t>________________________</w:t>
            </w:r>
          </w:p>
          <w:p w14:paraId="4358F5D7" w14:textId="77777777" w:rsidR="007F560B" w:rsidRPr="007F560B" w:rsidRDefault="007F560B" w:rsidP="007F560B">
            <w:pPr>
              <w:widowControl/>
              <w:suppressAutoHyphens w:val="0"/>
              <w:rPr>
                <w:rFonts w:eastAsia="Calibri" w:cs="Times New Roman"/>
                <w:i/>
                <w:kern w:val="0"/>
                <w:sz w:val="20"/>
                <w:szCs w:val="20"/>
                <w:lang w:eastAsia="en-US" w:bidi="ar-SA"/>
              </w:rPr>
            </w:pPr>
            <w:r w:rsidRPr="007F560B">
              <w:rPr>
                <w:rFonts w:eastAsia="Calibri" w:cs="Times New Roman"/>
                <w:i/>
                <w:kern w:val="0"/>
                <w:sz w:val="20"/>
                <w:szCs w:val="20"/>
                <w:lang w:eastAsia="en-US" w:bidi="ar-SA"/>
              </w:rPr>
              <w:t xml:space="preserve">(наименование </w:t>
            </w:r>
            <w:proofErr w:type="spellStart"/>
            <w:r w:rsidRPr="007F560B">
              <w:rPr>
                <w:rFonts w:eastAsia="Calibri" w:cs="Times New Roman"/>
                <w:i/>
                <w:kern w:val="0"/>
                <w:sz w:val="20"/>
                <w:szCs w:val="20"/>
                <w:lang w:eastAsia="en-US" w:bidi="ar-SA"/>
              </w:rPr>
              <w:t>орг-ции</w:t>
            </w:r>
            <w:proofErr w:type="spellEnd"/>
            <w:r w:rsidRPr="007F560B">
              <w:rPr>
                <w:rFonts w:eastAsia="Calibri" w:cs="Times New Roman"/>
                <w:i/>
                <w:kern w:val="0"/>
                <w:sz w:val="20"/>
                <w:szCs w:val="20"/>
                <w:lang w:eastAsia="en-US" w:bidi="ar-SA"/>
              </w:rPr>
              <w:t>)</w:t>
            </w:r>
          </w:p>
          <w:p w14:paraId="46DC16D7" w14:textId="77777777" w:rsidR="007F560B" w:rsidRPr="007F560B" w:rsidRDefault="007F560B" w:rsidP="007F560B">
            <w:pPr>
              <w:widowControl/>
              <w:suppressAutoHyphens w:val="0"/>
              <w:rPr>
                <w:rFonts w:eastAsia="Calibri" w:cs="Times New Roman"/>
                <w:kern w:val="0"/>
                <w:sz w:val="20"/>
                <w:szCs w:val="20"/>
                <w:lang w:eastAsia="en-US" w:bidi="ar-SA"/>
              </w:rPr>
            </w:pPr>
          </w:p>
          <w:p w14:paraId="046518DD" w14:textId="77777777" w:rsidR="007F560B" w:rsidRPr="007F560B" w:rsidRDefault="007F560B" w:rsidP="007F560B">
            <w:pPr>
              <w:widowControl/>
              <w:suppressAutoHyphens w:val="0"/>
              <w:rPr>
                <w:rFonts w:eastAsia="Calibri" w:cs="Times New Roman"/>
                <w:kern w:val="0"/>
                <w:sz w:val="20"/>
                <w:szCs w:val="20"/>
                <w:lang w:eastAsia="en-US" w:bidi="ar-SA"/>
              </w:rPr>
            </w:pPr>
            <w:r w:rsidRPr="007F560B">
              <w:rPr>
                <w:rFonts w:eastAsia="Calibri" w:cs="Times New Roman"/>
                <w:kern w:val="0"/>
                <w:sz w:val="20"/>
                <w:szCs w:val="20"/>
                <w:lang w:eastAsia="en-US" w:bidi="ar-SA"/>
              </w:rPr>
              <w:t>Ф.И.О. руководителя: _________________________</w:t>
            </w:r>
          </w:p>
          <w:p w14:paraId="35779932" w14:textId="77777777" w:rsidR="007F560B" w:rsidRPr="007F560B" w:rsidRDefault="007F560B" w:rsidP="007F560B">
            <w:pPr>
              <w:widowControl/>
              <w:suppressAutoHyphens w:val="0"/>
              <w:rPr>
                <w:rFonts w:eastAsia="Calibri" w:cs="Times New Roman"/>
                <w:kern w:val="0"/>
                <w:sz w:val="20"/>
                <w:szCs w:val="20"/>
                <w:lang w:eastAsia="en-US" w:bidi="ar-SA"/>
              </w:rPr>
            </w:pPr>
          </w:p>
          <w:p w14:paraId="483CF4DF" w14:textId="77777777" w:rsidR="007F560B" w:rsidRPr="007F560B" w:rsidRDefault="007F560B" w:rsidP="007F560B">
            <w:pPr>
              <w:widowControl/>
              <w:suppressAutoHyphens w:val="0"/>
              <w:rPr>
                <w:rFonts w:eastAsia="Calibri" w:cs="Times New Roman"/>
                <w:kern w:val="0"/>
                <w:sz w:val="20"/>
                <w:szCs w:val="20"/>
                <w:lang w:eastAsia="en-US" w:bidi="ar-SA"/>
              </w:rPr>
            </w:pPr>
            <w:r w:rsidRPr="007F560B">
              <w:rPr>
                <w:rFonts w:eastAsia="Calibri" w:cs="Times New Roman"/>
                <w:kern w:val="0"/>
                <w:sz w:val="20"/>
                <w:szCs w:val="20"/>
                <w:lang w:eastAsia="en-US" w:bidi="ar-SA"/>
              </w:rPr>
              <w:t>Адрес приема потребителей:</w:t>
            </w:r>
          </w:p>
          <w:p w14:paraId="658AE374" w14:textId="77777777" w:rsidR="007F560B" w:rsidRPr="007F560B" w:rsidRDefault="007F560B" w:rsidP="007F560B">
            <w:pPr>
              <w:widowControl/>
              <w:suppressAutoHyphens w:val="0"/>
              <w:rPr>
                <w:rFonts w:eastAsia="Calibri" w:cs="Times New Roman"/>
                <w:kern w:val="0"/>
                <w:sz w:val="20"/>
                <w:szCs w:val="20"/>
                <w:lang w:eastAsia="en-US" w:bidi="ar-SA"/>
              </w:rPr>
            </w:pPr>
            <w:r w:rsidRPr="007F560B">
              <w:rPr>
                <w:rFonts w:eastAsia="Calibri" w:cs="Times New Roman"/>
                <w:kern w:val="0"/>
                <w:sz w:val="20"/>
                <w:szCs w:val="20"/>
                <w:lang w:eastAsia="en-US" w:bidi="ar-SA"/>
              </w:rPr>
              <w:t>_________________________</w:t>
            </w:r>
          </w:p>
          <w:p w14:paraId="1C44CE2E" w14:textId="77777777" w:rsidR="007F560B" w:rsidRPr="007F560B" w:rsidRDefault="007F560B" w:rsidP="007F560B">
            <w:pPr>
              <w:widowControl/>
              <w:suppressAutoHyphens w:val="0"/>
              <w:rPr>
                <w:rFonts w:eastAsia="Calibri" w:cs="Times New Roman"/>
                <w:kern w:val="0"/>
                <w:sz w:val="20"/>
                <w:szCs w:val="20"/>
                <w:lang w:eastAsia="en-US" w:bidi="ar-SA"/>
              </w:rPr>
            </w:pPr>
          </w:p>
          <w:p w14:paraId="16A689EA" w14:textId="77777777" w:rsidR="007F560B" w:rsidRPr="007F560B" w:rsidRDefault="007F560B" w:rsidP="007F560B">
            <w:pPr>
              <w:widowControl/>
              <w:suppressAutoHyphens w:val="0"/>
              <w:rPr>
                <w:rFonts w:eastAsia="Calibri" w:cs="Times New Roman"/>
                <w:kern w:val="0"/>
                <w:sz w:val="20"/>
                <w:szCs w:val="20"/>
                <w:lang w:eastAsia="en-US" w:bidi="ar-SA"/>
              </w:rPr>
            </w:pPr>
            <w:r w:rsidRPr="007F560B">
              <w:rPr>
                <w:rFonts w:eastAsia="Calibri" w:cs="Times New Roman"/>
                <w:kern w:val="0"/>
                <w:sz w:val="20"/>
                <w:szCs w:val="20"/>
                <w:lang w:eastAsia="en-US" w:bidi="ar-SA"/>
              </w:rPr>
              <w:t>Телефон: _________________</w:t>
            </w:r>
          </w:p>
        </w:tc>
        <w:tc>
          <w:tcPr>
            <w:tcW w:w="5068" w:type="dxa"/>
          </w:tcPr>
          <w:p w14:paraId="0E058943" w14:textId="77777777" w:rsidR="007F560B" w:rsidRPr="007F560B" w:rsidRDefault="007F560B" w:rsidP="007F560B">
            <w:pPr>
              <w:widowControl/>
              <w:suppressAutoHyphens w:val="0"/>
              <w:ind w:firstLine="176"/>
              <w:rPr>
                <w:rFonts w:eastAsia="Calibri" w:cs="Times New Roman"/>
                <w:kern w:val="0"/>
                <w:sz w:val="20"/>
                <w:szCs w:val="20"/>
                <w:lang w:eastAsia="en-US" w:bidi="ar-SA"/>
              </w:rPr>
            </w:pPr>
          </w:p>
        </w:tc>
      </w:tr>
      <w:tr w:rsidR="007F560B" w:rsidRPr="007F560B" w14:paraId="3632830A" w14:textId="77777777" w:rsidTr="00292522">
        <w:tc>
          <w:tcPr>
            <w:tcW w:w="1668" w:type="dxa"/>
          </w:tcPr>
          <w:p w14:paraId="235ECD90" w14:textId="77777777" w:rsidR="007F560B" w:rsidRPr="007F560B" w:rsidRDefault="007F560B" w:rsidP="007F560B">
            <w:pPr>
              <w:widowControl/>
              <w:suppressAutoHyphens w:val="0"/>
              <w:rPr>
                <w:rFonts w:ascii="Calibri" w:eastAsia="Calibri" w:hAnsi="Calibri" w:cs="Times New Roman"/>
                <w:kern w:val="0"/>
                <w:sz w:val="22"/>
                <w:szCs w:val="22"/>
                <w:lang w:eastAsia="en-US" w:bidi="ar-SA"/>
              </w:rPr>
            </w:pPr>
            <w:r w:rsidRPr="007F560B">
              <w:rPr>
                <w:rFonts w:eastAsia="Calibri" w:cs="Times New Roman"/>
                <w:kern w:val="0"/>
                <w:sz w:val="20"/>
                <w:szCs w:val="20"/>
                <w:lang w:eastAsia="en-US" w:bidi="ar-SA"/>
              </w:rPr>
              <w:lastRenderedPageBreak/>
              <w:t xml:space="preserve">Представитель по </w:t>
            </w:r>
            <w:proofErr w:type="gramStart"/>
            <w:r w:rsidRPr="007F560B">
              <w:rPr>
                <w:rFonts w:eastAsia="Calibri" w:cs="Times New Roman"/>
                <w:kern w:val="0"/>
                <w:sz w:val="20"/>
                <w:szCs w:val="20"/>
                <w:lang w:eastAsia="en-US" w:bidi="ar-SA"/>
              </w:rPr>
              <w:t>обслужи-</w:t>
            </w:r>
            <w:proofErr w:type="spellStart"/>
            <w:r w:rsidRPr="007F560B">
              <w:rPr>
                <w:rFonts w:eastAsia="Calibri" w:cs="Times New Roman"/>
                <w:kern w:val="0"/>
                <w:sz w:val="20"/>
                <w:szCs w:val="20"/>
                <w:lang w:eastAsia="en-US" w:bidi="ar-SA"/>
              </w:rPr>
              <w:t>ванию</w:t>
            </w:r>
            <w:proofErr w:type="spellEnd"/>
            <w:proofErr w:type="gramEnd"/>
            <w:r w:rsidRPr="007F560B">
              <w:rPr>
                <w:rFonts w:eastAsia="Calibri" w:cs="Times New Roman"/>
                <w:kern w:val="0"/>
                <w:sz w:val="20"/>
                <w:szCs w:val="20"/>
                <w:lang w:eastAsia="en-US" w:bidi="ar-SA"/>
              </w:rPr>
              <w:t xml:space="preserve"> </w:t>
            </w:r>
            <w:proofErr w:type="spellStart"/>
            <w:r w:rsidRPr="007F560B">
              <w:rPr>
                <w:rFonts w:eastAsia="Calibri" w:cs="Times New Roman"/>
                <w:kern w:val="0"/>
                <w:sz w:val="20"/>
                <w:szCs w:val="20"/>
                <w:lang w:eastAsia="en-US" w:bidi="ar-SA"/>
              </w:rPr>
              <w:t>противо</w:t>
            </w:r>
            <w:proofErr w:type="spellEnd"/>
            <w:r w:rsidRPr="007F560B">
              <w:rPr>
                <w:rFonts w:eastAsia="Calibri" w:cs="Times New Roman"/>
                <w:kern w:val="0"/>
                <w:sz w:val="20"/>
                <w:szCs w:val="20"/>
                <w:lang w:eastAsia="en-US" w:bidi="ar-SA"/>
              </w:rPr>
              <w:t>-пожарных систем МКД*</w:t>
            </w:r>
          </w:p>
        </w:tc>
        <w:tc>
          <w:tcPr>
            <w:tcW w:w="2835" w:type="dxa"/>
          </w:tcPr>
          <w:p w14:paraId="0700DA6B" w14:textId="77777777" w:rsidR="007F560B" w:rsidRPr="007F560B" w:rsidRDefault="007F560B" w:rsidP="007F560B">
            <w:pPr>
              <w:widowControl/>
              <w:suppressAutoHyphens w:val="0"/>
              <w:rPr>
                <w:rFonts w:eastAsia="Calibri" w:cs="Times New Roman"/>
                <w:kern w:val="0"/>
                <w:sz w:val="20"/>
                <w:szCs w:val="20"/>
                <w:lang w:eastAsia="en-US" w:bidi="ar-SA"/>
              </w:rPr>
            </w:pPr>
            <w:r w:rsidRPr="007F560B">
              <w:rPr>
                <w:rFonts w:eastAsia="Calibri" w:cs="Times New Roman"/>
                <w:kern w:val="0"/>
                <w:sz w:val="20"/>
                <w:szCs w:val="20"/>
                <w:lang w:eastAsia="en-US" w:bidi="ar-SA"/>
              </w:rPr>
              <w:t>________________________</w:t>
            </w:r>
          </w:p>
          <w:p w14:paraId="46C7EAD3" w14:textId="77777777" w:rsidR="007F560B" w:rsidRPr="007F560B" w:rsidRDefault="007F560B" w:rsidP="007F560B">
            <w:pPr>
              <w:widowControl/>
              <w:suppressAutoHyphens w:val="0"/>
              <w:rPr>
                <w:rFonts w:eastAsia="Calibri" w:cs="Times New Roman"/>
                <w:i/>
                <w:kern w:val="0"/>
                <w:sz w:val="20"/>
                <w:szCs w:val="20"/>
                <w:lang w:eastAsia="en-US" w:bidi="ar-SA"/>
              </w:rPr>
            </w:pPr>
            <w:r w:rsidRPr="007F560B">
              <w:rPr>
                <w:rFonts w:eastAsia="Calibri" w:cs="Times New Roman"/>
                <w:i/>
                <w:kern w:val="0"/>
                <w:sz w:val="20"/>
                <w:szCs w:val="20"/>
                <w:lang w:eastAsia="en-US" w:bidi="ar-SA"/>
              </w:rPr>
              <w:t xml:space="preserve">(наименование </w:t>
            </w:r>
            <w:proofErr w:type="spellStart"/>
            <w:r w:rsidRPr="007F560B">
              <w:rPr>
                <w:rFonts w:eastAsia="Calibri" w:cs="Times New Roman"/>
                <w:i/>
                <w:kern w:val="0"/>
                <w:sz w:val="20"/>
                <w:szCs w:val="20"/>
                <w:lang w:eastAsia="en-US" w:bidi="ar-SA"/>
              </w:rPr>
              <w:t>орг-ции</w:t>
            </w:r>
            <w:proofErr w:type="spellEnd"/>
            <w:r w:rsidRPr="007F560B">
              <w:rPr>
                <w:rFonts w:eastAsia="Calibri" w:cs="Times New Roman"/>
                <w:i/>
                <w:kern w:val="0"/>
                <w:sz w:val="20"/>
                <w:szCs w:val="20"/>
                <w:lang w:eastAsia="en-US" w:bidi="ar-SA"/>
              </w:rPr>
              <w:t>)</w:t>
            </w:r>
          </w:p>
          <w:p w14:paraId="7E888414" w14:textId="77777777" w:rsidR="007F560B" w:rsidRPr="007F560B" w:rsidRDefault="007F560B" w:rsidP="007F560B">
            <w:pPr>
              <w:widowControl/>
              <w:suppressAutoHyphens w:val="0"/>
              <w:rPr>
                <w:rFonts w:eastAsia="Calibri" w:cs="Times New Roman"/>
                <w:kern w:val="0"/>
                <w:sz w:val="20"/>
                <w:szCs w:val="20"/>
                <w:lang w:eastAsia="en-US" w:bidi="ar-SA"/>
              </w:rPr>
            </w:pPr>
          </w:p>
          <w:p w14:paraId="563FF4E4" w14:textId="77777777" w:rsidR="007F560B" w:rsidRPr="007F560B" w:rsidRDefault="007F560B" w:rsidP="007F560B">
            <w:pPr>
              <w:widowControl/>
              <w:suppressAutoHyphens w:val="0"/>
              <w:rPr>
                <w:rFonts w:eastAsia="Calibri" w:cs="Times New Roman"/>
                <w:kern w:val="0"/>
                <w:sz w:val="20"/>
                <w:szCs w:val="20"/>
                <w:lang w:eastAsia="en-US" w:bidi="ar-SA"/>
              </w:rPr>
            </w:pPr>
            <w:r w:rsidRPr="007F560B">
              <w:rPr>
                <w:rFonts w:eastAsia="Calibri" w:cs="Times New Roman"/>
                <w:kern w:val="0"/>
                <w:sz w:val="20"/>
                <w:szCs w:val="20"/>
                <w:lang w:eastAsia="en-US" w:bidi="ar-SA"/>
              </w:rPr>
              <w:t>Ф.И.О. руководителя: _________________________</w:t>
            </w:r>
          </w:p>
          <w:p w14:paraId="6EA2B1F5" w14:textId="77777777" w:rsidR="007F560B" w:rsidRPr="007F560B" w:rsidRDefault="007F560B" w:rsidP="007F560B">
            <w:pPr>
              <w:widowControl/>
              <w:suppressAutoHyphens w:val="0"/>
              <w:rPr>
                <w:rFonts w:eastAsia="Calibri" w:cs="Times New Roman"/>
                <w:kern w:val="0"/>
                <w:sz w:val="20"/>
                <w:szCs w:val="20"/>
                <w:lang w:eastAsia="en-US" w:bidi="ar-SA"/>
              </w:rPr>
            </w:pPr>
          </w:p>
          <w:p w14:paraId="7291E9C1" w14:textId="77777777" w:rsidR="007F560B" w:rsidRPr="007F560B" w:rsidRDefault="007F560B" w:rsidP="007F560B">
            <w:pPr>
              <w:widowControl/>
              <w:suppressAutoHyphens w:val="0"/>
              <w:rPr>
                <w:rFonts w:eastAsia="Calibri" w:cs="Times New Roman"/>
                <w:kern w:val="0"/>
                <w:sz w:val="20"/>
                <w:szCs w:val="20"/>
                <w:lang w:eastAsia="en-US" w:bidi="ar-SA"/>
              </w:rPr>
            </w:pPr>
            <w:r w:rsidRPr="007F560B">
              <w:rPr>
                <w:rFonts w:eastAsia="Calibri" w:cs="Times New Roman"/>
                <w:kern w:val="0"/>
                <w:sz w:val="20"/>
                <w:szCs w:val="20"/>
                <w:lang w:eastAsia="en-US" w:bidi="ar-SA"/>
              </w:rPr>
              <w:t>Адрес приема потребителей:</w:t>
            </w:r>
          </w:p>
          <w:p w14:paraId="62C184BA" w14:textId="77777777" w:rsidR="007F560B" w:rsidRPr="007F560B" w:rsidRDefault="007F560B" w:rsidP="007F560B">
            <w:pPr>
              <w:widowControl/>
              <w:suppressAutoHyphens w:val="0"/>
              <w:rPr>
                <w:rFonts w:eastAsia="Calibri" w:cs="Times New Roman"/>
                <w:kern w:val="0"/>
                <w:sz w:val="20"/>
                <w:szCs w:val="20"/>
                <w:lang w:eastAsia="en-US" w:bidi="ar-SA"/>
              </w:rPr>
            </w:pPr>
            <w:r w:rsidRPr="007F560B">
              <w:rPr>
                <w:rFonts w:eastAsia="Calibri" w:cs="Times New Roman"/>
                <w:kern w:val="0"/>
                <w:sz w:val="20"/>
                <w:szCs w:val="20"/>
                <w:lang w:eastAsia="en-US" w:bidi="ar-SA"/>
              </w:rPr>
              <w:t>_________________________</w:t>
            </w:r>
          </w:p>
          <w:p w14:paraId="350DB7E6" w14:textId="77777777" w:rsidR="007F560B" w:rsidRPr="007F560B" w:rsidRDefault="007F560B" w:rsidP="007F560B">
            <w:pPr>
              <w:widowControl/>
              <w:suppressAutoHyphens w:val="0"/>
              <w:rPr>
                <w:rFonts w:eastAsia="Calibri" w:cs="Times New Roman"/>
                <w:kern w:val="0"/>
                <w:sz w:val="20"/>
                <w:szCs w:val="20"/>
                <w:lang w:eastAsia="en-US" w:bidi="ar-SA"/>
              </w:rPr>
            </w:pPr>
          </w:p>
          <w:p w14:paraId="6A54D4B5" w14:textId="77777777" w:rsidR="007F560B" w:rsidRPr="007F560B" w:rsidRDefault="007F560B" w:rsidP="007F560B">
            <w:pPr>
              <w:widowControl/>
              <w:suppressAutoHyphens w:val="0"/>
              <w:rPr>
                <w:rFonts w:eastAsia="Calibri" w:cs="Times New Roman"/>
                <w:kern w:val="0"/>
                <w:sz w:val="20"/>
                <w:szCs w:val="20"/>
                <w:lang w:eastAsia="en-US" w:bidi="ar-SA"/>
              </w:rPr>
            </w:pPr>
            <w:r w:rsidRPr="007F560B">
              <w:rPr>
                <w:rFonts w:eastAsia="Calibri" w:cs="Times New Roman"/>
                <w:kern w:val="0"/>
                <w:sz w:val="20"/>
                <w:szCs w:val="20"/>
                <w:lang w:eastAsia="en-US" w:bidi="ar-SA"/>
              </w:rPr>
              <w:t>Телефон: _________________</w:t>
            </w:r>
          </w:p>
        </w:tc>
        <w:tc>
          <w:tcPr>
            <w:tcW w:w="5068" w:type="dxa"/>
          </w:tcPr>
          <w:p w14:paraId="53712202" w14:textId="77777777" w:rsidR="007F560B" w:rsidRPr="007F560B" w:rsidRDefault="007F560B" w:rsidP="007F560B">
            <w:pPr>
              <w:widowControl/>
              <w:suppressAutoHyphens w:val="0"/>
              <w:ind w:firstLine="176"/>
              <w:rPr>
                <w:rFonts w:eastAsia="Calibri" w:cs="Times New Roman"/>
                <w:kern w:val="0"/>
                <w:sz w:val="20"/>
                <w:szCs w:val="20"/>
                <w:lang w:eastAsia="en-US" w:bidi="ar-SA"/>
              </w:rPr>
            </w:pPr>
          </w:p>
        </w:tc>
      </w:tr>
    </w:tbl>
    <w:p w14:paraId="4AD9E814" w14:textId="77777777" w:rsidR="007F560B" w:rsidRPr="007F560B" w:rsidRDefault="007F560B" w:rsidP="007F560B">
      <w:pPr>
        <w:widowControl/>
        <w:suppressAutoHyphens w:val="0"/>
        <w:ind w:firstLine="709"/>
        <w:jc w:val="both"/>
        <w:rPr>
          <w:rFonts w:eastAsia="Calibri" w:cs="Times New Roman"/>
          <w:kern w:val="0"/>
          <w:lang w:eastAsia="en-US" w:bidi="ar-SA"/>
        </w:rPr>
      </w:pPr>
    </w:p>
    <w:p w14:paraId="24A9321E" w14:textId="77777777" w:rsidR="007F560B" w:rsidRPr="007F560B" w:rsidRDefault="007F560B" w:rsidP="007F560B">
      <w:pPr>
        <w:widowControl/>
        <w:suppressAutoHyphens w:val="0"/>
        <w:ind w:firstLine="709"/>
        <w:jc w:val="both"/>
        <w:rPr>
          <w:rFonts w:eastAsia="Calibri" w:cs="Times New Roman"/>
          <w:kern w:val="0"/>
          <w:lang w:eastAsia="en-US" w:bidi="ar-SA"/>
        </w:rPr>
      </w:pPr>
      <w:r w:rsidRPr="007F560B">
        <w:rPr>
          <w:rFonts w:eastAsia="Calibri" w:cs="Times New Roman"/>
          <w:kern w:val="0"/>
          <w:lang w:eastAsia="en-US" w:bidi="ar-SA"/>
        </w:rPr>
        <w:t>* Указанные виды обслуживания осуществляются только с привлечением специализированных организаций в соответствии с п.8 Правил оказания услуг и выполнения работ (№ 290 ПП).</w:t>
      </w:r>
    </w:p>
    <w:p w14:paraId="09F45D21" w14:textId="77777777" w:rsidR="007F560B" w:rsidRPr="007F560B" w:rsidRDefault="007F560B" w:rsidP="007F560B">
      <w:pPr>
        <w:widowControl/>
        <w:suppressAutoHyphens w:val="0"/>
        <w:ind w:left="426" w:hanging="426"/>
        <w:jc w:val="both"/>
        <w:rPr>
          <w:rFonts w:eastAsia="Calibri" w:cs="Times New Roman"/>
          <w:b/>
          <w:kern w:val="0"/>
          <w:lang w:eastAsia="en-US" w:bidi="ar-SA"/>
        </w:rPr>
      </w:pPr>
      <w:r w:rsidRPr="007F560B">
        <w:rPr>
          <w:rFonts w:eastAsia="Calibri" w:cs="Times New Roman"/>
          <w:b/>
          <w:kern w:val="0"/>
          <w:lang w:val="en-US" w:eastAsia="en-US" w:bidi="ar-SA"/>
        </w:rPr>
        <w:t>III</w:t>
      </w:r>
      <w:r w:rsidRPr="007F560B">
        <w:rPr>
          <w:rFonts w:eastAsia="Calibri" w:cs="Times New Roman"/>
          <w:b/>
          <w:kern w:val="0"/>
          <w:lang w:eastAsia="en-US" w:bidi="ar-SA"/>
        </w:rPr>
        <w:t xml:space="preserve">. Информация о территориальных органах </w:t>
      </w:r>
      <w:r w:rsidRPr="007F560B">
        <w:rPr>
          <w:rFonts w:eastAsia="Calibri" w:cs="Times New Roman"/>
          <w:kern w:val="0"/>
          <w:lang w:eastAsia="en-US" w:bidi="ar-SA"/>
        </w:rPr>
        <w:t xml:space="preserve">государственного жилищного надзора и муниципального жилищного контроля, </w:t>
      </w:r>
      <w:r w:rsidRPr="007F560B">
        <w:rPr>
          <w:rFonts w:eastAsia="Calibri" w:cs="Times New Roman"/>
          <w:b/>
          <w:kern w:val="0"/>
          <w:lang w:eastAsia="en-US" w:bidi="ar-SA"/>
        </w:rPr>
        <w:t>уполномоченных осуществлять контроль за соблюдением жилищного законодательства</w:t>
      </w:r>
    </w:p>
    <w:p w14:paraId="7EA55F40" w14:textId="77777777" w:rsidR="007F560B" w:rsidRPr="007F560B" w:rsidRDefault="007F560B" w:rsidP="007F560B">
      <w:pPr>
        <w:widowControl/>
        <w:suppressAutoHyphens w:val="0"/>
        <w:autoSpaceDE w:val="0"/>
        <w:autoSpaceDN w:val="0"/>
        <w:adjustRightInd w:val="0"/>
        <w:ind w:firstLine="540"/>
        <w:jc w:val="both"/>
        <w:outlineLvl w:val="2"/>
        <w:rPr>
          <w:rFonts w:eastAsia="Calibri" w:cs="Times New Roman"/>
          <w:kern w:val="0"/>
          <w:lang w:eastAsia="en-US" w:bidi="ar-SA"/>
        </w:rPr>
      </w:pPr>
    </w:p>
    <w:p w14:paraId="29441728" w14:textId="77777777" w:rsidR="007F560B" w:rsidRPr="007F560B" w:rsidRDefault="007F560B" w:rsidP="007F560B">
      <w:pPr>
        <w:widowControl/>
        <w:suppressAutoHyphens w:val="0"/>
        <w:autoSpaceDE w:val="0"/>
        <w:autoSpaceDN w:val="0"/>
        <w:adjustRightInd w:val="0"/>
        <w:ind w:firstLine="540"/>
        <w:jc w:val="both"/>
        <w:outlineLvl w:val="2"/>
        <w:rPr>
          <w:rFonts w:eastAsia="Calibri" w:cs="Times New Roman"/>
          <w:kern w:val="0"/>
          <w:lang w:eastAsia="en-US" w:bidi="ar-SA"/>
        </w:rPr>
      </w:pPr>
      <w:r w:rsidRPr="007F560B">
        <w:rPr>
          <w:rFonts w:eastAsia="Calibri" w:cs="Times New Roman"/>
          <w:kern w:val="0"/>
          <w:lang w:eastAsia="en-US" w:bidi="ar-SA"/>
        </w:rPr>
        <w:t>Органы государственного жилищного надзора _______________________________</w:t>
      </w:r>
    </w:p>
    <w:p w14:paraId="34392B94" w14:textId="77777777" w:rsidR="007F560B" w:rsidRPr="007F560B" w:rsidRDefault="007F560B" w:rsidP="007F560B">
      <w:pPr>
        <w:widowControl/>
        <w:suppressAutoHyphens w:val="0"/>
        <w:autoSpaceDE w:val="0"/>
        <w:autoSpaceDN w:val="0"/>
        <w:adjustRightInd w:val="0"/>
        <w:ind w:firstLine="540"/>
        <w:jc w:val="both"/>
        <w:outlineLvl w:val="2"/>
        <w:rPr>
          <w:rFonts w:eastAsia="Calibri" w:cs="Times New Roman"/>
          <w:kern w:val="0"/>
          <w:sz w:val="22"/>
          <w:szCs w:val="22"/>
          <w:lang w:eastAsia="en-US" w:bidi="ar-SA"/>
        </w:rPr>
      </w:pPr>
      <w:r w:rsidRPr="007F560B">
        <w:rPr>
          <w:rFonts w:eastAsia="Calibri" w:cs="Times New Roman"/>
          <w:kern w:val="0"/>
          <w:sz w:val="22"/>
          <w:szCs w:val="22"/>
          <w:lang w:eastAsia="en-US" w:bidi="ar-SA"/>
        </w:rPr>
        <w:t xml:space="preserve">       (наименование, адрес, телефон)</w:t>
      </w:r>
    </w:p>
    <w:p w14:paraId="1049A2A3" w14:textId="77777777" w:rsidR="007F560B" w:rsidRPr="007F560B" w:rsidRDefault="007F560B" w:rsidP="007F560B">
      <w:pPr>
        <w:widowControl/>
        <w:suppressAutoHyphens w:val="0"/>
        <w:autoSpaceDE w:val="0"/>
        <w:autoSpaceDN w:val="0"/>
        <w:adjustRightInd w:val="0"/>
        <w:ind w:firstLine="540"/>
        <w:jc w:val="both"/>
        <w:outlineLvl w:val="2"/>
        <w:rPr>
          <w:rFonts w:eastAsia="Calibri" w:cs="Times New Roman"/>
          <w:kern w:val="0"/>
          <w:lang w:eastAsia="en-US" w:bidi="ar-SA"/>
        </w:rPr>
      </w:pPr>
      <w:r w:rsidRPr="007F560B">
        <w:rPr>
          <w:rFonts w:eastAsia="Calibri" w:cs="Times New Roman"/>
          <w:kern w:val="0"/>
          <w:lang w:eastAsia="en-US" w:bidi="ar-SA"/>
        </w:rPr>
        <w:t xml:space="preserve">Территориальный орган </w:t>
      </w:r>
      <w:proofErr w:type="spellStart"/>
      <w:r w:rsidRPr="007F560B">
        <w:rPr>
          <w:rFonts w:eastAsia="Calibri" w:cs="Times New Roman"/>
          <w:kern w:val="0"/>
          <w:lang w:eastAsia="en-US" w:bidi="ar-SA"/>
        </w:rPr>
        <w:t>Роспотребнадзора</w:t>
      </w:r>
      <w:proofErr w:type="spellEnd"/>
      <w:r w:rsidRPr="007F560B">
        <w:rPr>
          <w:rFonts w:eastAsia="Calibri" w:cs="Times New Roman"/>
          <w:kern w:val="0"/>
          <w:lang w:eastAsia="en-US" w:bidi="ar-SA"/>
        </w:rPr>
        <w:t xml:space="preserve"> __________________________________</w:t>
      </w:r>
    </w:p>
    <w:p w14:paraId="73F100D5" w14:textId="77777777" w:rsidR="007F560B" w:rsidRPr="007F560B" w:rsidRDefault="007F560B" w:rsidP="007F560B">
      <w:pPr>
        <w:widowControl/>
        <w:suppressAutoHyphens w:val="0"/>
        <w:autoSpaceDE w:val="0"/>
        <w:autoSpaceDN w:val="0"/>
        <w:adjustRightInd w:val="0"/>
        <w:ind w:firstLine="540"/>
        <w:jc w:val="both"/>
        <w:outlineLvl w:val="2"/>
        <w:rPr>
          <w:rFonts w:eastAsia="Calibri" w:cs="Times New Roman"/>
          <w:kern w:val="0"/>
          <w:sz w:val="22"/>
          <w:szCs w:val="22"/>
          <w:lang w:eastAsia="en-US" w:bidi="ar-SA"/>
        </w:rPr>
      </w:pPr>
      <w:r w:rsidRPr="007F560B">
        <w:rPr>
          <w:rFonts w:eastAsia="Calibri" w:cs="Times New Roman"/>
          <w:kern w:val="0"/>
          <w:sz w:val="22"/>
          <w:szCs w:val="22"/>
          <w:lang w:eastAsia="en-US" w:bidi="ar-SA"/>
        </w:rPr>
        <w:t xml:space="preserve">                                                                                        (наименование, адрес, телефон)</w:t>
      </w:r>
    </w:p>
    <w:p w14:paraId="7FB9DF5D" w14:textId="77777777" w:rsidR="007F560B" w:rsidRPr="007F560B" w:rsidRDefault="007F560B" w:rsidP="007F560B">
      <w:pPr>
        <w:widowControl/>
        <w:suppressAutoHyphens w:val="0"/>
        <w:autoSpaceDE w:val="0"/>
        <w:autoSpaceDN w:val="0"/>
        <w:adjustRightInd w:val="0"/>
        <w:ind w:firstLine="540"/>
        <w:jc w:val="both"/>
        <w:outlineLvl w:val="2"/>
        <w:rPr>
          <w:rFonts w:eastAsia="Calibri" w:cs="Times New Roman"/>
          <w:kern w:val="0"/>
          <w:lang w:eastAsia="en-US" w:bidi="ar-SA"/>
        </w:rPr>
      </w:pPr>
      <w:r w:rsidRPr="007F560B">
        <w:rPr>
          <w:rFonts w:eastAsia="Calibri" w:cs="Times New Roman"/>
          <w:kern w:val="0"/>
          <w:lang w:eastAsia="en-US" w:bidi="ar-SA"/>
        </w:rPr>
        <w:t>Органы муниципального жилищного контроля ______________________________</w:t>
      </w:r>
    </w:p>
    <w:p w14:paraId="18BAF9E2" w14:textId="77777777" w:rsidR="007F560B" w:rsidRPr="007F560B" w:rsidRDefault="007F560B" w:rsidP="007F560B">
      <w:pPr>
        <w:widowControl/>
        <w:suppressAutoHyphens w:val="0"/>
        <w:autoSpaceDE w:val="0"/>
        <w:autoSpaceDN w:val="0"/>
        <w:adjustRightInd w:val="0"/>
        <w:ind w:firstLine="540"/>
        <w:jc w:val="both"/>
        <w:outlineLvl w:val="2"/>
        <w:rPr>
          <w:rFonts w:eastAsia="Calibri" w:cs="Times New Roman"/>
          <w:kern w:val="0"/>
          <w:sz w:val="22"/>
          <w:szCs w:val="22"/>
          <w:lang w:eastAsia="en-US" w:bidi="ar-SA"/>
        </w:rPr>
      </w:pPr>
      <w:r w:rsidRPr="007F560B">
        <w:rPr>
          <w:rFonts w:eastAsia="Calibri" w:cs="Times New Roman"/>
          <w:kern w:val="0"/>
          <w:sz w:val="22"/>
          <w:szCs w:val="22"/>
          <w:lang w:eastAsia="en-US" w:bidi="ar-SA"/>
        </w:rPr>
        <w:t xml:space="preserve">      (наименование, адрес, телефон)</w:t>
      </w:r>
    </w:p>
    <w:p w14:paraId="581119C2" w14:textId="77777777" w:rsidR="007F560B" w:rsidRPr="007F560B" w:rsidRDefault="007F560B" w:rsidP="007F560B">
      <w:pPr>
        <w:widowControl/>
        <w:suppressAutoHyphens w:val="0"/>
        <w:autoSpaceDE w:val="0"/>
        <w:autoSpaceDN w:val="0"/>
        <w:adjustRightInd w:val="0"/>
        <w:ind w:firstLine="540"/>
        <w:jc w:val="both"/>
        <w:outlineLvl w:val="2"/>
        <w:rPr>
          <w:rFonts w:eastAsia="Calibri" w:cs="Times New Roman"/>
          <w:kern w:val="0"/>
          <w:lang w:eastAsia="en-US" w:bidi="ar-SA"/>
        </w:rPr>
      </w:pPr>
      <w:r w:rsidRPr="007F560B">
        <w:rPr>
          <w:rFonts w:eastAsia="Calibri" w:cs="Times New Roman"/>
          <w:kern w:val="0"/>
          <w:lang w:eastAsia="en-US" w:bidi="ar-SA"/>
        </w:rPr>
        <w:t xml:space="preserve">Орган местного самоуправления, уполномоченный на осуществление </w:t>
      </w:r>
      <w:proofErr w:type="gramStart"/>
      <w:r w:rsidRPr="007F560B">
        <w:rPr>
          <w:rFonts w:eastAsia="Calibri" w:cs="Times New Roman"/>
          <w:kern w:val="0"/>
          <w:lang w:eastAsia="en-US" w:bidi="ar-SA"/>
        </w:rPr>
        <w:t>контроля за</w:t>
      </w:r>
      <w:proofErr w:type="gramEnd"/>
      <w:r w:rsidRPr="007F560B">
        <w:rPr>
          <w:rFonts w:eastAsia="Calibri" w:cs="Times New Roman"/>
          <w:kern w:val="0"/>
          <w:lang w:eastAsia="en-US" w:bidi="ar-SA"/>
        </w:rPr>
        <w:t xml:space="preserve"> выполнением Управляющей организацией условий договора управления в соответствии с ч.2 ст.165 ЖК РФ _____________________________________________________________</w:t>
      </w:r>
    </w:p>
    <w:p w14:paraId="23160C55" w14:textId="77777777" w:rsidR="007F560B" w:rsidRPr="007F560B" w:rsidRDefault="007F560B" w:rsidP="007F560B">
      <w:pPr>
        <w:widowControl/>
        <w:suppressAutoHyphens w:val="0"/>
        <w:autoSpaceDE w:val="0"/>
        <w:autoSpaceDN w:val="0"/>
        <w:adjustRightInd w:val="0"/>
        <w:ind w:firstLine="540"/>
        <w:jc w:val="both"/>
        <w:outlineLvl w:val="2"/>
        <w:rPr>
          <w:rFonts w:eastAsia="Calibri" w:cs="Times New Roman"/>
          <w:kern w:val="0"/>
          <w:sz w:val="22"/>
          <w:szCs w:val="22"/>
          <w:lang w:eastAsia="en-US" w:bidi="ar-SA"/>
        </w:rPr>
      </w:pPr>
      <w:r w:rsidRPr="007F560B">
        <w:rPr>
          <w:rFonts w:eastAsia="Calibri" w:cs="Times New Roman"/>
          <w:kern w:val="0"/>
          <w:sz w:val="22"/>
          <w:szCs w:val="22"/>
          <w:lang w:eastAsia="en-US" w:bidi="ar-SA"/>
        </w:rPr>
        <w:t xml:space="preserve">  (наименование, адрес, телефон)</w:t>
      </w:r>
    </w:p>
    <w:p w14:paraId="1FE3DF17" w14:textId="77777777" w:rsidR="007F560B" w:rsidRPr="007F560B" w:rsidRDefault="007F560B" w:rsidP="007F560B">
      <w:pPr>
        <w:widowControl/>
        <w:suppressAutoHyphens w:val="0"/>
        <w:autoSpaceDE w:val="0"/>
        <w:autoSpaceDN w:val="0"/>
        <w:adjustRightInd w:val="0"/>
        <w:ind w:firstLine="540"/>
        <w:jc w:val="both"/>
        <w:outlineLvl w:val="2"/>
        <w:rPr>
          <w:rFonts w:eastAsia="Calibri" w:cs="Times New Roman"/>
          <w:kern w:val="0"/>
          <w:lang w:eastAsia="en-US" w:bidi="ar-SA"/>
        </w:rPr>
      </w:pPr>
      <w:r w:rsidRPr="007F560B">
        <w:rPr>
          <w:rFonts w:eastAsia="Calibri" w:cs="Times New Roman"/>
          <w:kern w:val="0"/>
          <w:lang w:eastAsia="en-US" w:bidi="ar-SA"/>
        </w:rPr>
        <w:t>Органы прокуратуры  __________________________________</w:t>
      </w:r>
    </w:p>
    <w:p w14:paraId="03F23067" w14:textId="77777777" w:rsidR="007F560B" w:rsidRPr="007F560B" w:rsidRDefault="007F560B" w:rsidP="007F560B">
      <w:pPr>
        <w:widowControl/>
        <w:suppressAutoHyphens w:val="0"/>
        <w:autoSpaceDE w:val="0"/>
        <w:autoSpaceDN w:val="0"/>
        <w:adjustRightInd w:val="0"/>
        <w:ind w:firstLine="540"/>
        <w:jc w:val="both"/>
        <w:outlineLvl w:val="2"/>
        <w:rPr>
          <w:rFonts w:eastAsia="Calibri" w:cs="Times New Roman"/>
          <w:kern w:val="0"/>
          <w:sz w:val="22"/>
          <w:szCs w:val="22"/>
          <w:lang w:eastAsia="en-US" w:bidi="ar-SA"/>
        </w:rPr>
      </w:pPr>
      <w:r w:rsidRPr="007F560B">
        <w:rPr>
          <w:rFonts w:eastAsia="Calibri" w:cs="Times New Roman"/>
          <w:kern w:val="0"/>
          <w:sz w:val="22"/>
          <w:szCs w:val="22"/>
          <w:lang w:eastAsia="en-US" w:bidi="ar-SA"/>
        </w:rPr>
        <w:t>(наименование, адрес, телефон)</w:t>
      </w:r>
    </w:p>
    <w:p w14:paraId="7D3797FC" w14:textId="77777777" w:rsidR="007F560B" w:rsidRPr="007F560B" w:rsidRDefault="007F560B" w:rsidP="007F560B">
      <w:pPr>
        <w:widowControl/>
        <w:suppressAutoHyphens w:val="0"/>
        <w:spacing w:after="200" w:line="276" w:lineRule="auto"/>
        <w:ind w:left="567" w:hanging="567"/>
        <w:jc w:val="both"/>
        <w:rPr>
          <w:rFonts w:eastAsia="Calibri" w:cs="Times New Roman"/>
          <w:b/>
          <w:kern w:val="0"/>
          <w:lang w:eastAsia="en-US" w:bidi="ar-SA"/>
        </w:rPr>
      </w:pPr>
      <w:r w:rsidRPr="007F560B">
        <w:rPr>
          <w:rFonts w:eastAsia="Calibri" w:cs="Times New Roman"/>
          <w:b/>
          <w:kern w:val="0"/>
          <w:lang w:val="en-US" w:eastAsia="en-US" w:bidi="ar-SA"/>
        </w:rPr>
        <w:t>IV</w:t>
      </w:r>
      <w:r w:rsidRPr="007F560B">
        <w:rPr>
          <w:rFonts w:eastAsia="Calibri" w:cs="Times New Roman"/>
          <w:b/>
          <w:kern w:val="0"/>
          <w:lang w:eastAsia="en-US" w:bidi="ar-SA"/>
        </w:rPr>
        <w:t xml:space="preserve">. Информация о </w:t>
      </w:r>
      <w:proofErr w:type="spellStart"/>
      <w:r w:rsidRPr="007F560B">
        <w:rPr>
          <w:rFonts w:eastAsia="Calibri" w:cs="Times New Roman"/>
          <w:b/>
          <w:kern w:val="0"/>
          <w:lang w:eastAsia="en-US" w:bidi="ar-SA"/>
        </w:rPr>
        <w:t>ресурсоснабжающих</w:t>
      </w:r>
      <w:proofErr w:type="spellEnd"/>
      <w:r w:rsidRPr="007F560B">
        <w:rPr>
          <w:rFonts w:eastAsia="Calibri" w:cs="Times New Roman"/>
          <w:b/>
          <w:kern w:val="0"/>
          <w:lang w:eastAsia="en-US" w:bidi="ar-SA"/>
        </w:rPr>
        <w:t xml:space="preserve"> организациях, обязанных осуществлять установку индивидуальных приборов учета с рассрочкой платежа</w:t>
      </w:r>
    </w:p>
    <w:p w14:paraId="58CEA411" w14:textId="77777777" w:rsidR="007F560B" w:rsidRPr="007F560B" w:rsidRDefault="007F560B" w:rsidP="007F560B">
      <w:pPr>
        <w:widowControl/>
        <w:suppressAutoHyphens w:val="0"/>
        <w:spacing w:after="200"/>
        <w:ind w:firstLine="567"/>
        <w:jc w:val="both"/>
        <w:rPr>
          <w:rFonts w:eastAsia="Calibri" w:cs="Times New Roman"/>
          <w:kern w:val="0"/>
          <w:lang w:eastAsia="en-US" w:bidi="ar-SA"/>
        </w:rPr>
      </w:pPr>
      <w:r w:rsidRPr="007F560B">
        <w:rPr>
          <w:rFonts w:eastAsia="Calibri" w:cs="Times New Roman"/>
          <w:kern w:val="0"/>
          <w:lang w:eastAsia="en-US" w:bidi="ar-SA"/>
        </w:rPr>
        <w:t>Сведения об организациях, которые в соответствии с Законом об энергосбережении не вправе отказать потребителю в установке прибора учета и обязаны предоставить рассрочку по оплате услуг по установке прибора учета.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84"/>
        <w:gridCol w:w="2393"/>
        <w:gridCol w:w="2393"/>
        <w:gridCol w:w="2393"/>
      </w:tblGrid>
      <w:tr w:rsidR="007F560B" w:rsidRPr="007F560B" w14:paraId="195829DA" w14:textId="77777777" w:rsidTr="00292522">
        <w:tc>
          <w:tcPr>
            <w:tcW w:w="2284" w:type="dxa"/>
          </w:tcPr>
          <w:p w14:paraId="0A791465" w14:textId="77777777" w:rsidR="007F560B" w:rsidRPr="007F560B" w:rsidRDefault="007F560B" w:rsidP="007F560B">
            <w:pPr>
              <w:widowControl/>
              <w:suppressAutoHyphens w:val="0"/>
              <w:rPr>
                <w:rFonts w:eastAsia="Calibri" w:cs="Times New Roman"/>
                <w:kern w:val="0"/>
                <w:sz w:val="22"/>
                <w:szCs w:val="22"/>
                <w:lang w:eastAsia="en-US" w:bidi="ar-SA"/>
              </w:rPr>
            </w:pPr>
            <w:r w:rsidRPr="007F560B">
              <w:rPr>
                <w:rFonts w:eastAsia="Calibri" w:cs="Times New Roman"/>
                <w:kern w:val="0"/>
                <w:sz w:val="22"/>
                <w:szCs w:val="22"/>
                <w:lang w:eastAsia="en-US" w:bidi="ar-SA"/>
              </w:rPr>
              <w:t>Вид прибора учета</w:t>
            </w:r>
          </w:p>
        </w:tc>
        <w:tc>
          <w:tcPr>
            <w:tcW w:w="2393" w:type="dxa"/>
          </w:tcPr>
          <w:p w14:paraId="62100F9A" w14:textId="77777777" w:rsidR="007F560B" w:rsidRPr="007F560B" w:rsidRDefault="007F560B" w:rsidP="007F560B">
            <w:pPr>
              <w:widowControl/>
              <w:suppressAutoHyphens w:val="0"/>
              <w:rPr>
                <w:rFonts w:eastAsia="Calibri" w:cs="Times New Roman"/>
                <w:kern w:val="0"/>
                <w:sz w:val="22"/>
                <w:szCs w:val="22"/>
                <w:lang w:eastAsia="en-US" w:bidi="ar-SA"/>
              </w:rPr>
            </w:pPr>
            <w:r w:rsidRPr="007F560B">
              <w:rPr>
                <w:rFonts w:eastAsia="Calibri" w:cs="Times New Roman"/>
                <w:kern w:val="0"/>
                <w:sz w:val="22"/>
                <w:szCs w:val="22"/>
                <w:lang w:eastAsia="en-US" w:bidi="ar-SA"/>
              </w:rPr>
              <w:t xml:space="preserve">Наименование </w:t>
            </w:r>
            <w:proofErr w:type="spellStart"/>
            <w:r w:rsidRPr="007F560B">
              <w:rPr>
                <w:rFonts w:eastAsia="Calibri" w:cs="Times New Roman"/>
                <w:kern w:val="0"/>
                <w:sz w:val="22"/>
                <w:szCs w:val="22"/>
                <w:lang w:eastAsia="en-US" w:bidi="ar-SA"/>
              </w:rPr>
              <w:t>ресурсоснабжающей</w:t>
            </w:r>
            <w:proofErr w:type="spellEnd"/>
            <w:r w:rsidRPr="007F560B">
              <w:rPr>
                <w:rFonts w:eastAsia="Calibri" w:cs="Times New Roman"/>
                <w:kern w:val="0"/>
                <w:sz w:val="22"/>
                <w:szCs w:val="22"/>
                <w:lang w:eastAsia="en-US" w:bidi="ar-SA"/>
              </w:rPr>
              <w:t xml:space="preserve"> организации</w:t>
            </w:r>
          </w:p>
        </w:tc>
        <w:tc>
          <w:tcPr>
            <w:tcW w:w="2393" w:type="dxa"/>
          </w:tcPr>
          <w:p w14:paraId="1D336788" w14:textId="77777777" w:rsidR="007F560B" w:rsidRPr="007F560B" w:rsidRDefault="007F560B" w:rsidP="007F560B">
            <w:pPr>
              <w:widowControl/>
              <w:suppressAutoHyphens w:val="0"/>
              <w:rPr>
                <w:rFonts w:eastAsia="Calibri" w:cs="Times New Roman"/>
                <w:kern w:val="0"/>
                <w:sz w:val="22"/>
                <w:szCs w:val="22"/>
                <w:lang w:eastAsia="en-US" w:bidi="ar-SA"/>
              </w:rPr>
            </w:pPr>
            <w:r w:rsidRPr="007F560B">
              <w:rPr>
                <w:rFonts w:eastAsia="Calibri" w:cs="Times New Roman"/>
                <w:kern w:val="0"/>
                <w:sz w:val="22"/>
                <w:szCs w:val="22"/>
                <w:lang w:eastAsia="en-US" w:bidi="ar-SA"/>
              </w:rPr>
              <w:t>Адрес</w:t>
            </w:r>
          </w:p>
        </w:tc>
        <w:tc>
          <w:tcPr>
            <w:tcW w:w="2393" w:type="dxa"/>
          </w:tcPr>
          <w:p w14:paraId="5817850D" w14:textId="77777777" w:rsidR="007F560B" w:rsidRPr="007F560B" w:rsidRDefault="007F560B" w:rsidP="007F560B">
            <w:pPr>
              <w:widowControl/>
              <w:suppressAutoHyphens w:val="0"/>
              <w:rPr>
                <w:rFonts w:eastAsia="Calibri" w:cs="Times New Roman"/>
                <w:kern w:val="0"/>
                <w:sz w:val="22"/>
                <w:szCs w:val="22"/>
                <w:lang w:eastAsia="en-US" w:bidi="ar-SA"/>
              </w:rPr>
            </w:pPr>
            <w:r w:rsidRPr="007F560B">
              <w:rPr>
                <w:rFonts w:eastAsia="Calibri" w:cs="Times New Roman"/>
                <w:kern w:val="0"/>
                <w:sz w:val="22"/>
                <w:szCs w:val="22"/>
                <w:lang w:eastAsia="en-US" w:bidi="ar-SA"/>
              </w:rPr>
              <w:t>Телефон для приема заявок на установку приборов учета и согласование условий о рассрочке платы</w:t>
            </w:r>
          </w:p>
        </w:tc>
      </w:tr>
      <w:tr w:rsidR="007F560B" w:rsidRPr="007F560B" w14:paraId="1307EFFA" w14:textId="77777777" w:rsidTr="00292522">
        <w:tc>
          <w:tcPr>
            <w:tcW w:w="2284" w:type="dxa"/>
          </w:tcPr>
          <w:p w14:paraId="664A59C6" w14:textId="77777777" w:rsidR="007F560B" w:rsidRPr="007F560B" w:rsidRDefault="007F560B" w:rsidP="007F560B">
            <w:pPr>
              <w:widowControl/>
              <w:suppressAutoHyphens w:val="0"/>
              <w:rPr>
                <w:rFonts w:eastAsia="Calibri" w:cs="Times New Roman"/>
                <w:kern w:val="0"/>
                <w:sz w:val="22"/>
                <w:szCs w:val="22"/>
                <w:lang w:eastAsia="en-US" w:bidi="ar-SA"/>
              </w:rPr>
            </w:pPr>
          </w:p>
        </w:tc>
        <w:tc>
          <w:tcPr>
            <w:tcW w:w="2393" w:type="dxa"/>
          </w:tcPr>
          <w:p w14:paraId="4D62E901" w14:textId="77777777" w:rsidR="007F560B" w:rsidRPr="007F560B" w:rsidRDefault="007F560B" w:rsidP="007F560B">
            <w:pPr>
              <w:widowControl/>
              <w:suppressAutoHyphens w:val="0"/>
              <w:rPr>
                <w:rFonts w:eastAsia="Calibri" w:cs="Times New Roman"/>
                <w:kern w:val="0"/>
                <w:sz w:val="22"/>
                <w:szCs w:val="22"/>
                <w:lang w:eastAsia="en-US" w:bidi="ar-SA"/>
              </w:rPr>
            </w:pPr>
          </w:p>
        </w:tc>
        <w:tc>
          <w:tcPr>
            <w:tcW w:w="2393" w:type="dxa"/>
          </w:tcPr>
          <w:p w14:paraId="6691B0AA" w14:textId="77777777" w:rsidR="007F560B" w:rsidRPr="007F560B" w:rsidRDefault="007F560B" w:rsidP="007F560B">
            <w:pPr>
              <w:widowControl/>
              <w:suppressAutoHyphens w:val="0"/>
              <w:rPr>
                <w:rFonts w:eastAsia="Calibri" w:cs="Times New Roman"/>
                <w:kern w:val="0"/>
                <w:sz w:val="22"/>
                <w:szCs w:val="22"/>
                <w:lang w:eastAsia="en-US" w:bidi="ar-SA"/>
              </w:rPr>
            </w:pPr>
          </w:p>
        </w:tc>
        <w:tc>
          <w:tcPr>
            <w:tcW w:w="2393" w:type="dxa"/>
          </w:tcPr>
          <w:p w14:paraId="7E3359C6" w14:textId="77777777" w:rsidR="007F560B" w:rsidRPr="007F560B" w:rsidRDefault="007F560B" w:rsidP="007F560B">
            <w:pPr>
              <w:widowControl/>
              <w:suppressAutoHyphens w:val="0"/>
              <w:rPr>
                <w:rFonts w:eastAsia="Calibri" w:cs="Times New Roman"/>
                <w:kern w:val="0"/>
                <w:sz w:val="22"/>
                <w:szCs w:val="22"/>
                <w:lang w:eastAsia="en-US" w:bidi="ar-SA"/>
              </w:rPr>
            </w:pPr>
          </w:p>
        </w:tc>
      </w:tr>
      <w:tr w:rsidR="007F560B" w:rsidRPr="007F560B" w14:paraId="0D7DCEA6" w14:textId="77777777" w:rsidTr="00292522">
        <w:tc>
          <w:tcPr>
            <w:tcW w:w="2284" w:type="dxa"/>
          </w:tcPr>
          <w:p w14:paraId="328E04CA" w14:textId="77777777" w:rsidR="007F560B" w:rsidRPr="007F560B" w:rsidRDefault="007F560B" w:rsidP="007F560B">
            <w:pPr>
              <w:widowControl/>
              <w:suppressAutoHyphens w:val="0"/>
              <w:rPr>
                <w:rFonts w:eastAsia="Calibri" w:cs="Times New Roman"/>
                <w:kern w:val="0"/>
                <w:sz w:val="22"/>
                <w:szCs w:val="22"/>
                <w:lang w:eastAsia="en-US" w:bidi="ar-SA"/>
              </w:rPr>
            </w:pPr>
          </w:p>
        </w:tc>
        <w:tc>
          <w:tcPr>
            <w:tcW w:w="2393" w:type="dxa"/>
          </w:tcPr>
          <w:p w14:paraId="0D5A915A" w14:textId="77777777" w:rsidR="007F560B" w:rsidRPr="007F560B" w:rsidRDefault="007F560B" w:rsidP="007F560B">
            <w:pPr>
              <w:widowControl/>
              <w:suppressAutoHyphens w:val="0"/>
              <w:rPr>
                <w:rFonts w:eastAsia="Calibri" w:cs="Times New Roman"/>
                <w:kern w:val="0"/>
                <w:sz w:val="22"/>
                <w:szCs w:val="22"/>
                <w:lang w:eastAsia="en-US" w:bidi="ar-SA"/>
              </w:rPr>
            </w:pPr>
          </w:p>
        </w:tc>
        <w:tc>
          <w:tcPr>
            <w:tcW w:w="2393" w:type="dxa"/>
          </w:tcPr>
          <w:p w14:paraId="6686E69C" w14:textId="77777777" w:rsidR="007F560B" w:rsidRPr="007F560B" w:rsidRDefault="007F560B" w:rsidP="007F560B">
            <w:pPr>
              <w:widowControl/>
              <w:suppressAutoHyphens w:val="0"/>
              <w:rPr>
                <w:rFonts w:eastAsia="Calibri" w:cs="Times New Roman"/>
                <w:kern w:val="0"/>
                <w:sz w:val="22"/>
                <w:szCs w:val="22"/>
                <w:lang w:eastAsia="en-US" w:bidi="ar-SA"/>
              </w:rPr>
            </w:pPr>
          </w:p>
        </w:tc>
        <w:tc>
          <w:tcPr>
            <w:tcW w:w="2393" w:type="dxa"/>
          </w:tcPr>
          <w:p w14:paraId="6049E25C" w14:textId="77777777" w:rsidR="007F560B" w:rsidRPr="007F560B" w:rsidRDefault="007F560B" w:rsidP="007F560B">
            <w:pPr>
              <w:widowControl/>
              <w:suppressAutoHyphens w:val="0"/>
              <w:rPr>
                <w:rFonts w:eastAsia="Calibri" w:cs="Times New Roman"/>
                <w:kern w:val="0"/>
                <w:sz w:val="22"/>
                <w:szCs w:val="22"/>
                <w:lang w:eastAsia="en-US" w:bidi="ar-SA"/>
              </w:rPr>
            </w:pPr>
          </w:p>
        </w:tc>
      </w:tr>
    </w:tbl>
    <w:tbl>
      <w:tblPr>
        <w:tblStyle w:val="2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6"/>
        <w:gridCol w:w="4785"/>
      </w:tblGrid>
      <w:tr w:rsidR="007F560B" w:rsidRPr="007F560B" w14:paraId="2DE11F8D" w14:textId="77777777" w:rsidTr="00292522">
        <w:tc>
          <w:tcPr>
            <w:tcW w:w="4786" w:type="dxa"/>
          </w:tcPr>
          <w:p w14:paraId="2E6D6702" w14:textId="77777777" w:rsidR="007F560B" w:rsidRPr="007F560B" w:rsidRDefault="007F560B" w:rsidP="007F560B">
            <w:pPr>
              <w:widowControl/>
              <w:tabs>
                <w:tab w:val="right" w:pos="8222"/>
              </w:tabs>
              <w:suppressAutoHyphens w:val="0"/>
              <w:spacing w:after="200" w:line="276" w:lineRule="auto"/>
              <w:jc w:val="both"/>
              <w:rPr>
                <w:rFonts w:eastAsia="Calibri" w:cs="Times New Roman"/>
                <w:kern w:val="0"/>
                <w:sz w:val="22"/>
                <w:szCs w:val="22"/>
                <w:lang w:eastAsia="en-US" w:bidi="ar-SA"/>
              </w:rPr>
            </w:pPr>
          </w:p>
          <w:p w14:paraId="3615941D" w14:textId="77777777" w:rsidR="007F560B" w:rsidRPr="007F560B" w:rsidRDefault="007F560B" w:rsidP="007F560B">
            <w:pPr>
              <w:widowControl/>
              <w:tabs>
                <w:tab w:val="right" w:pos="8222"/>
              </w:tabs>
              <w:suppressAutoHyphens w:val="0"/>
              <w:spacing w:after="200" w:line="276" w:lineRule="auto"/>
              <w:jc w:val="both"/>
              <w:rPr>
                <w:rFonts w:eastAsia="Calibri" w:cs="Times New Roman"/>
                <w:kern w:val="0"/>
                <w:sz w:val="22"/>
                <w:szCs w:val="22"/>
                <w:lang w:eastAsia="en-US" w:bidi="ar-SA"/>
              </w:rPr>
            </w:pPr>
          </w:p>
          <w:p w14:paraId="74DFF4F3" w14:textId="77777777" w:rsidR="007F560B" w:rsidRPr="007F560B" w:rsidRDefault="007F560B" w:rsidP="007F560B">
            <w:pPr>
              <w:widowControl/>
              <w:tabs>
                <w:tab w:val="right" w:pos="8222"/>
              </w:tabs>
              <w:suppressAutoHyphens w:val="0"/>
              <w:spacing w:after="200" w:line="276" w:lineRule="auto"/>
              <w:jc w:val="both"/>
              <w:rPr>
                <w:rFonts w:eastAsia="Calibri" w:cs="Times New Roman"/>
                <w:kern w:val="0"/>
                <w:lang w:eastAsia="en-US" w:bidi="ar-SA"/>
              </w:rPr>
            </w:pPr>
            <w:r w:rsidRPr="007F560B">
              <w:rPr>
                <w:rFonts w:eastAsia="Calibri" w:cs="Times New Roman"/>
                <w:kern w:val="0"/>
                <w:lang w:eastAsia="en-US" w:bidi="ar-SA"/>
              </w:rPr>
              <w:t>Глава администрации</w:t>
            </w:r>
          </w:p>
          <w:p w14:paraId="4EC4F501" w14:textId="77777777" w:rsidR="007F560B" w:rsidRPr="007F560B" w:rsidRDefault="007F560B" w:rsidP="007F560B">
            <w:pPr>
              <w:widowControl/>
              <w:suppressAutoHyphens w:val="0"/>
              <w:autoSpaceDE w:val="0"/>
              <w:autoSpaceDN w:val="0"/>
              <w:adjustRightInd w:val="0"/>
              <w:spacing w:after="200" w:line="276" w:lineRule="auto"/>
              <w:contextualSpacing/>
              <w:rPr>
                <w:rFonts w:eastAsia="Calibri" w:cs="Times New Roman"/>
                <w:color w:val="000000"/>
                <w:kern w:val="0"/>
                <w:lang w:eastAsia="en-US" w:bidi="ar-SA"/>
              </w:rPr>
            </w:pPr>
          </w:p>
          <w:p w14:paraId="74F80266" w14:textId="77777777" w:rsidR="007F560B" w:rsidRPr="007F560B" w:rsidRDefault="007F560B" w:rsidP="007F560B">
            <w:pPr>
              <w:widowControl/>
              <w:suppressAutoHyphens w:val="0"/>
              <w:autoSpaceDE w:val="0"/>
              <w:autoSpaceDN w:val="0"/>
              <w:adjustRightInd w:val="0"/>
              <w:spacing w:after="200" w:line="276" w:lineRule="auto"/>
              <w:contextualSpacing/>
              <w:rPr>
                <w:rFonts w:eastAsia="Calibri" w:cs="Times New Roman"/>
                <w:color w:val="000000"/>
                <w:kern w:val="0"/>
                <w:lang w:eastAsia="en-US" w:bidi="ar-SA"/>
              </w:rPr>
            </w:pPr>
            <w:r w:rsidRPr="007F560B">
              <w:rPr>
                <w:rFonts w:eastAsia="Calibri" w:cs="Times New Roman"/>
                <w:color w:val="000000"/>
                <w:kern w:val="0"/>
                <w:lang w:eastAsia="en-US" w:bidi="ar-SA"/>
              </w:rPr>
              <w:t>___________________/А.В. Маслаков /</w:t>
            </w:r>
          </w:p>
          <w:p w14:paraId="6980F77E" w14:textId="77777777" w:rsidR="007F560B" w:rsidRPr="007F560B" w:rsidRDefault="007F560B" w:rsidP="007F560B">
            <w:pPr>
              <w:widowControl/>
              <w:suppressAutoHyphens w:val="0"/>
              <w:spacing w:after="200" w:line="276" w:lineRule="auto"/>
              <w:rPr>
                <w:rFonts w:eastAsia="Calibri" w:cs="Times New Roman"/>
                <w:kern w:val="0"/>
                <w:sz w:val="22"/>
                <w:szCs w:val="22"/>
                <w:lang w:eastAsia="en-US" w:bidi="ar-SA"/>
              </w:rPr>
            </w:pPr>
            <w:r w:rsidRPr="007F560B">
              <w:rPr>
                <w:rFonts w:eastAsia="Calibri" w:cs="Times New Roman"/>
                <w:kern w:val="0"/>
                <w:sz w:val="22"/>
                <w:szCs w:val="22"/>
                <w:lang w:eastAsia="en-US" w:bidi="ar-SA"/>
              </w:rPr>
              <w:t>М.П.</w:t>
            </w:r>
          </w:p>
        </w:tc>
        <w:tc>
          <w:tcPr>
            <w:tcW w:w="4785" w:type="dxa"/>
          </w:tcPr>
          <w:p w14:paraId="13A3811B" w14:textId="77777777" w:rsidR="007F560B" w:rsidRPr="007F560B" w:rsidRDefault="007F560B" w:rsidP="007F560B">
            <w:pPr>
              <w:widowControl/>
              <w:suppressAutoHyphens w:val="0"/>
              <w:spacing w:after="200" w:line="276" w:lineRule="auto"/>
              <w:jc w:val="both"/>
              <w:rPr>
                <w:rFonts w:eastAsia="Calibri" w:cs="Times New Roman"/>
                <w:color w:val="000000"/>
                <w:kern w:val="0"/>
                <w:sz w:val="22"/>
                <w:szCs w:val="22"/>
                <w:lang w:eastAsia="ru-RU" w:bidi="ar-SA"/>
              </w:rPr>
            </w:pPr>
          </w:p>
          <w:p w14:paraId="029CA49B" w14:textId="77777777" w:rsidR="007F560B" w:rsidRPr="007F560B" w:rsidRDefault="007F560B" w:rsidP="007F560B">
            <w:pPr>
              <w:widowControl/>
              <w:suppressAutoHyphens w:val="0"/>
              <w:spacing w:after="200" w:line="276" w:lineRule="auto"/>
              <w:jc w:val="both"/>
              <w:rPr>
                <w:rFonts w:eastAsia="Calibri" w:cs="Times New Roman"/>
                <w:color w:val="000000"/>
                <w:kern w:val="0"/>
                <w:sz w:val="22"/>
                <w:szCs w:val="22"/>
                <w:lang w:eastAsia="ru-RU" w:bidi="ar-SA"/>
              </w:rPr>
            </w:pPr>
          </w:p>
          <w:p w14:paraId="4E637FD6" w14:textId="77777777" w:rsidR="007F560B" w:rsidRPr="007F560B" w:rsidRDefault="007F560B" w:rsidP="007F560B">
            <w:pPr>
              <w:widowControl/>
              <w:tabs>
                <w:tab w:val="right" w:pos="8222"/>
              </w:tabs>
              <w:suppressAutoHyphens w:val="0"/>
              <w:spacing w:after="200" w:line="276" w:lineRule="auto"/>
              <w:jc w:val="both"/>
              <w:rPr>
                <w:rFonts w:eastAsia="Calibri" w:cs="Times New Roman"/>
                <w:kern w:val="0"/>
                <w:lang w:eastAsia="en-US" w:bidi="ar-SA"/>
              </w:rPr>
            </w:pPr>
            <w:r w:rsidRPr="007F560B">
              <w:rPr>
                <w:rFonts w:eastAsia="Calibri" w:cs="Times New Roman"/>
                <w:kern w:val="0"/>
                <w:lang w:eastAsia="en-US" w:bidi="ar-SA"/>
              </w:rPr>
              <w:t>Генеральный директор</w:t>
            </w:r>
          </w:p>
          <w:p w14:paraId="5A2C110E" w14:textId="77777777" w:rsidR="007F560B" w:rsidRPr="007F560B" w:rsidRDefault="007F560B" w:rsidP="007F560B">
            <w:pPr>
              <w:widowControl/>
              <w:tabs>
                <w:tab w:val="right" w:pos="8222"/>
              </w:tabs>
              <w:suppressAutoHyphens w:val="0"/>
              <w:spacing w:after="200" w:line="276" w:lineRule="auto"/>
              <w:jc w:val="both"/>
              <w:rPr>
                <w:rFonts w:eastAsia="Calibri" w:cs="Times New Roman"/>
                <w:kern w:val="0"/>
                <w:lang w:eastAsia="en-US" w:bidi="ar-SA"/>
              </w:rPr>
            </w:pPr>
            <w:r w:rsidRPr="007F560B">
              <w:rPr>
                <w:rFonts w:eastAsia="Calibri" w:cs="Times New Roman"/>
                <w:kern w:val="0"/>
                <w:lang w:eastAsia="en-US" w:bidi="ar-SA"/>
              </w:rPr>
              <w:t xml:space="preserve">__________________/Д.Ю. </w:t>
            </w:r>
            <w:proofErr w:type="spellStart"/>
            <w:r w:rsidRPr="007F560B">
              <w:rPr>
                <w:rFonts w:eastAsia="Calibri" w:cs="Times New Roman"/>
                <w:kern w:val="0"/>
                <w:lang w:eastAsia="en-US" w:bidi="ar-SA"/>
              </w:rPr>
              <w:t>Целуковский</w:t>
            </w:r>
            <w:proofErr w:type="spellEnd"/>
            <w:r w:rsidRPr="007F560B">
              <w:rPr>
                <w:rFonts w:eastAsia="Calibri" w:cs="Times New Roman"/>
                <w:kern w:val="0"/>
                <w:lang w:eastAsia="en-US" w:bidi="ar-SA"/>
              </w:rPr>
              <w:t>/</w:t>
            </w:r>
          </w:p>
          <w:p w14:paraId="67972E89" w14:textId="77777777" w:rsidR="007F560B" w:rsidRPr="007F560B" w:rsidRDefault="007F560B" w:rsidP="007F560B">
            <w:pPr>
              <w:widowControl/>
              <w:tabs>
                <w:tab w:val="right" w:pos="8222"/>
              </w:tabs>
              <w:suppressAutoHyphens w:val="0"/>
              <w:spacing w:after="200" w:line="276" w:lineRule="auto"/>
              <w:jc w:val="both"/>
              <w:rPr>
                <w:rFonts w:eastAsia="Calibri" w:cs="Times New Roman"/>
                <w:kern w:val="0"/>
                <w:sz w:val="22"/>
                <w:szCs w:val="22"/>
                <w:lang w:eastAsia="en-US" w:bidi="ar-SA"/>
              </w:rPr>
            </w:pPr>
            <w:r w:rsidRPr="007F560B">
              <w:rPr>
                <w:rFonts w:eastAsia="Calibri" w:cs="Times New Roman"/>
                <w:kern w:val="0"/>
                <w:lang w:eastAsia="en-US" w:bidi="ar-SA"/>
              </w:rPr>
              <w:t>М.П.</w:t>
            </w:r>
          </w:p>
        </w:tc>
      </w:tr>
    </w:tbl>
    <w:p w14:paraId="30843FA3" w14:textId="77777777" w:rsidR="007F560B" w:rsidRPr="007F560B" w:rsidRDefault="007F560B" w:rsidP="007F560B">
      <w:pPr>
        <w:widowControl/>
        <w:suppressAutoHyphens w:val="0"/>
        <w:spacing w:after="200" w:line="276" w:lineRule="auto"/>
        <w:rPr>
          <w:rFonts w:eastAsia="Calibri" w:cs="Times New Roman"/>
          <w:kern w:val="0"/>
          <w:sz w:val="22"/>
          <w:szCs w:val="22"/>
          <w:lang w:eastAsia="en-US" w:bidi="ar-SA"/>
        </w:rPr>
      </w:pPr>
    </w:p>
    <w:p w14:paraId="012BF048" w14:textId="77777777" w:rsidR="007F560B" w:rsidRPr="007F560B" w:rsidRDefault="007F560B" w:rsidP="007F560B">
      <w:pPr>
        <w:widowControl/>
        <w:suppressAutoHyphens w:val="0"/>
        <w:spacing w:after="200" w:line="276" w:lineRule="auto"/>
        <w:ind w:right="-60"/>
        <w:jc w:val="right"/>
        <w:rPr>
          <w:rFonts w:eastAsiaTheme="minorHAnsi" w:cs="Times New Roman"/>
          <w:kern w:val="0"/>
          <w:sz w:val="22"/>
          <w:szCs w:val="22"/>
          <w:lang w:eastAsia="en-US" w:bidi="ar-SA"/>
        </w:rPr>
      </w:pPr>
      <w:r w:rsidRPr="007F560B">
        <w:rPr>
          <w:rFonts w:eastAsiaTheme="minorHAnsi" w:cs="Times New Roman"/>
          <w:kern w:val="0"/>
          <w:sz w:val="19"/>
          <w:szCs w:val="19"/>
          <w:lang w:eastAsia="en-US" w:bidi="ar-SA"/>
        </w:rPr>
        <w:lastRenderedPageBreak/>
        <w:t xml:space="preserve">     </w:t>
      </w:r>
      <w:r w:rsidRPr="007F560B">
        <w:rPr>
          <w:rFonts w:eastAsiaTheme="minorHAnsi" w:cs="Times New Roman"/>
          <w:kern w:val="0"/>
          <w:sz w:val="22"/>
          <w:szCs w:val="22"/>
          <w:lang w:eastAsia="en-US" w:bidi="ar-SA"/>
        </w:rPr>
        <w:t>Приложение №5</w:t>
      </w:r>
    </w:p>
    <w:p w14:paraId="0DADA11F" w14:textId="77777777" w:rsidR="007F560B" w:rsidRPr="007F560B" w:rsidRDefault="007F560B" w:rsidP="007F560B">
      <w:pPr>
        <w:widowControl/>
        <w:suppressAutoHyphens w:val="0"/>
        <w:spacing w:after="200" w:line="276" w:lineRule="auto"/>
        <w:ind w:left="4860"/>
        <w:jc w:val="both"/>
        <w:rPr>
          <w:rFonts w:eastAsiaTheme="minorHAnsi" w:cs="Times New Roman"/>
          <w:kern w:val="0"/>
          <w:sz w:val="19"/>
          <w:szCs w:val="19"/>
          <w:lang w:eastAsia="en-US" w:bidi="ar-SA"/>
        </w:rPr>
      </w:pPr>
      <w:r w:rsidRPr="007F560B">
        <w:rPr>
          <w:rFonts w:eastAsiaTheme="minorHAnsi" w:cs="Times New Roman"/>
          <w:kern w:val="0"/>
          <w:sz w:val="22"/>
          <w:szCs w:val="22"/>
          <w:lang w:eastAsia="en-US" w:bidi="ar-SA"/>
        </w:rPr>
        <w:t xml:space="preserve">к договору управления многоквартирным жилым домом по адресу: Ленинградская область, Кировский район, г. Шлиссельбург, </w:t>
      </w:r>
      <w:proofErr w:type="spellStart"/>
      <w:r w:rsidRPr="007F560B">
        <w:rPr>
          <w:rFonts w:eastAsiaTheme="minorHAnsi" w:cs="Times New Roman"/>
          <w:kern w:val="0"/>
          <w:sz w:val="22"/>
          <w:szCs w:val="22"/>
          <w:lang w:eastAsia="en-US" w:bidi="ar-SA"/>
        </w:rPr>
        <w:t>Леманский</w:t>
      </w:r>
      <w:proofErr w:type="spellEnd"/>
      <w:r w:rsidRPr="007F560B">
        <w:rPr>
          <w:rFonts w:eastAsiaTheme="minorHAnsi" w:cs="Times New Roman"/>
          <w:kern w:val="0"/>
          <w:sz w:val="22"/>
          <w:szCs w:val="22"/>
          <w:lang w:eastAsia="en-US" w:bidi="ar-SA"/>
        </w:rPr>
        <w:t xml:space="preserve"> канал,  дом 15</w:t>
      </w:r>
    </w:p>
    <w:p w14:paraId="590AE71F" w14:textId="77777777" w:rsidR="007F560B" w:rsidRPr="007F560B" w:rsidRDefault="007F560B" w:rsidP="007F560B">
      <w:pPr>
        <w:widowControl/>
        <w:tabs>
          <w:tab w:val="left" w:pos="993"/>
          <w:tab w:val="left" w:pos="3528"/>
          <w:tab w:val="left" w:pos="5688"/>
        </w:tabs>
        <w:suppressAutoHyphens w:val="0"/>
        <w:spacing w:after="200" w:line="276" w:lineRule="auto"/>
        <w:ind w:left="93" w:hanging="967"/>
        <w:jc w:val="center"/>
        <w:rPr>
          <w:rFonts w:eastAsiaTheme="minorHAnsi" w:cs="Times New Roman"/>
          <w:b/>
          <w:kern w:val="0"/>
          <w:sz w:val="28"/>
          <w:szCs w:val="28"/>
          <w:lang w:eastAsia="en-US" w:bidi="ar-SA"/>
        </w:rPr>
      </w:pPr>
      <w:r w:rsidRPr="007F560B">
        <w:rPr>
          <w:rFonts w:eastAsiaTheme="minorHAnsi" w:cs="Times New Roman"/>
          <w:b/>
          <w:kern w:val="0"/>
          <w:sz w:val="28"/>
          <w:szCs w:val="28"/>
          <w:lang w:eastAsia="en-US" w:bidi="ar-SA"/>
        </w:rPr>
        <w:t>Отчет Управляющей организации</w:t>
      </w:r>
    </w:p>
    <w:p w14:paraId="125172D5" w14:textId="77777777" w:rsidR="007F560B" w:rsidRPr="007F560B" w:rsidRDefault="007F560B" w:rsidP="007F560B">
      <w:pPr>
        <w:widowControl/>
        <w:tabs>
          <w:tab w:val="left" w:pos="900"/>
        </w:tabs>
        <w:suppressAutoHyphens w:val="0"/>
        <w:autoSpaceDE w:val="0"/>
        <w:autoSpaceDN w:val="0"/>
        <w:adjustRightInd w:val="0"/>
        <w:ind w:firstLine="709"/>
        <w:jc w:val="center"/>
        <w:outlineLvl w:val="1"/>
        <w:rPr>
          <w:rFonts w:eastAsiaTheme="minorHAnsi" w:cs="Times New Roman"/>
          <w:b/>
          <w:kern w:val="0"/>
          <w:lang w:eastAsia="en-US" w:bidi="ar-SA"/>
        </w:rPr>
      </w:pPr>
      <w:r w:rsidRPr="007F560B">
        <w:rPr>
          <w:rFonts w:eastAsiaTheme="minorHAnsi" w:cs="Times New Roman"/>
          <w:b/>
          <w:kern w:val="0"/>
          <w:lang w:eastAsia="en-US" w:bidi="ar-SA"/>
        </w:rPr>
        <w:t>Состав информации, включаемой в отчет Управляющей организации об исполнении Договора:</w:t>
      </w:r>
    </w:p>
    <w:p w14:paraId="59AF1A03" w14:textId="77777777" w:rsidR="007F560B" w:rsidRPr="007F560B" w:rsidRDefault="007F560B" w:rsidP="007F560B">
      <w:pPr>
        <w:widowControl/>
        <w:tabs>
          <w:tab w:val="left" w:pos="900"/>
        </w:tabs>
        <w:suppressAutoHyphens w:val="0"/>
        <w:autoSpaceDE w:val="0"/>
        <w:autoSpaceDN w:val="0"/>
        <w:adjustRightInd w:val="0"/>
        <w:ind w:firstLine="709"/>
        <w:jc w:val="center"/>
        <w:outlineLvl w:val="1"/>
        <w:rPr>
          <w:rFonts w:eastAsiaTheme="minorHAnsi" w:cs="Times New Roman"/>
          <w:b/>
          <w:color w:val="000000"/>
          <w:kern w:val="0"/>
          <w:lang w:eastAsia="en-US" w:bidi="ar-SA"/>
        </w:rPr>
      </w:pPr>
    </w:p>
    <w:p w14:paraId="2D85CD9E" w14:textId="77777777" w:rsidR="007F560B" w:rsidRPr="007F560B" w:rsidRDefault="007F560B" w:rsidP="007F560B">
      <w:pPr>
        <w:suppressAutoHyphens w:val="0"/>
        <w:ind w:firstLine="709"/>
        <w:jc w:val="both"/>
        <w:rPr>
          <w:rFonts w:eastAsiaTheme="minorHAnsi" w:cs="Times New Roman"/>
          <w:noProof/>
          <w:kern w:val="0"/>
          <w:lang w:eastAsia="en-US" w:bidi="ar-SA"/>
        </w:rPr>
      </w:pPr>
      <w:r w:rsidRPr="007F560B">
        <w:rPr>
          <w:rFonts w:eastAsiaTheme="minorHAnsi" w:cs="Times New Roman"/>
          <w:noProof/>
          <w:kern w:val="0"/>
          <w:lang w:eastAsia="en-US" w:bidi="ar-SA"/>
        </w:rPr>
        <w:t>а) сведения о соответствии в течение отчетного года фактических перечня, объемов и качества работ и услуг по управлению, содержанию и ремонту общего имущества Перечню работ, услуг, техническим регламентам, требованиям части 1.1. ст.161 ЖК РФ, Правилам содержания общего имущества в многоквартирном доме, Минимальному перечню работ, услуг;</w:t>
      </w:r>
    </w:p>
    <w:p w14:paraId="012DE8CA" w14:textId="77777777" w:rsidR="007F560B" w:rsidRPr="007F560B" w:rsidRDefault="007F560B" w:rsidP="007F560B">
      <w:pPr>
        <w:suppressAutoHyphens w:val="0"/>
        <w:ind w:firstLine="709"/>
        <w:jc w:val="both"/>
        <w:rPr>
          <w:rFonts w:eastAsiaTheme="minorHAnsi" w:cs="Times New Roman"/>
          <w:noProof/>
          <w:kern w:val="0"/>
          <w:lang w:eastAsia="en-US" w:bidi="ar-SA"/>
        </w:rPr>
      </w:pPr>
      <w:r w:rsidRPr="007F560B">
        <w:rPr>
          <w:rFonts w:eastAsiaTheme="minorHAnsi" w:cs="Times New Roman"/>
          <w:noProof/>
          <w:kern w:val="0"/>
          <w:lang w:eastAsia="en-US" w:bidi="ar-SA"/>
        </w:rPr>
        <w:t>б) количество и даты имеющихся в течение отчетного года случаев нарушения периодичности и качества выполнения работ и услуг по содержанию и ремонту общего имущества в многоквартирном доме, а также связанных с этим случаев снижения платы за содержание и ремонт жилого помещения;</w:t>
      </w:r>
    </w:p>
    <w:p w14:paraId="59483E4F" w14:textId="77777777" w:rsidR="007F560B" w:rsidRPr="007F560B" w:rsidRDefault="007F560B" w:rsidP="007F560B">
      <w:pPr>
        <w:suppressAutoHyphens w:val="0"/>
        <w:ind w:firstLine="709"/>
        <w:jc w:val="both"/>
        <w:rPr>
          <w:rFonts w:eastAsiaTheme="minorHAnsi" w:cs="Times New Roman"/>
          <w:noProof/>
          <w:kern w:val="0"/>
          <w:lang w:eastAsia="en-US" w:bidi="ar-SA"/>
        </w:rPr>
      </w:pPr>
      <w:r w:rsidRPr="007F560B">
        <w:rPr>
          <w:rFonts w:eastAsiaTheme="minorHAnsi" w:cs="Times New Roman"/>
          <w:noProof/>
          <w:kern w:val="0"/>
          <w:lang w:eastAsia="en-US" w:bidi="ar-SA"/>
        </w:rPr>
        <w:t>в) сведения о видах коммунальных услуг, предоставляемых в течение отчетного года Управляющей организацией;</w:t>
      </w:r>
    </w:p>
    <w:p w14:paraId="438B4DFE" w14:textId="77777777" w:rsidR="007F560B" w:rsidRPr="007F560B" w:rsidRDefault="007F560B" w:rsidP="007F560B">
      <w:pPr>
        <w:suppressAutoHyphens w:val="0"/>
        <w:ind w:firstLine="709"/>
        <w:jc w:val="both"/>
        <w:rPr>
          <w:rFonts w:eastAsiaTheme="minorHAnsi" w:cs="Times New Roman"/>
          <w:noProof/>
          <w:kern w:val="0"/>
          <w:lang w:eastAsia="en-US" w:bidi="ar-SA"/>
        </w:rPr>
      </w:pPr>
      <w:r w:rsidRPr="007F560B">
        <w:rPr>
          <w:rFonts w:eastAsiaTheme="minorHAnsi" w:cs="Times New Roman"/>
          <w:noProof/>
          <w:kern w:val="0"/>
          <w:lang w:eastAsia="en-US" w:bidi="ar-SA"/>
        </w:rPr>
        <w:t>г) количество и даты имеющихся в течение отчетного года случаев нарушения периодичности и качества предоставления коммунальных услуг, а также связанных с этим случаев снижения платы за  коммунальные услуги, в т.ч. по вине Управляющей организации;</w:t>
      </w:r>
    </w:p>
    <w:p w14:paraId="523BE0CA" w14:textId="77777777" w:rsidR="007F560B" w:rsidRPr="007F560B" w:rsidRDefault="007F560B" w:rsidP="007F560B">
      <w:pPr>
        <w:suppressAutoHyphens w:val="0"/>
        <w:ind w:firstLine="709"/>
        <w:jc w:val="both"/>
        <w:rPr>
          <w:rFonts w:eastAsiaTheme="minorHAnsi" w:cs="Times New Roman"/>
          <w:kern w:val="0"/>
          <w:lang w:eastAsia="en-US" w:bidi="ar-SA"/>
        </w:rPr>
      </w:pPr>
      <w:proofErr w:type="gramStart"/>
      <w:r w:rsidRPr="007F560B">
        <w:rPr>
          <w:rFonts w:eastAsiaTheme="minorHAnsi" w:cs="Times New Roman"/>
          <w:noProof/>
          <w:kern w:val="0"/>
          <w:lang w:eastAsia="en-US" w:bidi="ar-SA"/>
        </w:rPr>
        <w:t>д) количество предложений, заявлений и жалоб собственников помещений и</w:t>
      </w:r>
      <w:r w:rsidRPr="007F560B">
        <w:rPr>
          <w:rFonts w:eastAsiaTheme="minorHAnsi" w:cs="Times New Roman"/>
          <w:kern w:val="0"/>
          <w:lang w:eastAsia="en-US" w:bidi="ar-SA"/>
        </w:rPr>
        <w:t xml:space="preserve"> </w:t>
      </w:r>
      <w:r w:rsidRPr="007F560B">
        <w:rPr>
          <w:rFonts w:eastAsiaTheme="minorHAnsi" w:cs="Times New Roman"/>
          <w:noProof/>
          <w:kern w:val="0"/>
          <w:lang w:eastAsia="en-US" w:bidi="ar-SA"/>
        </w:rPr>
        <w:t xml:space="preserve">принятых мерах по </w:t>
      </w:r>
      <w:r w:rsidRPr="007F560B">
        <w:rPr>
          <w:rFonts w:eastAsiaTheme="minorHAnsi" w:cs="Times New Roman"/>
          <w:kern w:val="0"/>
          <w:lang w:eastAsia="en-US" w:bidi="ar-SA"/>
        </w:rPr>
        <w:t>устранению указанных в них недостатков (с указанием сроков принятия указанных мер),</w:t>
      </w:r>
      <w:r w:rsidRPr="007F560B">
        <w:rPr>
          <w:rFonts w:eastAsiaTheme="minorHAnsi" w:cs="Times New Roman"/>
          <w:noProof/>
          <w:kern w:val="0"/>
          <w:lang w:eastAsia="en-US" w:bidi="ar-SA"/>
        </w:rPr>
        <w:t xml:space="preserve"> </w:t>
      </w:r>
      <w:r w:rsidRPr="007F560B">
        <w:rPr>
          <w:rFonts w:eastAsiaTheme="minorHAnsi" w:cs="Times New Roman"/>
          <w:kern w:val="0"/>
          <w:lang w:eastAsia="en-US" w:bidi="ar-SA"/>
        </w:rPr>
        <w:t>в том числе, сведения о количестве и содержании актов о причинении ущерба общему имуществу действиями (бездействием) Управляющей организации и сведения о возмещении такого ущерба или об устранении порчи общего имущества;</w:t>
      </w:r>
      <w:proofErr w:type="gramEnd"/>
    </w:p>
    <w:p w14:paraId="5E2B8537" w14:textId="77777777" w:rsidR="007F560B" w:rsidRPr="007F560B" w:rsidRDefault="007F560B" w:rsidP="007F560B">
      <w:pPr>
        <w:widowControl/>
        <w:suppressAutoHyphens w:val="0"/>
        <w:autoSpaceDE w:val="0"/>
        <w:autoSpaceDN w:val="0"/>
        <w:adjustRightInd w:val="0"/>
        <w:ind w:firstLine="720"/>
        <w:jc w:val="both"/>
        <w:rPr>
          <w:rFonts w:eastAsiaTheme="minorHAnsi" w:cs="Times New Roman"/>
          <w:kern w:val="0"/>
          <w:lang w:eastAsia="en-US" w:bidi="ar-SA"/>
        </w:rPr>
      </w:pPr>
      <w:r w:rsidRPr="007F560B">
        <w:rPr>
          <w:rFonts w:eastAsiaTheme="minorHAnsi" w:cs="Times New Roman"/>
          <w:kern w:val="0"/>
          <w:lang w:eastAsia="en-US" w:bidi="ar-SA"/>
        </w:rPr>
        <w:t xml:space="preserve">е) порядок использования резервов на ремонт на проведение ремонтных (в </w:t>
      </w:r>
      <w:proofErr w:type="spellStart"/>
      <w:r w:rsidRPr="007F560B">
        <w:rPr>
          <w:rFonts w:eastAsiaTheme="minorHAnsi" w:cs="Times New Roman"/>
          <w:kern w:val="0"/>
          <w:lang w:eastAsia="en-US" w:bidi="ar-SA"/>
        </w:rPr>
        <w:t>т.ч</w:t>
      </w:r>
      <w:proofErr w:type="spellEnd"/>
      <w:r w:rsidRPr="007F560B">
        <w:rPr>
          <w:rFonts w:eastAsiaTheme="minorHAnsi" w:cs="Times New Roman"/>
          <w:kern w:val="0"/>
          <w:lang w:eastAsia="en-US" w:bidi="ar-SA"/>
        </w:rPr>
        <w:t>. непредвиденных) работ;</w:t>
      </w:r>
    </w:p>
    <w:p w14:paraId="46A27508" w14:textId="77777777" w:rsidR="007F560B" w:rsidRPr="007F560B" w:rsidRDefault="007F560B" w:rsidP="007F560B">
      <w:pPr>
        <w:widowControl/>
        <w:suppressAutoHyphens w:val="0"/>
        <w:autoSpaceDE w:val="0"/>
        <w:autoSpaceDN w:val="0"/>
        <w:adjustRightInd w:val="0"/>
        <w:ind w:firstLine="720"/>
        <w:jc w:val="both"/>
        <w:rPr>
          <w:rFonts w:eastAsiaTheme="minorHAnsi" w:cs="Times New Roman"/>
          <w:kern w:val="0"/>
          <w:lang w:eastAsia="en-US" w:bidi="ar-SA"/>
        </w:rPr>
      </w:pPr>
      <w:r w:rsidRPr="007F560B">
        <w:rPr>
          <w:rFonts w:eastAsiaTheme="minorHAnsi" w:cs="Times New Roman"/>
          <w:kern w:val="0"/>
          <w:lang w:eastAsia="en-US" w:bidi="ar-SA"/>
        </w:rPr>
        <w:t xml:space="preserve">ж) случаи выполнения непредвиденных, в </w:t>
      </w:r>
      <w:proofErr w:type="spellStart"/>
      <w:r w:rsidRPr="007F560B">
        <w:rPr>
          <w:rFonts w:eastAsiaTheme="minorHAnsi" w:cs="Times New Roman"/>
          <w:kern w:val="0"/>
          <w:lang w:eastAsia="en-US" w:bidi="ar-SA"/>
        </w:rPr>
        <w:t>т.ч</w:t>
      </w:r>
      <w:proofErr w:type="spellEnd"/>
      <w:r w:rsidRPr="007F560B">
        <w:rPr>
          <w:rFonts w:eastAsiaTheme="minorHAnsi" w:cs="Times New Roman"/>
          <w:kern w:val="0"/>
          <w:lang w:eastAsia="en-US" w:bidi="ar-SA"/>
        </w:rPr>
        <w:t xml:space="preserve">. неотложных работ с указанием видов, объемов и стоимости таких работ, в </w:t>
      </w:r>
      <w:proofErr w:type="spellStart"/>
      <w:r w:rsidRPr="007F560B">
        <w:rPr>
          <w:rFonts w:eastAsiaTheme="minorHAnsi" w:cs="Times New Roman"/>
          <w:kern w:val="0"/>
          <w:lang w:eastAsia="en-US" w:bidi="ar-SA"/>
        </w:rPr>
        <w:t>т.ч</w:t>
      </w:r>
      <w:proofErr w:type="spellEnd"/>
      <w:r w:rsidRPr="007F560B">
        <w:rPr>
          <w:rFonts w:eastAsiaTheme="minorHAnsi" w:cs="Times New Roman"/>
          <w:kern w:val="0"/>
          <w:lang w:eastAsia="en-US" w:bidi="ar-SA"/>
        </w:rPr>
        <w:t>. превышение стоимости таких работ над суммами созданных резервов;</w:t>
      </w:r>
    </w:p>
    <w:p w14:paraId="61709CE1" w14:textId="77777777" w:rsidR="007F560B" w:rsidRPr="007F560B" w:rsidRDefault="007F560B" w:rsidP="007F560B">
      <w:pPr>
        <w:widowControl/>
        <w:suppressAutoHyphens w:val="0"/>
        <w:autoSpaceDE w:val="0"/>
        <w:autoSpaceDN w:val="0"/>
        <w:adjustRightInd w:val="0"/>
        <w:ind w:firstLine="720"/>
        <w:jc w:val="both"/>
        <w:rPr>
          <w:rFonts w:eastAsiaTheme="minorHAnsi" w:cs="Times New Roman"/>
          <w:kern w:val="0"/>
          <w:lang w:eastAsia="en-US" w:bidi="ar-SA"/>
        </w:rPr>
      </w:pPr>
      <w:r w:rsidRPr="007F560B">
        <w:rPr>
          <w:rFonts w:eastAsiaTheme="minorHAnsi" w:cs="Times New Roman"/>
          <w:kern w:val="0"/>
          <w:lang w:eastAsia="en-US" w:bidi="ar-SA"/>
        </w:rPr>
        <w:t>з) случаи изменения Перечня работ, услуг в соответствии с порядком, установленным условиями Договора;</w:t>
      </w:r>
    </w:p>
    <w:p w14:paraId="383F4FEF" w14:textId="77777777" w:rsidR="007F560B" w:rsidRPr="007F560B" w:rsidRDefault="007F560B" w:rsidP="007F560B">
      <w:pPr>
        <w:widowControl/>
        <w:suppressAutoHyphens w:val="0"/>
        <w:autoSpaceDE w:val="0"/>
        <w:autoSpaceDN w:val="0"/>
        <w:adjustRightInd w:val="0"/>
        <w:ind w:firstLine="720"/>
        <w:jc w:val="both"/>
        <w:rPr>
          <w:rFonts w:eastAsiaTheme="minorHAnsi" w:cs="Times New Roman"/>
          <w:noProof/>
          <w:kern w:val="0"/>
          <w:lang w:eastAsia="en-US" w:bidi="ar-SA"/>
        </w:rPr>
      </w:pPr>
      <w:proofErr w:type="gramStart"/>
      <w:r w:rsidRPr="007F560B">
        <w:rPr>
          <w:rFonts w:eastAsiaTheme="minorHAnsi" w:cs="Times New Roman"/>
          <w:kern w:val="0"/>
          <w:lang w:eastAsia="en-US" w:bidi="ar-SA"/>
        </w:rPr>
        <w:t xml:space="preserve">и) информация о суммах, полученных Управляющей организацией по заключенным от имени собственников помещений в многоквартирном доме договорам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направлении расходования таких сумм, в </w:t>
      </w:r>
      <w:proofErr w:type="spellStart"/>
      <w:r w:rsidRPr="007F560B">
        <w:rPr>
          <w:rFonts w:eastAsiaTheme="minorHAnsi" w:cs="Times New Roman"/>
          <w:kern w:val="0"/>
          <w:lang w:eastAsia="en-US" w:bidi="ar-SA"/>
        </w:rPr>
        <w:t>т.ч</w:t>
      </w:r>
      <w:proofErr w:type="spellEnd"/>
      <w:r w:rsidRPr="007F560B">
        <w:rPr>
          <w:rFonts w:eastAsiaTheme="minorHAnsi" w:cs="Times New Roman"/>
          <w:kern w:val="0"/>
          <w:lang w:eastAsia="en-US" w:bidi="ar-SA"/>
        </w:rPr>
        <w:t>.</w:t>
      </w:r>
      <w:r w:rsidRPr="007F560B">
        <w:rPr>
          <w:rFonts w:eastAsiaTheme="minorHAnsi" w:cs="Times New Roman"/>
          <w:noProof/>
          <w:kern w:val="0"/>
          <w:lang w:eastAsia="en-US" w:bidi="ar-SA"/>
        </w:rPr>
        <w:t xml:space="preserve"> о зачете таких сумм в счет обязательств собственников помещений по оплате содержания и ремонта общего имущества в</w:t>
      </w:r>
      <w:proofErr w:type="gramEnd"/>
      <w:r w:rsidRPr="007F560B">
        <w:rPr>
          <w:rFonts w:eastAsiaTheme="minorHAnsi" w:cs="Times New Roman"/>
          <w:noProof/>
          <w:kern w:val="0"/>
          <w:lang w:eastAsia="en-US" w:bidi="ar-SA"/>
        </w:rPr>
        <w:t xml:space="preserve"> многоквартирном доме, если решение о таком зачете принято собственниками помещений;</w:t>
      </w:r>
    </w:p>
    <w:p w14:paraId="6FEA68C0" w14:textId="77777777" w:rsidR="007F560B" w:rsidRPr="007F560B" w:rsidRDefault="007F560B" w:rsidP="007F560B">
      <w:pPr>
        <w:widowControl/>
        <w:tabs>
          <w:tab w:val="left" w:pos="900"/>
        </w:tabs>
        <w:suppressAutoHyphens w:val="0"/>
        <w:autoSpaceDE w:val="0"/>
        <w:autoSpaceDN w:val="0"/>
        <w:adjustRightInd w:val="0"/>
        <w:ind w:firstLine="720"/>
        <w:jc w:val="both"/>
        <w:outlineLvl w:val="1"/>
        <w:rPr>
          <w:rFonts w:eastAsiaTheme="minorHAnsi" w:cs="Times New Roman"/>
          <w:noProof/>
          <w:kern w:val="0"/>
          <w:lang w:eastAsia="en-US" w:bidi="ar-SA"/>
        </w:rPr>
      </w:pPr>
      <w:r w:rsidRPr="007F560B">
        <w:rPr>
          <w:rFonts w:eastAsiaTheme="minorHAnsi" w:cs="Times New Roman"/>
          <w:noProof/>
          <w:kern w:val="0"/>
          <w:lang w:eastAsia="en-US" w:bidi="ar-SA"/>
        </w:rPr>
        <w:t>к) результаты  сверки расчетов за оказанные услуги и выполненные работы по содержанию и ремонту общего имущества в многоквартирном доме;</w:t>
      </w:r>
    </w:p>
    <w:p w14:paraId="0EC1814B" w14:textId="77777777" w:rsidR="007F560B" w:rsidRPr="007F560B" w:rsidRDefault="007F560B" w:rsidP="007F560B">
      <w:pPr>
        <w:widowControl/>
        <w:tabs>
          <w:tab w:val="left" w:pos="900"/>
        </w:tabs>
        <w:suppressAutoHyphens w:val="0"/>
        <w:autoSpaceDE w:val="0"/>
        <w:autoSpaceDN w:val="0"/>
        <w:adjustRightInd w:val="0"/>
        <w:ind w:firstLine="720"/>
        <w:jc w:val="both"/>
        <w:outlineLvl w:val="1"/>
        <w:rPr>
          <w:rFonts w:eastAsiaTheme="minorHAnsi" w:cs="Times New Roman"/>
          <w:noProof/>
          <w:kern w:val="0"/>
          <w:lang w:eastAsia="en-US" w:bidi="ar-SA"/>
        </w:rPr>
      </w:pPr>
      <w:r w:rsidRPr="007F560B">
        <w:rPr>
          <w:rFonts w:eastAsiaTheme="minorHAnsi" w:cs="Times New Roman"/>
          <w:noProof/>
          <w:kern w:val="0"/>
          <w:lang w:eastAsia="en-US" w:bidi="ar-SA"/>
        </w:rPr>
        <w:t xml:space="preserve">л) суммы начисленных взносов на капитальный ремонт и размер фонда капитального ремонта на дату составления отчета, а также суммы использованных в отчетном году средств ФКР по назначениям (при формировании ФКР на спецсчете регионального оператора). </w:t>
      </w:r>
    </w:p>
    <w:p w14:paraId="3089D152" w14:textId="77777777" w:rsidR="007F560B" w:rsidRPr="007F560B" w:rsidRDefault="007F560B" w:rsidP="007F560B">
      <w:pPr>
        <w:widowControl/>
        <w:tabs>
          <w:tab w:val="left" w:pos="900"/>
        </w:tabs>
        <w:suppressAutoHyphens w:val="0"/>
        <w:autoSpaceDE w:val="0"/>
        <w:autoSpaceDN w:val="0"/>
        <w:adjustRightInd w:val="0"/>
        <w:ind w:firstLine="720"/>
        <w:jc w:val="both"/>
        <w:outlineLvl w:val="1"/>
        <w:rPr>
          <w:rFonts w:eastAsiaTheme="minorHAnsi" w:cs="Times New Roman"/>
          <w:color w:val="000000"/>
          <w:kern w:val="0"/>
          <w:lang w:eastAsia="en-US" w:bidi="ar-SA"/>
        </w:rPr>
      </w:pPr>
    </w:p>
    <w:p w14:paraId="0B4B5365" w14:textId="77777777" w:rsidR="00CB49FE" w:rsidRDefault="00CB49FE" w:rsidP="007265DF">
      <w:pPr>
        <w:spacing w:line="280" w:lineRule="exact"/>
        <w:jc w:val="center"/>
        <w:rPr>
          <w:rFonts w:cs="Times New Roman"/>
          <w:color w:val="FF0000"/>
        </w:rPr>
      </w:pPr>
    </w:p>
    <w:p w14:paraId="20BE150B" w14:textId="77777777" w:rsidR="007F560B" w:rsidRDefault="007F560B" w:rsidP="007265DF">
      <w:pPr>
        <w:spacing w:line="280" w:lineRule="exact"/>
        <w:jc w:val="center"/>
        <w:rPr>
          <w:rFonts w:cs="Times New Roman"/>
          <w:color w:val="FF0000"/>
        </w:rPr>
      </w:pPr>
    </w:p>
    <w:p w14:paraId="70C741E1" w14:textId="77777777" w:rsidR="007F560B" w:rsidRPr="007F560B" w:rsidRDefault="007F560B" w:rsidP="007F560B">
      <w:pPr>
        <w:widowControl/>
        <w:suppressAutoHyphens w:val="0"/>
        <w:spacing w:after="200" w:line="276" w:lineRule="auto"/>
        <w:ind w:right="-60"/>
        <w:jc w:val="right"/>
        <w:rPr>
          <w:rFonts w:eastAsiaTheme="minorHAnsi" w:cs="Times New Roman"/>
          <w:kern w:val="0"/>
          <w:sz w:val="22"/>
          <w:szCs w:val="22"/>
          <w:lang w:eastAsia="en-US" w:bidi="ar-SA"/>
        </w:rPr>
      </w:pPr>
      <w:r w:rsidRPr="007F560B">
        <w:rPr>
          <w:rFonts w:asciiTheme="minorHAnsi" w:eastAsiaTheme="minorHAnsi" w:hAnsiTheme="minorHAnsi" w:cstheme="minorBidi"/>
          <w:kern w:val="0"/>
          <w:sz w:val="22"/>
          <w:szCs w:val="22"/>
          <w:lang w:eastAsia="en-US" w:bidi="ar-SA"/>
        </w:rPr>
        <w:lastRenderedPageBreak/>
        <w:t xml:space="preserve">             </w:t>
      </w:r>
      <w:r w:rsidRPr="007F560B">
        <w:rPr>
          <w:rFonts w:asciiTheme="minorHAnsi" w:eastAsiaTheme="minorHAnsi" w:hAnsiTheme="minorHAnsi" w:cstheme="minorBidi"/>
          <w:kern w:val="0"/>
          <w:sz w:val="20"/>
          <w:szCs w:val="20"/>
          <w:lang w:eastAsia="en-US" w:bidi="ar-SA"/>
        </w:rPr>
        <w:t xml:space="preserve">             </w:t>
      </w:r>
      <w:r w:rsidRPr="007F560B">
        <w:rPr>
          <w:rFonts w:eastAsiaTheme="minorHAnsi" w:cs="Times New Roman"/>
          <w:kern w:val="0"/>
          <w:sz w:val="22"/>
          <w:szCs w:val="22"/>
          <w:lang w:eastAsia="en-US" w:bidi="ar-SA"/>
        </w:rPr>
        <w:t>Приложение №6</w:t>
      </w:r>
    </w:p>
    <w:p w14:paraId="27373D6A" w14:textId="77777777" w:rsidR="007F560B" w:rsidRPr="007F560B" w:rsidRDefault="007F560B" w:rsidP="007F560B">
      <w:pPr>
        <w:widowControl/>
        <w:suppressAutoHyphens w:val="0"/>
        <w:spacing w:after="200" w:line="276" w:lineRule="auto"/>
        <w:ind w:left="4860"/>
        <w:jc w:val="both"/>
        <w:rPr>
          <w:rFonts w:eastAsiaTheme="minorHAnsi" w:cs="Times New Roman"/>
          <w:kern w:val="0"/>
          <w:sz w:val="20"/>
          <w:szCs w:val="20"/>
          <w:lang w:eastAsia="en-US" w:bidi="ar-SA"/>
        </w:rPr>
      </w:pPr>
      <w:r w:rsidRPr="007F560B">
        <w:rPr>
          <w:rFonts w:eastAsiaTheme="minorHAnsi" w:cs="Times New Roman"/>
          <w:kern w:val="0"/>
          <w:sz w:val="22"/>
          <w:szCs w:val="22"/>
          <w:lang w:eastAsia="en-US" w:bidi="ar-SA"/>
        </w:rPr>
        <w:t xml:space="preserve">к договору управления многоквартирным жилым домом по адресу: Ленинградская область, Кировский район, г. Шлиссельбург, </w:t>
      </w:r>
      <w:proofErr w:type="spellStart"/>
      <w:r w:rsidRPr="007F560B">
        <w:rPr>
          <w:rFonts w:eastAsiaTheme="minorHAnsi" w:cs="Times New Roman"/>
          <w:kern w:val="0"/>
          <w:sz w:val="22"/>
          <w:szCs w:val="22"/>
          <w:lang w:eastAsia="en-US" w:bidi="ar-SA"/>
        </w:rPr>
        <w:t>Леманский</w:t>
      </w:r>
      <w:proofErr w:type="spellEnd"/>
      <w:r w:rsidRPr="007F560B">
        <w:rPr>
          <w:rFonts w:eastAsiaTheme="minorHAnsi" w:cs="Times New Roman"/>
          <w:kern w:val="0"/>
          <w:sz w:val="22"/>
          <w:szCs w:val="22"/>
          <w:lang w:eastAsia="en-US" w:bidi="ar-SA"/>
        </w:rPr>
        <w:t xml:space="preserve"> канал, дом 15</w:t>
      </w:r>
    </w:p>
    <w:p w14:paraId="0D3BDBE9" w14:textId="77777777" w:rsidR="007F560B" w:rsidRPr="007F560B" w:rsidRDefault="007F560B" w:rsidP="007F560B">
      <w:pPr>
        <w:widowControl/>
        <w:tabs>
          <w:tab w:val="left" w:pos="993"/>
          <w:tab w:val="left" w:pos="3528"/>
          <w:tab w:val="left" w:pos="5688"/>
        </w:tabs>
        <w:suppressAutoHyphens w:val="0"/>
        <w:spacing w:after="200" w:line="276" w:lineRule="auto"/>
        <w:ind w:left="93" w:hanging="967"/>
        <w:jc w:val="right"/>
        <w:rPr>
          <w:rFonts w:eastAsiaTheme="minorHAnsi" w:cs="Times New Roman"/>
          <w:kern w:val="0"/>
          <w:sz w:val="19"/>
          <w:szCs w:val="19"/>
          <w:lang w:eastAsia="en-US" w:bidi="ar-SA"/>
        </w:rPr>
      </w:pPr>
    </w:p>
    <w:p w14:paraId="4C70294C" w14:textId="77777777" w:rsidR="007F560B" w:rsidRPr="007F560B" w:rsidRDefault="007F560B" w:rsidP="007F560B">
      <w:pPr>
        <w:widowControl/>
        <w:suppressAutoHyphens w:val="0"/>
        <w:spacing w:after="200" w:line="276" w:lineRule="auto"/>
        <w:jc w:val="center"/>
        <w:rPr>
          <w:rFonts w:eastAsiaTheme="minorHAnsi" w:cs="Times New Roman"/>
          <w:b/>
          <w:kern w:val="0"/>
          <w:sz w:val="28"/>
          <w:szCs w:val="28"/>
          <w:lang w:eastAsia="en-US" w:bidi="ar-SA"/>
        </w:rPr>
      </w:pPr>
      <w:r w:rsidRPr="007F560B">
        <w:rPr>
          <w:rFonts w:eastAsiaTheme="minorHAnsi" w:cs="Times New Roman"/>
          <w:b/>
          <w:kern w:val="0"/>
          <w:sz w:val="28"/>
          <w:szCs w:val="28"/>
          <w:lang w:eastAsia="en-US" w:bidi="ar-SA"/>
        </w:rPr>
        <w:t>АКТ</w:t>
      </w:r>
    </w:p>
    <w:p w14:paraId="05ED3688" w14:textId="77777777" w:rsidR="007F560B" w:rsidRPr="007F560B" w:rsidRDefault="007F560B" w:rsidP="007F560B">
      <w:pPr>
        <w:widowControl/>
        <w:suppressAutoHyphens w:val="0"/>
        <w:spacing w:after="200" w:line="276" w:lineRule="auto"/>
        <w:jc w:val="center"/>
        <w:rPr>
          <w:rFonts w:eastAsiaTheme="minorHAnsi" w:cs="Times New Roman"/>
          <w:b/>
          <w:kern w:val="0"/>
          <w:sz w:val="28"/>
          <w:szCs w:val="28"/>
          <w:lang w:eastAsia="en-US" w:bidi="ar-SA"/>
        </w:rPr>
      </w:pPr>
      <w:r w:rsidRPr="007F560B">
        <w:rPr>
          <w:rFonts w:eastAsiaTheme="minorHAnsi" w:cs="Times New Roman"/>
          <w:b/>
          <w:kern w:val="0"/>
          <w:sz w:val="28"/>
          <w:szCs w:val="28"/>
          <w:lang w:eastAsia="en-US" w:bidi="ar-SA"/>
        </w:rPr>
        <w:t>установления  факта не предоставления коммунальных услуг или предоставления коммунальных услуг ненадлежащего качества</w:t>
      </w:r>
    </w:p>
    <w:p w14:paraId="7851C4C9" w14:textId="77777777" w:rsidR="007F560B" w:rsidRPr="007F560B" w:rsidRDefault="007F560B" w:rsidP="007F560B">
      <w:pPr>
        <w:widowControl/>
        <w:suppressAutoHyphens w:val="0"/>
        <w:rPr>
          <w:rFonts w:eastAsiaTheme="minorHAnsi" w:cs="Times New Roman"/>
          <w:kern w:val="0"/>
          <w:lang w:eastAsia="en-US" w:bidi="ar-SA"/>
        </w:rPr>
      </w:pPr>
      <w:r w:rsidRPr="007F560B">
        <w:rPr>
          <w:rFonts w:eastAsiaTheme="minorHAnsi" w:cs="Times New Roman"/>
          <w:kern w:val="0"/>
          <w:lang w:eastAsia="en-US" w:bidi="ar-SA"/>
        </w:rPr>
        <w:t>г._____________                                                                «____» _______________ 20___г.</w:t>
      </w:r>
    </w:p>
    <w:p w14:paraId="73F75ADD" w14:textId="77777777" w:rsidR="007F560B" w:rsidRPr="007F560B" w:rsidRDefault="007F560B" w:rsidP="007F560B">
      <w:pPr>
        <w:widowControl/>
        <w:suppressAutoHyphens w:val="0"/>
        <w:rPr>
          <w:rFonts w:eastAsiaTheme="minorHAnsi" w:cs="Times New Roman"/>
          <w:kern w:val="0"/>
          <w:lang w:eastAsia="en-US" w:bidi="ar-SA"/>
        </w:rPr>
      </w:pPr>
    </w:p>
    <w:p w14:paraId="7365B642" w14:textId="77777777" w:rsidR="007F560B" w:rsidRPr="007F560B" w:rsidRDefault="007F560B" w:rsidP="007F560B">
      <w:pPr>
        <w:widowControl/>
        <w:suppressAutoHyphens w:val="0"/>
        <w:rPr>
          <w:rFonts w:eastAsiaTheme="minorHAnsi" w:cs="Times New Roman"/>
          <w:b/>
          <w:i/>
          <w:kern w:val="0"/>
          <w:lang w:eastAsia="en-US" w:bidi="ar-SA"/>
        </w:rPr>
      </w:pPr>
      <w:r w:rsidRPr="007F560B">
        <w:rPr>
          <w:rFonts w:eastAsiaTheme="minorHAnsi" w:cs="Times New Roman"/>
          <w:b/>
          <w:i/>
          <w:kern w:val="0"/>
          <w:lang w:val="en-US" w:eastAsia="en-US" w:bidi="ar-SA"/>
        </w:rPr>
        <w:t>I</w:t>
      </w:r>
      <w:r w:rsidRPr="007F560B">
        <w:rPr>
          <w:rFonts w:eastAsiaTheme="minorHAnsi" w:cs="Times New Roman"/>
          <w:b/>
          <w:i/>
          <w:kern w:val="0"/>
          <w:lang w:eastAsia="en-US" w:bidi="ar-SA"/>
        </w:rPr>
        <w:t>. Фиксация отсутствия или некачественного предоставления услуг</w:t>
      </w:r>
    </w:p>
    <w:p w14:paraId="200E0A6C" w14:textId="77777777" w:rsidR="007F560B" w:rsidRPr="007F560B" w:rsidRDefault="007F560B" w:rsidP="007F560B">
      <w:pPr>
        <w:widowControl/>
        <w:suppressAutoHyphens w:val="0"/>
        <w:rPr>
          <w:rFonts w:eastAsiaTheme="minorHAnsi" w:cs="Times New Roman"/>
          <w:b/>
          <w:kern w:val="0"/>
          <w:lang w:eastAsia="en-US" w:bidi="ar-SA"/>
        </w:rPr>
      </w:pPr>
    </w:p>
    <w:p w14:paraId="55B2A23B" w14:textId="77777777" w:rsidR="007F560B" w:rsidRPr="007F560B" w:rsidRDefault="007F560B" w:rsidP="007F560B">
      <w:pPr>
        <w:widowControl/>
        <w:suppressAutoHyphens w:val="0"/>
        <w:ind w:firstLine="284"/>
        <w:jc w:val="both"/>
        <w:rPr>
          <w:rFonts w:eastAsiaTheme="minorHAnsi" w:cs="Times New Roman"/>
          <w:kern w:val="0"/>
          <w:lang w:eastAsia="en-US" w:bidi="ar-SA"/>
        </w:rPr>
      </w:pPr>
      <w:r w:rsidRPr="007F560B">
        <w:rPr>
          <w:rFonts w:eastAsiaTheme="minorHAnsi" w:cs="Times New Roman"/>
          <w:kern w:val="0"/>
          <w:lang w:eastAsia="en-US" w:bidi="ar-SA"/>
        </w:rPr>
        <w:t>1.1. Настоящий акт составлен о том, что «___» _________ 20___г. с ___ час</w:t>
      </w:r>
      <w:proofErr w:type="gramStart"/>
      <w:r w:rsidRPr="007F560B">
        <w:rPr>
          <w:rFonts w:eastAsiaTheme="minorHAnsi" w:cs="Times New Roman"/>
          <w:kern w:val="0"/>
          <w:lang w:eastAsia="en-US" w:bidi="ar-SA"/>
        </w:rPr>
        <w:t>.</w:t>
      </w:r>
      <w:proofErr w:type="gramEnd"/>
      <w:r w:rsidRPr="007F560B">
        <w:rPr>
          <w:rFonts w:eastAsiaTheme="minorHAnsi" w:cs="Times New Roman"/>
          <w:kern w:val="0"/>
          <w:lang w:eastAsia="en-US" w:bidi="ar-SA"/>
        </w:rPr>
        <w:t xml:space="preserve"> ___ </w:t>
      </w:r>
      <w:proofErr w:type="gramStart"/>
      <w:r w:rsidRPr="007F560B">
        <w:rPr>
          <w:rFonts w:eastAsiaTheme="minorHAnsi" w:cs="Times New Roman"/>
          <w:kern w:val="0"/>
          <w:lang w:eastAsia="en-US" w:bidi="ar-SA"/>
        </w:rPr>
        <w:t>м</w:t>
      </w:r>
      <w:proofErr w:type="gramEnd"/>
      <w:r w:rsidRPr="007F560B">
        <w:rPr>
          <w:rFonts w:eastAsiaTheme="minorHAnsi" w:cs="Times New Roman"/>
          <w:kern w:val="0"/>
          <w:lang w:eastAsia="en-US" w:bidi="ar-SA"/>
        </w:rPr>
        <w:t xml:space="preserve">ин. в многоквартирном доме № _____(квартире №__) по адресу: г.______________, ул. ____________________ на границе эксплуатационной ответственности имело место _ _ _ _ _ _ _ _ _ _ _ _ __  _ _ _ _ _ _ _ _ _ _ _ _ _ _ _ _ _ _ _ _ _ _ _ _ _ _ _ _ _ _ _ _ _ _ _ _ _ _ _ _ _ _ </w:t>
      </w:r>
    </w:p>
    <w:p w14:paraId="410698D6" w14:textId="77777777" w:rsidR="007F560B" w:rsidRPr="007F560B" w:rsidRDefault="007F560B" w:rsidP="007F560B">
      <w:pPr>
        <w:widowControl/>
        <w:suppressAutoHyphens w:val="0"/>
        <w:jc w:val="center"/>
        <w:rPr>
          <w:rFonts w:eastAsiaTheme="minorHAnsi" w:cs="Times New Roman"/>
          <w:kern w:val="0"/>
          <w:sz w:val="18"/>
          <w:szCs w:val="18"/>
          <w:lang w:eastAsia="en-US" w:bidi="ar-SA"/>
        </w:rPr>
      </w:pPr>
      <w:r w:rsidRPr="007F560B">
        <w:rPr>
          <w:rFonts w:eastAsiaTheme="minorHAnsi" w:cs="Times New Roman"/>
          <w:kern w:val="0"/>
          <w:sz w:val="18"/>
          <w:szCs w:val="18"/>
          <w:lang w:eastAsia="en-US" w:bidi="ar-SA"/>
        </w:rPr>
        <w:t>(наименование услуги, вид и характер нарушения)</w:t>
      </w:r>
    </w:p>
    <w:p w14:paraId="352216B2" w14:textId="77777777" w:rsidR="007F560B" w:rsidRPr="007F560B" w:rsidRDefault="007F560B" w:rsidP="007F560B">
      <w:pPr>
        <w:widowControl/>
        <w:suppressAutoHyphens w:val="0"/>
        <w:rPr>
          <w:rFonts w:eastAsiaTheme="minorHAnsi" w:cs="Times New Roman"/>
          <w:kern w:val="0"/>
          <w:lang w:eastAsia="en-US" w:bidi="ar-SA"/>
        </w:rPr>
      </w:pPr>
      <w:r w:rsidRPr="007F560B">
        <w:rPr>
          <w:rFonts w:eastAsiaTheme="minorHAnsi" w:cs="Times New Roman"/>
          <w:kern w:val="0"/>
          <w:lang w:eastAsia="en-US" w:bidi="ar-SA"/>
        </w:rPr>
        <w:t xml:space="preserve">_ _ _ _ _ _ _ _  _ _ _ _ _ _ _ _ _ _ _ _ _ _ _ _ _ _ _ _ _ _ _ _ _ _ _ _ _ _ _ _ _ _ _ _ _ _ _ _ _ _ _ </w:t>
      </w:r>
    </w:p>
    <w:p w14:paraId="77CD730B" w14:textId="77777777" w:rsidR="007F560B" w:rsidRPr="007F560B" w:rsidRDefault="007F560B" w:rsidP="007F560B">
      <w:pPr>
        <w:widowControl/>
        <w:suppressAutoHyphens w:val="0"/>
        <w:rPr>
          <w:rFonts w:eastAsiaTheme="minorHAnsi" w:cs="Times New Roman"/>
          <w:kern w:val="0"/>
          <w:lang w:eastAsia="en-US" w:bidi="ar-SA"/>
        </w:rPr>
      </w:pPr>
    </w:p>
    <w:p w14:paraId="1FC358AC" w14:textId="77777777" w:rsidR="007F560B" w:rsidRPr="007F560B" w:rsidRDefault="007F560B" w:rsidP="007F560B">
      <w:pPr>
        <w:widowControl/>
        <w:suppressAutoHyphens w:val="0"/>
        <w:rPr>
          <w:rFonts w:eastAsiaTheme="minorHAnsi" w:cs="Times New Roman"/>
          <w:kern w:val="0"/>
          <w:lang w:eastAsia="en-US" w:bidi="ar-SA"/>
        </w:rPr>
      </w:pPr>
      <w:r w:rsidRPr="007F560B">
        <w:rPr>
          <w:rFonts w:eastAsiaTheme="minorHAnsi" w:cs="Times New Roman"/>
          <w:kern w:val="0"/>
          <w:lang w:eastAsia="en-US" w:bidi="ar-SA"/>
        </w:rPr>
        <w:t xml:space="preserve">_ _ _ _ _ _ _ _ _ _ _ _ _ _ _ _ _ _ _ _ _ _ _ _ _ _ _ _ _ _ _ _ _ _ _ _ _ _ _ _ _ _ _ _ _ _ _ _ _ _ _ _ </w:t>
      </w:r>
    </w:p>
    <w:p w14:paraId="242D72B6" w14:textId="77777777" w:rsidR="007F560B" w:rsidRPr="007F560B" w:rsidRDefault="007F560B" w:rsidP="007F560B">
      <w:pPr>
        <w:widowControl/>
        <w:suppressAutoHyphens w:val="0"/>
        <w:rPr>
          <w:rFonts w:eastAsiaTheme="minorHAnsi" w:cs="Times New Roman"/>
          <w:kern w:val="0"/>
          <w:lang w:eastAsia="en-US" w:bidi="ar-SA"/>
        </w:rPr>
      </w:pPr>
    </w:p>
    <w:p w14:paraId="7E967ABE" w14:textId="77777777" w:rsidR="007F560B" w:rsidRPr="007F560B" w:rsidRDefault="007F560B" w:rsidP="007F560B">
      <w:pPr>
        <w:widowControl/>
        <w:suppressAutoHyphens w:val="0"/>
        <w:ind w:firstLine="284"/>
        <w:rPr>
          <w:rFonts w:eastAsiaTheme="minorHAnsi" w:cs="Times New Roman"/>
          <w:kern w:val="0"/>
          <w:lang w:eastAsia="en-US" w:bidi="ar-SA"/>
        </w:rPr>
      </w:pPr>
      <w:r w:rsidRPr="007F560B">
        <w:rPr>
          <w:rFonts w:eastAsiaTheme="minorHAnsi" w:cs="Times New Roman"/>
          <w:kern w:val="0"/>
          <w:lang w:eastAsia="en-US" w:bidi="ar-SA"/>
        </w:rPr>
        <w:t>1.2. О факте отсутствия (некачественного предоставления) услуг  управляющая организация была извещена _ _ _ _ _ _ _ _ _ _ _ _ _ _ _ _ _ _ _ _ _ _ _ _ _ _ _ _ _ _ _ _ _ _ _ _</w:t>
      </w:r>
    </w:p>
    <w:p w14:paraId="6DEFC7ED" w14:textId="77777777" w:rsidR="007F560B" w:rsidRPr="007F560B" w:rsidRDefault="007F560B" w:rsidP="007F560B">
      <w:pPr>
        <w:widowControl/>
        <w:suppressAutoHyphens w:val="0"/>
        <w:ind w:firstLine="284"/>
        <w:jc w:val="center"/>
        <w:rPr>
          <w:rFonts w:eastAsiaTheme="minorHAnsi" w:cs="Times New Roman"/>
          <w:kern w:val="0"/>
          <w:sz w:val="18"/>
          <w:szCs w:val="18"/>
          <w:lang w:eastAsia="en-US" w:bidi="ar-SA"/>
        </w:rPr>
      </w:pPr>
      <w:r w:rsidRPr="007F560B">
        <w:rPr>
          <w:rFonts w:eastAsiaTheme="minorHAnsi" w:cs="Times New Roman"/>
          <w:kern w:val="0"/>
          <w:lang w:eastAsia="en-US" w:bidi="ar-SA"/>
        </w:rPr>
        <w:t xml:space="preserve">                           </w:t>
      </w:r>
      <w:r w:rsidRPr="007F560B">
        <w:rPr>
          <w:rFonts w:eastAsiaTheme="minorHAnsi" w:cs="Times New Roman"/>
          <w:kern w:val="0"/>
          <w:sz w:val="18"/>
          <w:szCs w:val="18"/>
          <w:lang w:eastAsia="en-US" w:bidi="ar-SA"/>
        </w:rPr>
        <w:t>(способ, дата и время извещения)</w:t>
      </w:r>
    </w:p>
    <w:p w14:paraId="22D5C782" w14:textId="77777777" w:rsidR="007F560B" w:rsidRPr="007F560B" w:rsidRDefault="007F560B" w:rsidP="007F560B">
      <w:pPr>
        <w:widowControl/>
        <w:suppressAutoHyphens w:val="0"/>
        <w:ind w:firstLine="284"/>
        <w:jc w:val="both"/>
        <w:rPr>
          <w:rFonts w:eastAsiaTheme="minorHAnsi" w:cs="Times New Roman"/>
          <w:kern w:val="0"/>
          <w:lang w:eastAsia="en-US" w:bidi="ar-SA"/>
        </w:rPr>
      </w:pPr>
      <w:r w:rsidRPr="007F560B">
        <w:rPr>
          <w:rFonts w:eastAsiaTheme="minorHAnsi" w:cs="Times New Roman"/>
          <w:kern w:val="0"/>
          <w:lang w:eastAsia="en-US" w:bidi="ar-SA"/>
        </w:rPr>
        <w:t>1.3. Факт отсутствия (некачественного предоставления) услуг был установлен с помощью:</w:t>
      </w:r>
    </w:p>
    <w:p w14:paraId="7E539C2A" w14:textId="77777777" w:rsidR="007F560B" w:rsidRPr="007F560B" w:rsidRDefault="007F560B" w:rsidP="007F560B">
      <w:pPr>
        <w:widowControl/>
        <w:suppressAutoHyphens w:val="0"/>
        <w:jc w:val="both"/>
        <w:rPr>
          <w:rFonts w:eastAsiaTheme="minorHAnsi" w:cs="Times New Roman"/>
          <w:kern w:val="0"/>
          <w:lang w:eastAsia="en-US" w:bidi="ar-SA"/>
        </w:rPr>
      </w:pPr>
      <w:r w:rsidRPr="007F560B">
        <w:rPr>
          <w:rFonts w:eastAsiaTheme="minorHAnsi" w:cs="Times New Roman"/>
          <w:kern w:val="0"/>
          <w:lang w:eastAsia="en-US" w:bidi="ar-SA"/>
        </w:rPr>
        <w:t xml:space="preserve">_ _ _ _ _ _ _ _ _ _ _ _ _ _ _ _ _ _ _ _ _ _ _ _ _ _ _ _ _ _ _ _ _ _ _ _ _ _ _ _ _ _ _ _ _ _ _ _ _ _ _ _ </w:t>
      </w:r>
    </w:p>
    <w:p w14:paraId="689B0492" w14:textId="77777777" w:rsidR="007F560B" w:rsidRPr="007F560B" w:rsidRDefault="007F560B" w:rsidP="007F560B">
      <w:pPr>
        <w:widowControl/>
        <w:suppressAutoHyphens w:val="0"/>
        <w:jc w:val="center"/>
        <w:rPr>
          <w:rFonts w:eastAsiaTheme="minorHAnsi" w:cs="Times New Roman"/>
          <w:kern w:val="0"/>
          <w:sz w:val="18"/>
          <w:szCs w:val="18"/>
          <w:lang w:eastAsia="en-US" w:bidi="ar-SA"/>
        </w:rPr>
      </w:pPr>
      <w:r w:rsidRPr="007F560B">
        <w:rPr>
          <w:rFonts w:eastAsiaTheme="minorHAnsi" w:cs="Times New Roman"/>
          <w:kern w:val="0"/>
          <w:sz w:val="18"/>
          <w:szCs w:val="18"/>
          <w:lang w:eastAsia="en-US" w:bidi="ar-SA"/>
        </w:rPr>
        <w:t xml:space="preserve">(название и тип приборов, фото-видеосъемка, </w:t>
      </w:r>
      <w:proofErr w:type="spellStart"/>
      <w:r w:rsidRPr="007F560B">
        <w:rPr>
          <w:rFonts w:eastAsiaTheme="minorHAnsi" w:cs="Times New Roman"/>
          <w:kern w:val="0"/>
          <w:sz w:val="18"/>
          <w:szCs w:val="18"/>
          <w:lang w:eastAsia="en-US" w:bidi="ar-SA"/>
        </w:rPr>
        <w:t>свидет</w:t>
      </w:r>
      <w:proofErr w:type="gramStart"/>
      <w:r w:rsidRPr="007F560B">
        <w:rPr>
          <w:rFonts w:eastAsiaTheme="minorHAnsi" w:cs="Times New Roman"/>
          <w:kern w:val="0"/>
          <w:sz w:val="18"/>
          <w:szCs w:val="18"/>
          <w:lang w:eastAsia="en-US" w:bidi="ar-SA"/>
        </w:rPr>
        <w:t>.п</w:t>
      </w:r>
      <w:proofErr w:type="gramEnd"/>
      <w:r w:rsidRPr="007F560B">
        <w:rPr>
          <w:rFonts w:eastAsiaTheme="minorHAnsi" w:cs="Times New Roman"/>
          <w:kern w:val="0"/>
          <w:sz w:val="18"/>
          <w:szCs w:val="18"/>
          <w:lang w:eastAsia="en-US" w:bidi="ar-SA"/>
        </w:rPr>
        <w:t>оказания</w:t>
      </w:r>
      <w:proofErr w:type="spellEnd"/>
      <w:r w:rsidRPr="007F560B">
        <w:rPr>
          <w:rFonts w:eastAsiaTheme="minorHAnsi" w:cs="Times New Roman"/>
          <w:kern w:val="0"/>
          <w:sz w:val="18"/>
          <w:szCs w:val="18"/>
          <w:lang w:eastAsia="en-US" w:bidi="ar-SA"/>
        </w:rPr>
        <w:t xml:space="preserve">, данные измерения параметров качества, </w:t>
      </w:r>
      <w:proofErr w:type="spellStart"/>
      <w:r w:rsidRPr="007F560B">
        <w:rPr>
          <w:rFonts w:eastAsiaTheme="minorHAnsi" w:cs="Times New Roman"/>
          <w:kern w:val="0"/>
          <w:sz w:val="18"/>
          <w:szCs w:val="18"/>
          <w:lang w:eastAsia="en-US" w:bidi="ar-SA"/>
        </w:rPr>
        <w:t>др</w:t>
      </w:r>
      <w:proofErr w:type="spellEnd"/>
      <w:r w:rsidRPr="007F560B">
        <w:rPr>
          <w:rFonts w:eastAsiaTheme="minorHAnsi" w:cs="Times New Roman"/>
          <w:kern w:val="0"/>
          <w:sz w:val="18"/>
          <w:szCs w:val="18"/>
          <w:lang w:eastAsia="en-US" w:bidi="ar-SA"/>
        </w:rPr>
        <w:t>)</w:t>
      </w:r>
    </w:p>
    <w:p w14:paraId="1E0B450F" w14:textId="77777777" w:rsidR="007F560B" w:rsidRPr="007F560B" w:rsidRDefault="007F560B" w:rsidP="007F560B">
      <w:pPr>
        <w:widowControl/>
        <w:suppressAutoHyphens w:val="0"/>
        <w:jc w:val="center"/>
        <w:rPr>
          <w:rFonts w:eastAsiaTheme="minorHAnsi" w:cs="Times New Roman"/>
          <w:kern w:val="0"/>
          <w:sz w:val="18"/>
          <w:szCs w:val="18"/>
          <w:lang w:eastAsia="en-US" w:bidi="ar-SA"/>
        </w:rPr>
      </w:pPr>
    </w:p>
    <w:p w14:paraId="31651922" w14:textId="77777777" w:rsidR="007F560B" w:rsidRPr="007F560B" w:rsidRDefault="007F560B" w:rsidP="007F560B">
      <w:pPr>
        <w:widowControl/>
        <w:suppressAutoHyphens w:val="0"/>
        <w:spacing w:line="480" w:lineRule="auto"/>
        <w:jc w:val="both"/>
        <w:rPr>
          <w:rFonts w:eastAsiaTheme="minorHAnsi" w:cs="Times New Roman"/>
          <w:kern w:val="0"/>
          <w:lang w:eastAsia="en-US" w:bidi="ar-SA"/>
        </w:rPr>
      </w:pPr>
      <w:r w:rsidRPr="007F560B">
        <w:rPr>
          <w:rFonts w:eastAsiaTheme="minorHAnsi" w:cs="Times New Roman"/>
          <w:kern w:val="0"/>
          <w:lang w:eastAsia="en-US" w:bidi="ar-SA"/>
        </w:rPr>
        <w:t>_ _ _ _ _ _ _ _ _ _ _ _ _ _ _ _ _ _ _ _ _ _ _ _ _ _ _ _ _ _ _ _ _ _ _ _ _ _ __ _ _ _ _ _ _ _ _ _ _ _ _</w:t>
      </w:r>
    </w:p>
    <w:p w14:paraId="0E81E82C" w14:textId="77777777" w:rsidR="007F560B" w:rsidRPr="007F560B" w:rsidRDefault="007F560B" w:rsidP="007F560B">
      <w:pPr>
        <w:widowControl/>
        <w:suppressAutoHyphens w:val="0"/>
        <w:spacing w:line="480" w:lineRule="auto"/>
        <w:jc w:val="both"/>
        <w:rPr>
          <w:rFonts w:eastAsiaTheme="minorHAnsi" w:cs="Times New Roman"/>
          <w:kern w:val="0"/>
          <w:lang w:eastAsia="en-US" w:bidi="ar-SA"/>
        </w:rPr>
      </w:pPr>
      <w:r w:rsidRPr="007F560B">
        <w:rPr>
          <w:rFonts w:eastAsiaTheme="minorHAnsi" w:cs="Times New Roman"/>
          <w:kern w:val="0"/>
          <w:lang w:eastAsia="en-US" w:bidi="ar-SA"/>
        </w:rPr>
        <w:t>_ _ _ __ _ _ _ _ _ _ _ _ _ _ _ _ _ _ _ _ _ _ _ _ _ _ _ _ _ _ _ _ _ _ _ _ _ _ _ _ _ _ _ _ _ _ _ _ _ _ _</w:t>
      </w:r>
    </w:p>
    <w:p w14:paraId="28B4AA04" w14:textId="77777777" w:rsidR="007F560B" w:rsidRPr="007F560B" w:rsidRDefault="007F560B" w:rsidP="007F560B">
      <w:pPr>
        <w:widowControl/>
        <w:suppressAutoHyphens w:val="0"/>
        <w:spacing w:line="480" w:lineRule="auto"/>
        <w:jc w:val="both"/>
        <w:rPr>
          <w:rFonts w:eastAsiaTheme="minorHAnsi" w:cs="Times New Roman"/>
          <w:kern w:val="0"/>
          <w:lang w:eastAsia="en-US" w:bidi="ar-SA"/>
        </w:rPr>
      </w:pPr>
      <w:r w:rsidRPr="007F560B">
        <w:rPr>
          <w:rFonts w:eastAsiaTheme="minorHAnsi" w:cs="Times New Roman"/>
          <w:kern w:val="0"/>
          <w:lang w:eastAsia="en-US" w:bidi="ar-SA"/>
        </w:rPr>
        <w:t xml:space="preserve"> _ _ _  _ _ _ _ _ __ _ _ _ _ _ _ _ _ _ _ _ _ _ _ _ _ _ _ _ _ _ _ _ _ _ _ _ _ _ _ _ _ _  _ _ _ _ _ _  _ _</w:t>
      </w:r>
    </w:p>
    <w:p w14:paraId="35EB209D" w14:textId="77777777" w:rsidR="007F560B" w:rsidRPr="007F560B" w:rsidRDefault="007F560B" w:rsidP="007F560B">
      <w:pPr>
        <w:widowControl/>
        <w:suppressAutoHyphens w:val="0"/>
        <w:ind w:firstLine="284"/>
        <w:rPr>
          <w:rFonts w:eastAsiaTheme="minorHAnsi" w:cs="Times New Roman"/>
          <w:kern w:val="0"/>
          <w:lang w:eastAsia="en-US" w:bidi="ar-SA"/>
        </w:rPr>
      </w:pPr>
      <w:r w:rsidRPr="007F560B">
        <w:rPr>
          <w:rFonts w:eastAsiaTheme="minorHAnsi" w:cs="Times New Roman"/>
          <w:kern w:val="0"/>
          <w:lang w:eastAsia="en-US" w:bidi="ar-SA"/>
        </w:rPr>
        <w:t>1.4. Подписи сторон:</w:t>
      </w:r>
    </w:p>
    <w:p w14:paraId="184EF39D" w14:textId="77777777" w:rsidR="007F560B" w:rsidRPr="007F560B" w:rsidRDefault="007F560B" w:rsidP="007F560B">
      <w:pPr>
        <w:widowControl/>
        <w:suppressAutoHyphens w:val="0"/>
        <w:ind w:firstLine="284"/>
        <w:rPr>
          <w:rFonts w:eastAsiaTheme="minorHAnsi" w:cs="Times New Roman"/>
          <w:kern w:val="0"/>
          <w:lang w:eastAsia="en-US" w:bidi="ar-SA"/>
        </w:rPr>
      </w:pPr>
    </w:p>
    <w:tbl>
      <w:tblPr>
        <w:tblStyle w:val="39"/>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863"/>
      </w:tblGrid>
      <w:tr w:rsidR="007F560B" w:rsidRPr="007F560B" w14:paraId="0ECB61EC" w14:textId="77777777" w:rsidTr="00292522">
        <w:tc>
          <w:tcPr>
            <w:tcW w:w="4776" w:type="dxa"/>
          </w:tcPr>
          <w:p w14:paraId="27E499F0" w14:textId="77777777" w:rsidR="007F560B" w:rsidRPr="007F560B" w:rsidRDefault="007F560B" w:rsidP="007F560B">
            <w:pPr>
              <w:widowControl/>
              <w:suppressAutoHyphens w:val="0"/>
              <w:rPr>
                <w:rFonts w:eastAsia="Times New Roman" w:cs="Times New Roman"/>
                <w:kern w:val="0"/>
                <w:lang w:eastAsia="ru-RU" w:bidi="ar-SA"/>
              </w:rPr>
            </w:pPr>
            <w:r w:rsidRPr="007F560B">
              <w:rPr>
                <w:rFonts w:eastAsia="Times New Roman" w:cs="Times New Roman"/>
                <w:kern w:val="0"/>
                <w:lang w:eastAsia="ru-RU" w:bidi="ar-SA"/>
              </w:rPr>
              <w:t>Собственник помещения / Уполномоченное лицо ________________________________</w:t>
            </w:r>
          </w:p>
          <w:p w14:paraId="07F2661B" w14:textId="77777777" w:rsidR="007F560B" w:rsidRPr="007F560B" w:rsidRDefault="007F560B" w:rsidP="007F560B">
            <w:pPr>
              <w:widowControl/>
              <w:suppressAutoHyphens w:val="0"/>
              <w:rPr>
                <w:rFonts w:eastAsia="Times New Roman" w:cs="Times New Roman"/>
                <w:kern w:val="0"/>
                <w:lang w:eastAsia="ru-RU" w:bidi="ar-SA"/>
              </w:rPr>
            </w:pPr>
            <w:r w:rsidRPr="007F560B">
              <w:rPr>
                <w:rFonts w:eastAsia="Times New Roman" w:cs="Times New Roman"/>
                <w:kern w:val="0"/>
                <w:lang w:eastAsia="ru-RU" w:bidi="ar-SA"/>
              </w:rPr>
              <w:t>_____________________________________</w:t>
            </w:r>
          </w:p>
          <w:p w14:paraId="7943CC15" w14:textId="77777777" w:rsidR="007F560B" w:rsidRPr="007F560B" w:rsidRDefault="007F560B" w:rsidP="007F560B">
            <w:pPr>
              <w:widowControl/>
              <w:suppressAutoHyphens w:val="0"/>
              <w:rPr>
                <w:rFonts w:eastAsia="Times New Roman" w:cs="Times New Roman"/>
                <w:kern w:val="0"/>
                <w:lang w:eastAsia="ru-RU" w:bidi="ar-SA"/>
              </w:rPr>
            </w:pPr>
            <w:r w:rsidRPr="007F560B">
              <w:rPr>
                <w:rFonts w:eastAsia="Times New Roman" w:cs="Times New Roman"/>
                <w:kern w:val="0"/>
                <w:lang w:eastAsia="ru-RU" w:bidi="ar-SA"/>
              </w:rPr>
              <w:t>______________________________________</w:t>
            </w:r>
          </w:p>
          <w:p w14:paraId="38F93D43" w14:textId="77777777" w:rsidR="007F560B" w:rsidRPr="007F560B" w:rsidRDefault="007F560B" w:rsidP="007F560B">
            <w:pPr>
              <w:widowControl/>
              <w:suppressAutoHyphens w:val="0"/>
              <w:spacing w:line="360" w:lineRule="auto"/>
              <w:jc w:val="center"/>
              <w:rPr>
                <w:rFonts w:eastAsia="Times New Roman" w:cs="Times New Roman"/>
                <w:kern w:val="0"/>
                <w:sz w:val="18"/>
                <w:szCs w:val="18"/>
                <w:lang w:eastAsia="ru-RU" w:bidi="ar-SA"/>
              </w:rPr>
            </w:pPr>
            <w:r w:rsidRPr="007F560B">
              <w:rPr>
                <w:rFonts w:eastAsia="Times New Roman" w:cs="Times New Roman"/>
                <w:i/>
                <w:kern w:val="0"/>
                <w:sz w:val="18"/>
                <w:szCs w:val="18"/>
                <w:lang w:eastAsia="ru-RU" w:bidi="ar-SA"/>
              </w:rPr>
              <w:t>(Ф.И.О., адрес, телефон)</w:t>
            </w:r>
          </w:p>
          <w:p w14:paraId="4CB00217" w14:textId="77777777" w:rsidR="007F560B" w:rsidRPr="007F560B" w:rsidRDefault="007F560B" w:rsidP="007F560B">
            <w:pPr>
              <w:widowControl/>
              <w:suppressAutoHyphens w:val="0"/>
              <w:rPr>
                <w:rFonts w:eastAsia="Times New Roman" w:cs="Times New Roman"/>
                <w:kern w:val="0"/>
                <w:lang w:eastAsia="ru-RU" w:bidi="ar-SA"/>
              </w:rPr>
            </w:pPr>
          </w:p>
        </w:tc>
        <w:tc>
          <w:tcPr>
            <w:tcW w:w="4863" w:type="dxa"/>
          </w:tcPr>
          <w:p w14:paraId="174D0287" w14:textId="77777777" w:rsidR="007F560B" w:rsidRPr="007F560B" w:rsidRDefault="007F560B" w:rsidP="007F560B">
            <w:pPr>
              <w:widowControl/>
              <w:suppressAutoHyphens w:val="0"/>
              <w:ind w:left="219" w:right="-108"/>
              <w:rPr>
                <w:rFonts w:eastAsia="Times New Roman" w:cs="Times New Roman"/>
                <w:kern w:val="0"/>
                <w:lang w:eastAsia="ru-RU" w:bidi="ar-SA"/>
              </w:rPr>
            </w:pPr>
            <w:r w:rsidRPr="007F560B">
              <w:rPr>
                <w:rFonts w:eastAsia="Times New Roman" w:cs="Times New Roman"/>
                <w:kern w:val="0"/>
                <w:lang w:eastAsia="ru-RU" w:bidi="ar-SA"/>
              </w:rPr>
              <w:t>Представитель Управляющей организации, действующий на основании_____________</w:t>
            </w:r>
          </w:p>
          <w:p w14:paraId="0066A42D" w14:textId="77777777" w:rsidR="007F560B" w:rsidRPr="007F560B" w:rsidRDefault="007F560B" w:rsidP="007F560B">
            <w:pPr>
              <w:widowControl/>
              <w:suppressAutoHyphens w:val="0"/>
              <w:ind w:left="219" w:right="-108"/>
              <w:rPr>
                <w:rFonts w:eastAsia="Times New Roman" w:cs="Times New Roman"/>
                <w:kern w:val="0"/>
                <w:lang w:eastAsia="ru-RU" w:bidi="ar-SA"/>
              </w:rPr>
            </w:pPr>
            <w:r w:rsidRPr="007F560B">
              <w:rPr>
                <w:rFonts w:eastAsia="Times New Roman" w:cs="Times New Roman"/>
                <w:kern w:val="0"/>
                <w:lang w:eastAsia="ru-RU" w:bidi="ar-SA"/>
              </w:rPr>
              <w:t>_____________________________________</w:t>
            </w:r>
          </w:p>
          <w:p w14:paraId="7CB50F7C" w14:textId="77777777" w:rsidR="007F560B" w:rsidRPr="007F560B" w:rsidRDefault="007F560B" w:rsidP="007F560B">
            <w:pPr>
              <w:widowControl/>
              <w:suppressAutoHyphens w:val="0"/>
              <w:ind w:right="-108" w:firstLine="266"/>
              <w:rPr>
                <w:rFonts w:eastAsia="Times New Roman" w:cs="Times New Roman"/>
                <w:kern w:val="0"/>
                <w:lang w:eastAsia="ru-RU" w:bidi="ar-SA"/>
              </w:rPr>
            </w:pPr>
            <w:r w:rsidRPr="007F560B">
              <w:rPr>
                <w:rFonts w:eastAsia="Times New Roman" w:cs="Times New Roman"/>
                <w:kern w:val="0"/>
                <w:lang w:eastAsia="ru-RU" w:bidi="ar-SA"/>
              </w:rPr>
              <w:t>____________________________________</w:t>
            </w:r>
          </w:p>
          <w:p w14:paraId="492010A4" w14:textId="77777777" w:rsidR="007F560B" w:rsidRPr="007F560B" w:rsidRDefault="007F560B" w:rsidP="007F560B">
            <w:pPr>
              <w:widowControl/>
              <w:suppressAutoHyphens w:val="0"/>
              <w:spacing w:line="360" w:lineRule="auto"/>
              <w:jc w:val="center"/>
              <w:rPr>
                <w:rFonts w:eastAsia="Times New Roman" w:cs="Times New Roman"/>
                <w:i/>
                <w:kern w:val="0"/>
                <w:sz w:val="18"/>
                <w:szCs w:val="18"/>
                <w:lang w:eastAsia="ru-RU" w:bidi="ar-SA"/>
              </w:rPr>
            </w:pPr>
            <w:r w:rsidRPr="007F560B">
              <w:rPr>
                <w:rFonts w:eastAsia="Times New Roman" w:cs="Times New Roman"/>
                <w:i/>
                <w:kern w:val="0"/>
                <w:sz w:val="18"/>
                <w:szCs w:val="18"/>
                <w:lang w:eastAsia="ru-RU" w:bidi="ar-SA"/>
              </w:rPr>
              <w:t>(</w:t>
            </w:r>
            <w:proofErr w:type="spellStart"/>
            <w:r w:rsidRPr="007F560B">
              <w:rPr>
                <w:rFonts w:eastAsia="Times New Roman" w:cs="Times New Roman"/>
                <w:i/>
                <w:kern w:val="0"/>
                <w:sz w:val="18"/>
                <w:szCs w:val="18"/>
                <w:lang w:eastAsia="ru-RU" w:bidi="ar-SA"/>
              </w:rPr>
              <w:t>Ф.И.О.,должность</w:t>
            </w:r>
            <w:proofErr w:type="spellEnd"/>
            <w:r w:rsidRPr="007F560B">
              <w:rPr>
                <w:rFonts w:eastAsia="Times New Roman" w:cs="Times New Roman"/>
                <w:i/>
                <w:kern w:val="0"/>
                <w:sz w:val="18"/>
                <w:szCs w:val="18"/>
                <w:lang w:eastAsia="ru-RU" w:bidi="ar-SA"/>
              </w:rPr>
              <w:t>, телефон)</w:t>
            </w:r>
          </w:p>
          <w:p w14:paraId="6E2B50E5" w14:textId="77777777" w:rsidR="007F560B" w:rsidRPr="007F560B" w:rsidRDefault="007F560B" w:rsidP="007F560B">
            <w:pPr>
              <w:widowControl/>
              <w:suppressAutoHyphens w:val="0"/>
              <w:rPr>
                <w:rFonts w:eastAsia="Times New Roman" w:cs="Times New Roman"/>
                <w:kern w:val="0"/>
                <w:lang w:eastAsia="ru-RU" w:bidi="ar-SA"/>
              </w:rPr>
            </w:pPr>
          </w:p>
        </w:tc>
      </w:tr>
      <w:tr w:rsidR="007F560B" w:rsidRPr="007F560B" w14:paraId="14ACF925" w14:textId="77777777" w:rsidTr="00292522">
        <w:tc>
          <w:tcPr>
            <w:tcW w:w="4776" w:type="dxa"/>
          </w:tcPr>
          <w:p w14:paraId="2B78509C" w14:textId="77777777" w:rsidR="007F560B" w:rsidRPr="007F560B" w:rsidRDefault="007F560B" w:rsidP="007F560B">
            <w:pPr>
              <w:widowControl/>
              <w:suppressAutoHyphens w:val="0"/>
              <w:rPr>
                <w:rFonts w:eastAsia="Times New Roman" w:cs="Times New Roman"/>
                <w:kern w:val="0"/>
                <w:lang w:eastAsia="ru-RU" w:bidi="ar-SA"/>
              </w:rPr>
            </w:pPr>
            <w:r w:rsidRPr="007F560B">
              <w:rPr>
                <w:rFonts w:eastAsia="Times New Roman" w:cs="Times New Roman"/>
                <w:kern w:val="0"/>
                <w:lang w:eastAsia="ru-RU" w:bidi="ar-SA"/>
              </w:rPr>
              <w:t>__________________ /_____________/</w:t>
            </w:r>
          </w:p>
          <w:p w14:paraId="41B93B27" w14:textId="77777777" w:rsidR="007F560B" w:rsidRPr="007F560B" w:rsidRDefault="007F560B" w:rsidP="007F560B">
            <w:pPr>
              <w:widowControl/>
              <w:suppressAutoHyphens w:val="0"/>
              <w:rPr>
                <w:rFonts w:eastAsia="Times New Roman" w:cs="Times New Roman"/>
                <w:kern w:val="0"/>
                <w:lang w:eastAsia="ru-RU" w:bidi="ar-SA"/>
              </w:rPr>
            </w:pPr>
          </w:p>
        </w:tc>
        <w:tc>
          <w:tcPr>
            <w:tcW w:w="4863" w:type="dxa"/>
            <w:hideMark/>
          </w:tcPr>
          <w:p w14:paraId="7A1F0FC5" w14:textId="77777777" w:rsidR="007F560B" w:rsidRPr="007F560B" w:rsidRDefault="007F560B" w:rsidP="007F560B">
            <w:pPr>
              <w:widowControl/>
              <w:suppressAutoHyphens w:val="0"/>
              <w:ind w:left="266"/>
              <w:rPr>
                <w:rFonts w:eastAsia="Times New Roman" w:cs="Times New Roman"/>
                <w:kern w:val="0"/>
                <w:lang w:eastAsia="ru-RU" w:bidi="ar-SA"/>
              </w:rPr>
            </w:pPr>
            <w:r w:rsidRPr="007F560B">
              <w:rPr>
                <w:rFonts w:eastAsia="Times New Roman" w:cs="Times New Roman"/>
                <w:kern w:val="0"/>
                <w:lang w:eastAsia="ru-RU" w:bidi="ar-SA"/>
              </w:rPr>
              <w:t>___________________ /_____________/</w:t>
            </w:r>
          </w:p>
        </w:tc>
      </w:tr>
    </w:tbl>
    <w:p w14:paraId="4ADECE97" w14:textId="77777777" w:rsidR="007F560B" w:rsidRPr="007F560B" w:rsidRDefault="007F560B" w:rsidP="007F560B">
      <w:pPr>
        <w:widowControl/>
        <w:suppressAutoHyphens w:val="0"/>
        <w:ind w:firstLine="284"/>
        <w:rPr>
          <w:rFonts w:eastAsiaTheme="minorHAnsi" w:cs="Times New Roman"/>
          <w:kern w:val="0"/>
          <w:lang w:eastAsia="en-US" w:bidi="ar-SA"/>
        </w:rPr>
      </w:pPr>
    </w:p>
    <w:p w14:paraId="60A86200" w14:textId="77777777" w:rsidR="007F560B" w:rsidRPr="007F560B" w:rsidRDefault="007F560B" w:rsidP="007F560B">
      <w:pPr>
        <w:widowControl/>
        <w:suppressAutoHyphens w:val="0"/>
        <w:rPr>
          <w:rFonts w:eastAsiaTheme="minorHAnsi" w:cs="Times New Roman"/>
          <w:b/>
          <w:i/>
          <w:kern w:val="0"/>
          <w:lang w:eastAsia="en-US" w:bidi="ar-SA"/>
        </w:rPr>
      </w:pPr>
      <w:r w:rsidRPr="007F560B">
        <w:rPr>
          <w:rFonts w:eastAsiaTheme="minorHAnsi" w:cs="Times New Roman"/>
          <w:b/>
          <w:i/>
          <w:kern w:val="0"/>
          <w:lang w:val="en-US" w:eastAsia="en-US" w:bidi="ar-SA"/>
        </w:rPr>
        <w:t>II</w:t>
      </w:r>
      <w:r w:rsidRPr="007F560B">
        <w:rPr>
          <w:rFonts w:eastAsiaTheme="minorHAnsi" w:cs="Times New Roman"/>
          <w:b/>
          <w:i/>
          <w:kern w:val="0"/>
          <w:lang w:eastAsia="en-US" w:bidi="ar-SA"/>
        </w:rPr>
        <w:t>. Фиксация восстановления предоставления услуг надлежащего качества</w:t>
      </w:r>
    </w:p>
    <w:p w14:paraId="36C49076" w14:textId="77777777" w:rsidR="007F560B" w:rsidRPr="007F560B" w:rsidRDefault="007F560B" w:rsidP="007F560B">
      <w:pPr>
        <w:widowControl/>
        <w:suppressAutoHyphens w:val="0"/>
        <w:ind w:firstLine="284"/>
        <w:rPr>
          <w:rFonts w:eastAsiaTheme="minorHAnsi" w:cs="Times New Roman"/>
          <w:kern w:val="0"/>
          <w:lang w:eastAsia="en-US" w:bidi="ar-SA"/>
        </w:rPr>
      </w:pPr>
    </w:p>
    <w:p w14:paraId="2DE6DF60" w14:textId="77777777" w:rsidR="007F560B" w:rsidRPr="007F560B" w:rsidRDefault="007F560B" w:rsidP="007F560B">
      <w:pPr>
        <w:widowControl/>
        <w:suppressAutoHyphens w:val="0"/>
        <w:ind w:firstLine="284"/>
        <w:jc w:val="both"/>
        <w:rPr>
          <w:rFonts w:eastAsiaTheme="minorHAnsi" w:cs="Times New Roman"/>
          <w:kern w:val="0"/>
          <w:lang w:eastAsia="en-US" w:bidi="ar-SA"/>
        </w:rPr>
      </w:pPr>
      <w:r w:rsidRPr="007F560B">
        <w:rPr>
          <w:rFonts w:eastAsiaTheme="minorHAnsi" w:cs="Times New Roman"/>
          <w:kern w:val="0"/>
          <w:lang w:eastAsia="en-US" w:bidi="ar-SA"/>
        </w:rPr>
        <w:lastRenderedPageBreak/>
        <w:t>2.1. Фактическое восстановление предоставления услуг надлежащего качества в многоквартирный дом № ___ (квартира №__) по адресу: г.___________________________, ул._______________________________________ произошло «____» ___________ 20____г. в ___ час</w:t>
      </w:r>
      <w:proofErr w:type="gramStart"/>
      <w:r w:rsidRPr="007F560B">
        <w:rPr>
          <w:rFonts w:eastAsiaTheme="minorHAnsi" w:cs="Times New Roman"/>
          <w:kern w:val="0"/>
          <w:lang w:eastAsia="en-US" w:bidi="ar-SA"/>
        </w:rPr>
        <w:t>.</w:t>
      </w:r>
      <w:proofErr w:type="gramEnd"/>
      <w:r w:rsidRPr="007F560B">
        <w:rPr>
          <w:rFonts w:eastAsiaTheme="minorHAnsi" w:cs="Times New Roman"/>
          <w:kern w:val="0"/>
          <w:lang w:eastAsia="en-US" w:bidi="ar-SA"/>
        </w:rPr>
        <w:t xml:space="preserve"> ____ </w:t>
      </w:r>
      <w:proofErr w:type="gramStart"/>
      <w:r w:rsidRPr="007F560B">
        <w:rPr>
          <w:rFonts w:eastAsiaTheme="minorHAnsi" w:cs="Times New Roman"/>
          <w:kern w:val="0"/>
          <w:lang w:eastAsia="en-US" w:bidi="ar-SA"/>
        </w:rPr>
        <w:t>м</w:t>
      </w:r>
      <w:proofErr w:type="gramEnd"/>
      <w:r w:rsidRPr="007F560B">
        <w:rPr>
          <w:rFonts w:eastAsiaTheme="minorHAnsi" w:cs="Times New Roman"/>
          <w:kern w:val="0"/>
          <w:lang w:eastAsia="en-US" w:bidi="ar-SA"/>
        </w:rPr>
        <w:t>ин.</w:t>
      </w:r>
    </w:p>
    <w:p w14:paraId="0D143DEB" w14:textId="77777777" w:rsidR="007F560B" w:rsidRPr="007F560B" w:rsidRDefault="007F560B" w:rsidP="007F560B">
      <w:pPr>
        <w:widowControl/>
        <w:suppressAutoHyphens w:val="0"/>
        <w:ind w:firstLine="284"/>
        <w:rPr>
          <w:rFonts w:eastAsiaTheme="minorHAnsi" w:cs="Times New Roman"/>
          <w:kern w:val="0"/>
          <w:lang w:eastAsia="en-US" w:bidi="ar-SA"/>
        </w:rPr>
      </w:pPr>
    </w:p>
    <w:p w14:paraId="5C982441" w14:textId="77777777" w:rsidR="007F560B" w:rsidRPr="007F560B" w:rsidRDefault="007F560B" w:rsidP="007F560B">
      <w:pPr>
        <w:widowControl/>
        <w:suppressAutoHyphens w:val="0"/>
        <w:ind w:firstLine="284"/>
        <w:jc w:val="both"/>
        <w:rPr>
          <w:rFonts w:eastAsiaTheme="minorHAnsi" w:cs="Times New Roman"/>
          <w:kern w:val="0"/>
          <w:lang w:eastAsia="en-US" w:bidi="ar-SA"/>
        </w:rPr>
      </w:pPr>
      <w:r w:rsidRPr="007F560B">
        <w:rPr>
          <w:rFonts w:eastAsiaTheme="minorHAnsi" w:cs="Times New Roman"/>
          <w:kern w:val="0"/>
          <w:lang w:eastAsia="en-US" w:bidi="ar-SA"/>
        </w:rPr>
        <w:t xml:space="preserve">2.2. Фактическое время (объем) отсутствия или некачественного предоставления услуг  составило: ______ суток (часов) или ____ (м3, </w:t>
      </w:r>
      <w:proofErr w:type="spellStart"/>
      <w:proofErr w:type="gramStart"/>
      <w:r w:rsidRPr="007F560B">
        <w:rPr>
          <w:rFonts w:eastAsiaTheme="minorHAnsi" w:cs="Times New Roman"/>
          <w:kern w:val="0"/>
          <w:lang w:eastAsia="en-US" w:bidi="ar-SA"/>
        </w:rPr>
        <w:t>ед</w:t>
      </w:r>
      <w:proofErr w:type="spellEnd"/>
      <w:proofErr w:type="gramEnd"/>
      <w:r w:rsidRPr="007F560B">
        <w:rPr>
          <w:rFonts w:eastAsiaTheme="minorHAnsi" w:cs="Times New Roman"/>
          <w:kern w:val="0"/>
          <w:lang w:eastAsia="en-US" w:bidi="ar-SA"/>
        </w:rPr>
        <w:t>, т.д.).</w:t>
      </w:r>
    </w:p>
    <w:p w14:paraId="53B3C12E" w14:textId="77777777" w:rsidR="007F560B" w:rsidRPr="007F560B" w:rsidRDefault="007F560B" w:rsidP="007F560B">
      <w:pPr>
        <w:widowControl/>
        <w:suppressAutoHyphens w:val="0"/>
        <w:ind w:firstLine="284"/>
        <w:rPr>
          <w:rFonts w:eastAsiaTheme="minorHAnsi" w:cs="Times New Roman"/>
          <w:kern w:val="0"/>
          <w:lang w:eastAsia="en-US" w:bidi="ar-SA"/>
        </w:rPr>
      </w:pPr>
    </w:p>
    <w:p w14:paraId="3206ED4F" w14:textId="77777777" w:rsidR="007F560B" w:rsidRPr="007F560B" w:rsidRDefault="007F560B" w:rsidP="007F560B">
      <w:pPr>
        <w:widowControl/>
        <w:suppressAutoHyphens w:val="0"/>
        <w:ind w:firstLine="284"/>
        <w:rPr>
          <w:rFonts w:eastAsiaTheme="minorHAnsi" w:cs="Times New Roman"/>
          <w:kern w:val="0"/>
          <w:lang w:eastAsia="en-US" w:bidi="ar-SA"/>
        </w:rPr>
      </w:pPr>
      <w:r w:rsidRPr="007F560B">
        <w:rPr>
          <w:rFonts w:eastAsiaTheme="minorHAnsi" w:cs="Times New Roman"/>
          <w:kern w:val="0"/>
          <w:lang w:eastAsia="en-US" w:bidi="ar-SA"/>
        </w:rPr>
        <w:t xml:space="preserve">2.3. Отсутствие или некачественное предоставление услуг  произошло </w:t>
      </w:r>
      <w:proofErr w:type="gramStart"/>
      <w:r w:rsidRPr="007F560B">
        <w:rPr>
          <w:rFonts w:eastAsiaTheme="minorHAnsi" w:cs="Times New Roman"/>
          <w:kern w:val="0"/>
          <w:lang w:eastAsia="en-US" w:bidi="ar-SA"/>
        </w:rPr>
        <w:t>вследствие</w:t>
      </w:r>
      <w:proofErr w:type="gramEnd"/>
      <w:r w:rsidRPr="007F560B">
        <w:rPr>
          <w:rFonts w:eastAsiaTheme="minorHAnsi" w:cs="Times New Roman"/>
          <w:kern w:val="0"/>
          <w:lang w:eastAsia="en-US" w:bidi="ar-SA"/>
        </w:rPr>
        <w:t>:</w:t>
      </w:r>
    </w:p>
    <w:p w14:paraId="4ECAC33E" w14:textId="77777777" w:rsidR="007F560B" w:rsidRPr="007F560B" w:rsidRDefault="007F560B" w:rsidP="007F560B">
      <w:pPr>
        <w:widowControl/>
        <w:suppressAutoHyphens w:val="0"/>
        <w:rPr>
          <w:rFonts w:eastAsiaTheme="minorHAnsi" w:cs="Times New Roman"/>
          <w:kern w:val="0"/>
          <w:lang w:eastAsia="en-US" w:bidi="ar-SA"/>
        </w:rPr>
      </w:pPr>
      <w:r w:rsidRPr="007F560B">
        <w:rPr>
          <w:rFonts w:eastAsiaTheme="minorHAnsi" w:cs="Times New Roman"/>
          <w:kern w:val="0"/>
          <w:lang w:eastAsia="en-US" w:bidi="ar-SA"/>
        </w:rPr>
        <w:t>_ _ _ _ _ _ _ _ _ _ _ _ _ _ _ _ _ _ _ _ _ _ _ _ _ _ _ _ _ _ _ _ _ _ _ _ _ _ _ _ _ _ _ _ _ _ _ _ _ _ _ _</w:t>
      </w:r>
    </w:p>
    <w:p w14:paraId="53B10FAB" w14:textId="77777777" w:rsidR="007F560B" w:rsidRPr="007F560B" w:rsidRDefault="007F560B" w:rsidP="007F560B">
      <w:pPr>
        <w:widowControl/>
        <w:suppressAutoHyphens w:val="0"/>
        <w:jc w:val="center"/>
        <w:rPr>
          <w:rFonts w:eastAsiaTheme="minorHAnsi" w:cs="Times New Roman"/>
          <w:kern w:val="0"/>
          <w:sz w:val="18"/>
          <w:szCs w:val="18"/>
          <w:lang w:eastAsia="en-US" w:bidi="ar-SA"/>
        </w:rPr>
      </w:pPr>
      <w:proofErr w:type="gramStart"/>
      <w:r w:rsidRPr="007F560B">
        <w:rPr>
          <w:rFonts w:eastAsiaTheme="minorHAnsi" w:cs="Times New Roman"/>
          <w:kern w:val="0"/>
          <w:sz w:val="18"/>
          <w:szCs w:val="18"/>
          <w:lang w:eastAsia="en-US" w:bidi="ar-SA"/>
        </w:rPr>
        <w:t>(причины: действия непреодолимой силы:</w:t>
      </w:r>
      <w:proofErr w:type="gramEnd"/>
    </w:p>
    <w:p w14:paraId="4AB2ED69" w14:textId="77777777" w:rsidR="007F560B" w:rsidRPr="007F560B" w:rsidRDefault="007F560B" w:rsidP="007F560B">
      <w:pPr>
        <w:widowControl/>
        <w:suppressAutoHyphens w:val="0"/>
        <w:rPr>
          <w:rFonts w:eastAsiaTheme="minorHAnsi" w:cs="Times New Roman"/>
          <w:kern w:val="0"/>
          <w:lang w:eastAsia="en-US" w:bidi="ar-SA"/>
        </w:rPr>
      </w:pPr>
      <w:r w:rsidRPr="007F560B">
        <w:rPr>
          <w:rFonts w:eastAsiaTheme="minorHAnsi" w:cs="Times New Roman"/>
          <w:kern w:val="0"/>
          <w:lang w:eastAsia="en-US" w:bidi="ar-SA"/>
        </w:rPr>
        <w:t xml:space="preserve"> _ _ _ _ _ _ _  _ _ _ _ _ _ _ _ _ _ _ _ _ _ _ _ _ _ _ _ _ _ _ _ _ _ _ _ _ _ _ _ _ _ _ _ _ _ _ _ _ _ _ _</w:t>
      </w:r>
    </w:p>
    <w:p w14:paraId="4D4AAA43" w14:textId="77777777" w:rsidR="007F560B" w:rsidRPr="007F560B" w:rsidRDefault="007F560B" w:rsidP="007F560B">
      <w:pPr>
        <w:widowControl/>
        <w:suppressAutoHyphens w:val="0"/>
        <w:jc w:val="center"/>
        <w:rPr>
          <w:rFonts w:eastAsiaTheme="minorHAnsi" w:cs="Times New Roman"/>
          <w:kern w:val="0"/>
          <w:sz w:val="18"/>
          <w:szCs w:val="18"/>
          <w:lang w:eastAsia="en-US" w:bidi="ar-SA"/>
        </w:rPr>
      </w:pPr>
      <w:r w:rsidRPr="007F560B">
        <w:rPr>
          <w:rFonts w:eastAsiaTheme="minorHAnsi" w:cs="Times New Roman"/>
          <w:kern w:val="0"/>
          <w:sz w:val="18"/>
          <w:szCs w:val="18"/>
          <w:lang w:eastAsia="en-US" w:bidi="ar-SA"/>
        </w:rPr>
        <w:t>было связано с устранением угрозы здоровью, жизни граждан;</w:t>
      </w:r>
    </w:p>
    <w:p w14:paraId="4472B35E" w14:textId="77777777" w:rsidR="007F560B" w:rsidRPr="007F560B" w:rsidRDefault="007F560B" w:rsidP="007F560B">
      <w:pPr>
        <w:widowControl/>
        <w:suppressAutoHyphens w:val="0"/>
        <w:rPr>
          <w:rFonts w:eastAsiaTheme="minorHAnsi" w:cs="Times New Roman"/>
          <w:kern w:val="0"/>
          <w:lang w:eastAsia="en-US" w:bidi="ar-SA"/>
        </w:rPr>
      </w:pPr>
      <w:r w:rsidRPr="007F560B">
        <w:rPr>
          <w:rFonts w:eastAsiaTheme="minorHAnsi" w:cs="Times New Roman"/>
          <w:kern w:val="0"/>
          <w:lang w:eastAsia="en-US" w:bidi="ar-SA"/>
        </w:rPr>
        <w:t xml:space="preserve"> _ _ _ _ _  _ _ _ _ _ _ _ _ _ _ _ _ _ _ _ _ _ _ _ _ _ _ _ _ _ _ _ _ _ _ _ _ _ _ _ _ _ _ _ _ _ _ _ _ _ _</w:t>
      </w:r>
    </w:p>
    <w:p w14:paraId="7F57ED9E" w14:textId="77777777" w:rsidR="007F560B" w:rsidRPr="007F560B" w:rsidRDefault="007F560B" w:rsidP="007F560B">
      <w:pPr>
        <w:widowControl/>
        <w:suppressAutoHyphens w:val="0"/>
        <w:jc w:val="center"/>
        <w:rPr>
          <w:rFonts w:eastAsiaTheme="minorHAnsi" w:cs="Times New Roman"/>
          <w:kern w:val="0"/>
          <w:sz w:val="18"/>
          <w:szCs w:val="18"/>
          <w:lang w:eastAsia="en-US" w:bidi="ar-SA"/>
        </w:rPr>
      </w:pPr>
      <w:r w:rsidRPr="007F560B">
        <w:rPr>
          <w:rFonts w:eastAsiaTheme="minorHAnsi" w:cs="Times New Roman"/>
          <w:kern w:val="0"/>
          <w:sz w:val="18"/>
          <w:szCs w:val="18"/>
          <w:lang w:eastAsia="en-US" w:bidi="ar-SA"/>
        </w:rPr>
        <w:t>предупреждением ущерба имуществу (указать обстоятельства);</w:t>
      </w:r>
    </w:p>
    <w:p w14:paraId="6B43C9BF" w14:textId="77777777" w:rsidR="007F560B" w:rsidRPr="007F560B" w:rsidRDefault="007F560B" w:rsidP="007F560B">
      <w:pPr>
        <w:widowControl/>
        <w:suppressAutoHyphens w:val="0"/>
        <w:rPr>
          <w:rFonts w:eastAsiaTheme="minorHAnsi" w:cs="Times New Roman"/>
          <w:kern w:val="0"/>
          <w:lang w:eastAsia="en-US" w:bidi="ar-SA"/>
        </w:rPr>
      </w:pPr>
      <w:r w:rsidRPr="007F560B">
        <w:rPr>
          <w:rFonts w:eastAsiaTheme="minorHAnsi" w:cs="Times New Roman"/>
          <w:kern w:val="0"/>
          <w:lang w:eastAsia="en-US" w:bidi="ar-SA"/>
        </w:rPr>
        <w:t xml:space="preserve"> _  _ _ _ _ _ _ _ _ _ _ _ _ _ _ _ _ _ _ _ _ _ _ _ _ _ _  _ _ _ _ _ _ _ _ _ _ _ _ _ _ _ _ _ _ _ _ _ _ _</w:t>
      </w:r>
    </w:p>
    <w:p w14:paraId="229F8E43" w14:textId="77777777" w:rsidR="007F560B" w:rsidRPr="007F560B" w:rsidRDefault="007F560B" w:rsidP="007F560B">
      <w:pPr>
        <w:widowControl/>
        <w:suppressAutoHyphens w:val="0"/>
        <w:jc w:val="center"/>
        <w:rPr>
          <w:rFonts w:eastAsiaTheme="minorHAnsi" w:cs="Times New Roman"/>
          <w:kern w:val="0"/>
          <w:sz w:val="18"/>
          <w:szCs w:val="18"/>
          <w:lang w:eastAsia="en-US" w:bidi="ar-SA"/>
        </w:rPr>
      </w:pPr>
      <w:r w:rsidRPr="007F560B">
        <w:rPr>
          <w:rFonts w:eastAsiaTheme="minorHAnsi" w:cs="Times New Roman"/>
          <w:kern w:val="0"/>
          <w:sz w:val="18"/>
          <w:szCs w:val="18"/>
          <w:lang w:eastAsia="en-US" w:bidi="ar-SA"/>
        </w:rPr>
        <w:t>было связано с аварией на наружных сетях и сооружениях</w:t>
      </w:r>
    </w:p>
    <w:p w14:paraId="5E216D24" w14:textId="77777777" w:rsidR="007F560B" w:rsidRPr="007F560B" w:rsidRDefault="007F560B" w:rsidP="007F560B">
      <w:pPr>
        <w:widowControl/>
        <w:suppressAutoHyphens w:val="0"/>
        <w:rPr>
          <w:rFonts w:eastAsiaTheme="minorHAnsi" w:cs="Times New Roman"/>
          <w:kern w:val="0"/>
          <w:lang w:eastAsia="en-US" w:bidi="ar-SA"/>
        </w:rPr>
      </w:pPr>
      <w:r w:rsidRPr="007F560B">
        <w:rPr>
          <w:rFonts w:eastAsiaTheme="minorHAnsi" w:cs="Times New Roman"/>
          <w:kern w:val="0"/>
          <w:lang w:eastAsia="en-US" w:bidi="ar-SA"/>
        </w:rPr>
        <w:t xml:space="preserve"> _ _ _ _ _ _ _ _ _ _ _ _ _ _ _ _ _ _ _ _ _ _ _ _ _ _ _ _ _ _ _ _ _ _ _ _ _ _ _ _ _ _ _ _ _ _ _ _ _ _ _ </w:t>
      </w:r>
    </w:p>
    <w:p w14:paraId="4364DEE3" w14:textId="77777777" w:rsidR="007F560B" w:rsidRPr="007F560B" w:rsidRDefault="007F560B" w:rsidP="007F560B">
      <w:pPr>
        <w:widowControl/>
        <w:suppressAutoHyphens w:val="0"/>
        <w:jc w:val="center"/>
        <w:rPr>
          <w:rFonts w:eastAsiaTheme="minorHAnsi" w:cs="Times New Roman"/>
          <w:kern w:val="0"/>
          <w:sz w:val="18"/>
          <w:szCs w:val="18"/>
          <w:lang w:eastAsia="en-US" w:bidi="ar-SA"/>
        </w:rPr>
      </w:pPr>
      <w:r w:rsidRPr="007F560B">
        <w:rPr>
          <w:rFonts w:eastAsiaTheme="minorHAnsi" w:cs="Times New Roman"/>
          <w:kern w:val="0"/>
          <w:sz w:val="18"/>
          <w:szCs w:val="18"/>
          <w:lang w:eastAsia="en-US" w:bidi="ar-SA"/>
        </w:rPr>
        <w:t>(указать № и дату акта об аварии) или другие причины)</w:t>
      </w:r>
    </w:p>
    <w:p w14:paraId="0FC77805" w14:textId="77777777" w:rsidR="007F560B" w:rsidRPr="007F560B" w:rsidRDefault="007F560B" w:rsidP="007F560B">
      <w:pPr>
        <w:widowControl/>
        <w:suppressAutoHyphens w:val="0"/>
        <w:jc w:val="center"/>
        <w:rPr>
          <w:rFonts w:eastAsiaTheme="minorHAnsi" w:cs="Times New Roman"/>
          <w:kern w:val="0"/>
          <w:lang w:eastAsia="en-US" w:bidi="ar-SA"/>
        </w:rPr>
      </w:pPr>
    </w:p>
    <w:p w14:paraId="72540B37" w14:textId="77777777" w:rsidR="007F560B" w:rsidRPr="007F560B" w:rsidRDefault="007F560B" w:rsidP="007F560B">
      <w:pPr>
        <w:widowControl/>
        <w:suppressAutoHyphens w:val="0"/>
        <w:ind w:firstLine="284"/>
        <w:jc w:val="both"/>
        <w:rPr>
          <w:rFonts w:eastAsiaTheme="minorHAnsi" w:cs="Times New Roman"/>
          <w:kern w:val="0"/>
          <w:lang w:eastAsia="en-US" w:bidi="ar-SA"/>
        </w:rPr>
      </w:pPr>
      <w:r w:rsidRPr="007F560B">
        <w:rPr>
          <w:rFonts w:eastAsiaTheme="minorHAnsi" w:cs="Times New Roman"/>
          <w:kern w:val="0"/>
          <w:lang w:eastAsia="en-US" w:bidi="ar-SA"/>
        </w:rPr>
        <w:t>2.4. За время отсутствия (предоставления ненадлежащего качества) услуг Управляющая организация обязана произвести перерасчет размера платы за услуги (за расчетный период _____________) всем потребителям в многоквартирном доме или потребителям в квартире (</w:t>
      </w:r>
      <w:proofErr w:type="gramStart"/>
      <w:r w:rsidRPr="007F560B">
        <w:rPr>
          <w:rFonts w:eastAsiaTheme="minorHAnsi" w:cs="Times New Roman"/>
          <w:kern w:val="0"/>
          <w:lang w:eastAsia="en-US" w:bidi="ar-SA"/>
        </w:rPr>
        <w:t>ах</w:t>
      </w:r>
      <w:proofErr w:type="gramEnd"/>
      <w:r w:rsidRPr="007F560B">
        <w:rPr>
          <w:rFonts w:eastAsiaTheme="minorHAnsi" w:cs="Times New Roman"/>
          <w:kern w:val="0"/>
          <w:lang w:eastAsia="en-US" w:bidi="ar-SA"/>
        </w:rPr>
        <w:t>) – многоквартирного дома.</w:t>
      </w:r>
    </w:p>
    <w:p w14:paraId="1D3F2E0D" w14:textId="77777777" w:rsidR="007F560B" w:rsidRPr="007F560B" w:rsidRDefault="007F560B" w:rsidP="007F560B">
      <w:pPr>
        <w:widowControl/>
        <w:suppressAutoHyphens w:val="0"/>
        <w:ind w:firstLine="284"/>
        <w:rPr>
          <w:rFonts w:eastAsiaTheme="minorHAnsi" w:cs="Times New Roman"/>
          <w:kern w:val="0"/>
          <w:lang w:eastAsia="en-US" w:bidi="ar-SA"/>
        </w:rPr>
      </w:pPr>
    </w:p>
    <w:p w14:paraId="1BD65FF3" w14:textId="77777777" w:rsidR="007F560B" w:rsidRPr="007F560B" w:rsidRDefault="007F560B" w:rsidP="007F560B">
      <w:pPr>
        <w:widowControl/>
        <w:suppressAutoHyphens w:val="0"/>
        <w:ind w:firstLine="284"/>
        <w:rPr>
          <w:rFonts w:eastAsiaTheme="minorHAnsi" w:cs="Times New Roman"/>
          <w:kern w:val="0"/>
          <w:lang w:eastAsia="en-US" w:bidi="ar-SA"/>
        </w:rPr>
      </w:pPr>
      <w:r w:rsidRPr="007F560B">
        <w:rPr>
          <w:rFonts w:eastAsiaTheme="minorHAnsi" w:cs="Times New Roman"/>
          <w:kern w:val="0"/>
          <w:lang w:eastAsia="en-US" w:bidi="ar-SA"/>
        </w:rPr>
        <w:t>2.5. Подписи сторон</w:t>
      </w:r>
    </w:p>
    <w:p w14:paraId="0A2B9BBD" w14:textId="77777777" w:rsidR="007F560B" w:rsidRPr="007F560B" w:rsidRDefault="007F560B" w:rsidP="007F560B">
      <w:pPr>
        <w:widowControl/>
        <w:suppressAutoHyphens w:val="0"/>
        <w:ind w:firstLine="284"/>
        <w:rPr>
          <w:rFonts w:eastAsiaTheme="minorHAnsi" w:cs="Times New Roman"/>
          <w:kern w:val="0"/>
          <w:lang w:eastAsia="en-US" w:bidi="ar-SA"/>
        </w:rPr>
      </w:pPr>
    </w:p>
    <w:tbl>
      <w:tblPr>
        <w:tblStyle w:val="39"/>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863"/>
      </w:tblGrid>
      <w:tr w:rsidR="007F560B" w:rsidRPr="007F560B" w14:paraId="58E049FD" w14:textId="77777777" w:rsidTr="00292522">
        <w:tc>
          <w:tcPr>
            <w:tcW w:w="4776" w:type="dxa"/>
          </w:tcPr>
          <w:p w14:paraId="46024673" w14:textId="77777777" w:rsidR="007F560B" w:rsidRPr="007F560B" w:rsidRDefault="007F560B" w:rsidP="007F560B">
            <w:pPr>
              <w:widowControl/>
              <w:suppressAutoHyphens w:val="0"/>
              <w:rPr>
                <w:rFonts w:eastAsia="Times New Roman" w:cs="Times New Roman"/>
                <w:kern w:val="0"/>
                <w:lang w:eastAsia="ru-RU" w:bidi="ar-SA"/>
              </w:rPr>
            </w:pPr>
            <w:r w:rsidRPr="007F560B">
              <w:rPr>
                <w:rFonts w:eastAsia="Times New Roman" w:cs="Times New Roman"/>
                <w:kern w:val="0"/>
                <w:lang w:eastAsia="ru-RU" w:bidi="ar-SA"/>
              </w:rPr>
              <w:t>Собственник помещения / Уполномоченное лицо ________________________________</w:t>
            </w:r>
          </w:p>
          <w:p w14:paraId="60558ABC" w14:textId="77777777" w:rsidR="007F560B" w:rsidRPr="007F560B" w:rsidRDefault="007F560B" w:rsidP="007F560B">
            <w:pPr>
              <w:widowControl/>
              <w:suppressAutoHyphens w:val="0"/>
              <w:rPr>
                <w:rFonts w:eastAsia="Times New Roman" w:cs="Times New Roman"/>
                <w:kern w:val="0"/>
                <w:lang w:eastAsia="ru-RU" w:bidi="ar-SA"/>
              </w:rPr>
            </w:pPr>
            <w:r w:rsidRPr="007F560B">
              <w:rPr>
                <w:rFonts w:eastAsia="Times New Roman" w:cs="Times New Roman"/>
                <w:kern w:val="0"/>
                <w:lang w:eastAsia="ru-RU" w:bidi="ar-SA"/>
              </w:rPr>
              <w:t>_____________________________________</w:t>
            </w:r>
          </w:p>
          <w:p w14:paraId="4CB829C9" w14:textId="77777777" w:rsidR="007F560B" w:rsidRPr="007F560B" w:rsidRDefault="007F560B" w:rsidP="007F560B">
            <w:pPr>
              <w:widowControl/>
              <w:suppressAutoHyphens w:val="0"/>
              <w:rPr>
                <w:rFonts w:eastAsia="Times New Roman" w:cs="Times New Roman"/>
                <w:kern w:val="0"/>
                <w:lang w:eastAsia="ru-RU" w:bidi="ar-SA"/>
              </w:rPr>
            </w:pPr>
            <w:r w:rsidRPr="007F560B">
              <w:rPr>
                <w:rFonts w:eastAsia="Times New Roman" w:cs="Times New Roman"/>
                <w:kern w:val="0"/>
                <w:lang w:eastAsia="ru-RU" w:bidi="ar-SA"/>
              </w:rPr>
              <w:t>______________________________________</w:t>
            </w:r>
          </w:p>
          <w:p w14:paraId="5027D58A" w14:textId="77777777" w:rsidR="007F560B" w:rsidRPr="007F560B" w:rsidRDefault="007F560B" w:rsidP="007F560B">
            <w:pPr>
              <w:widowControl/>
              <w:suppressAutoHyphens w:val="0"/>
              <w:spacing w:line="360" w:lineRule="auto"/>
              <w:jc w:val="center"/>
              <w:rPr>
                <w:rFonts w:eastAsia="Times New Roman" w:cs="Times New Roman"/>
                <w:kern w:val="0"/>
                <w:sz w:val="18"/>
                <w:szCs w:val="18"/>
                <w:lang w:eastAsia="ru-RU" w:bidi="ar-SA"/>
              </w:rPr>
            </w:pPr>
            <w:r w:rsidRPr="007F560B">
              <w:rPr>
                <w:rFonts w:eastAsia="Times New Roman" w:cs="Times New Roman"/>
                <w:i/>
                <w:kern w:val="0"/>
                <w:sz w:val="18"/>
                <w:szCs w:val="18"/>
                <w:lang w:eastAsia="ru-RU" w:bidi="ar-SA"/>
              </w:rPr>
              <w:t>(Ф.И.О., адрес, телефон)</w:t>
            </w:r>
          </w:p>
          <w:p w14:paraId="233800F3" w14:textId="77777777" w:rsidR="007F560B" w:rsidRPr="007F560B" w:rsidRDefault="007F560B" w:rsidP="007F560B">
            <w:pPr>
              <w:widowControl/>
              <w:suppressAutoHyphens w:val="0"/>
              <w:rPr>
                <w:rFonts w:eastAsia="Times New Roman" w:cs="Times New Roman"/>
                <w:kern w:val="0"/>
                <w:lang w:eastAsia="ru-RU" w:bidi="ar-SA"/>
              </w:rPr>
            </w:pPr>
          </w:p>
        </w:tc>
        <w:tc>
          <w:tcPr>
            <w:tcW w:w="4863" w:type="dxa"/>
          </w:tcPr>
          <w:p w14:paraId="368940BF" w14:textId="77777777" w:rsidR="007F560B" w:rsidRPr="007F560B" w:rsidRDefault="007F560B" w:rsidP="007F560B">
            <w:pPr>
              <w:widowControl/>
              <w:suppressAutoHyphens w:val="0"/>
              <w:ind w:left="219" w:right="-108"/>
              <w:rPr>
                <w:rFonts w:eastAsia="Times New Roman" w:cs="Times New Roman"/>
                <w:kern w:val="0"/>
                <w:lang w:eastAsia="ru-RU" w:bidi="ar-SA"/>
              </w:rPr>
            </w:pPr>
            <w:r w:rsidRPr="007F560B">
              <w:rPr>
                <w:rFonts w:eastAsia="Times New Roman" w:cs="Times New Roman"/>
                <w:kern w:val="0"/>
                <w:lang w:eastAsia="ru-RU" w:bidi="ar-SA"/>
              </w:rPr>
              <w:t>Представитель управляющей организации, действующий на основании_____________</w:t>
            </w:r>
          </w:p>
          <w:p w14:paraId="4A85AA64" w14:textId="77777777" w:rsidR="007F560B" w:rsidRPr="007F560B" w:rsidRDefault="007F560B" w:rsidP="007F560B">
            <w:pPr>
              <w:widowControl/>
              <w:suppressAutoHyphens w:val="0"/>
              <w:ind w:left="219" w:right="-108"/>
              <w:rPr>
                <w:rFonts w:eastAsia="Times New Roman" w:cs="Times New Roman"/>
                <w:kern w:val="0"/>
                <w:lang w:eastAsia="ru-RU" w:bidi="ar-SA"/>
              </w:rPr>
            </w:pPr>
            <w:r w:rsidRPr="007F560B">
              <w:rPr>
                <w:rFonts w:eastAsia="Times New Roman" w:cs="Times New Roman"/>
                <w:kern w:val="0"/>
                <w:lang w:eastAsia="ru-RU" w:bidi="ar-SA"/>
              </w:rPr>
              <w:t>_____________________________________</w:t>
            </w:r>
          </w:p>
          <w:p w14:paraId="04E6915A" w14:textId="77777777" w:rsidR="007F560B" w:rsidRPr="007F560B" w:rsidRDefault="007F560B" w:rsidP="007F560B">
            <w:pPr>
              <w:widowControl/>
              <w:suppressAutoHyphens w:val="0"/>
              <w:ind w:right="-108" w:firstLine="266"/>
              <w:rPr>
                <w:rFonts w:eastAsia="Times New Roman" w:cs="Times New Roman"/>
                <w:kern w:val="0"/>
                <w:lang w:eastAsia="ru-RU" w:bidi="ar-SA"/>
              </w:rPr>
            </w:pPr>
            <w:r w:rsidRPr="007F560B">
              <w:rPr>
                <w:rFonts w:eastAsia="Times New Roman" w:cs="Times New Roman"/>
                <w:kern w:val="0"/>
                <w:lang w:eastAsia="ru-RU" w:bidi="ar-SA"/>
              </w:rPr>
              <w:t>____________________________________</w:t>
            </w:r>
          </w:p>
          <w:p w14:paraId="1C62E710" w14:textId="77777777" w:rsidR="007F560B" w:rsidRPr="007F560B" w:rsidRDefault="007F560B" w:rsidP="007F560B">
            <w:pPr>
              <w:widowControl/>
              <w:suppressAutoHyphens w:val="0"/>
              <w:spacing w:line="360" w:lineRule="auto"/>
              <w:jc w:val="center"/>
              <w:rPr>
                <w:rFonts w:eastAsia="Times New Roman" w:cs="Times New Roman"/>
                <w:i/>
                <w:kern w:val="0"/>
                <w:sz w:val="18"/>
                <w:szCs w:val="18"/>
                <w:lang w:eastAsia="ru-RU" w:bidi="ar-SA"/>
              </w:rPr>
            </w:pPr>
            <w:r w:rsidRPr="007F560B">
              <w:rPr>
                <w:rFonts w:eastAsia="Times New Roman" w:cs="Times New Roman"/>
                <w:i/>
                <w:kern w:val="0"/>
                <w:sz w:val="18"/>
                <w:szCs w:val="18"/>
                <w:lang w:eastAsia="ru-RU" w:bidi="ar-SA"/>
              </w:rPr>
              <w:t>(Ф.И.О. ,должность, телефон)</w:t>
            </w:r>
          </w:p>
          <w:p w14:paraId="19472196" w14:textId="77777777" w:rsidR="007F560B" w:rsidRPr="007F560B" w:rsidRDefault="007F560B" w:rsidP="007F560B">
            <w:pPr>
              <w:widowControl/>
              <w:suppressAutoHyphens w:val="0"/>
              <w:rPr>
                <w:rFonts w:eastAsia="Times New Roman" w:cs="Times New Roman"/>
                <w:kern w:val="0"/>
                <w:lang w:eastAsia="ru-RU" w:bidi="ar-SA"/>
              </w:rPr>
            </w:pPr>
          </w:p>
        </w:tc>
      </w:tr>
      <w:tr w:rsidR="007F560B" w:rsidRPr="007F560B" w14:paraId="33BD75EF" w14:textId="77777777" w:rsidTr="00292522">
        <w:tc>
          <w:tcPr>
            <w:tcW w:w="4776" w:type="dxa"/>
          </w:tcPr>
          <w:p w14:paraId="2F83483A" w14:textId="77777777" w:rsidR="007F560B" w:rsidRPr="007F560B" w:rsidRDefault="007F560B" w:rsidP="007F560B">
            <w:pPr>
              <w:widowControl/>
              <w:suppressAutoHyphens w:val="0"/>
              <w:rPr>
                <w:rFonts w:eastAsia="Times New Roman" w:cs="Times New Roman"/>
                <w:kern w:val="0"/>
                <w:lang w:eastAsia="ru-RU" w:bidi="ar-SA"/>
              </w:rPr>
            </w:pPr>
            <w:r w:rsidRPr="007F560B">
              <w:rPr>
                <w:rFonts w:eastAsia="Times New Roman" w:cs="Times New Roman"/>
                <w:kern w:val="0"/>
                <w:lang w:eastAsia="ru-RU" w:bidi="ar-SA"/>
              </w:rPr>
              <w:t>__________________ /_____________/</w:t>
            </w:r>
          </w:p>
          <w:p w14:paraId="5A76A053" w14:textId="77777777" w:rsidR="007F560B" w:rsidRPr="007F560B" w:rsidRDefault="007F560B" w:rsidP="007F560B">
            <w:pPr>
              <w:widowControl/>
              <w:suppressAutoHyphens w:val="0"/>
              <w:rPr>
                <w:rFonts w:eastAsia="Times New Roman" w:cs="Times New Roman"/>
                <w:kern w:val="0"/>
                <w:lang w:eastAsia="ru-RU" w:bidi="ar-SA"/>
              </w:rPr>
            </w:pPr>
          </w:p>
        </w:tc>
        <w:tc>
          <w:tcPr>
            <w:tcW w:w="4863" w:type="dxa"/>
            <w:hideMark/>
          </w:tcPr>
          <w:p w14:paraId="13F18664" w14:textId="77777777" w:rsidR="007F560B" w:rsidRPr="007F560B" w:rsidRDefault="007F560B" w:rsidP="007F560B">
            <w:pPr>
              <w:widowControl/>
              <w:suppressAutoHyphens w:val="0"/>
              <w:ind w:left="266"/>
              <w:rPr>
                <w:rFonts w:eastAsia="Times New Roman" w:cs="Times New Roman"/>
                <w:kern w:val="0"/>
                <w:lang w:eastAsia="ru-RU" w:bidi="ar-SA"/>
              </w:rPr>
            </w:pPr>
            <w:r w:rsidRPr="007F560B">
              <w:rPr>
                <w:rFonts w:eastAsia="Times New Roman" w:cs="Times New Roman"/>
                <w:kern w:val="0"/>
                <w:lang w:eastAsia="ru-RU" w:bidi="ar-SA"/>
              </w:rPr>
              <w:t>___________________ /_____________/</w:t>
            </w:r>
          </w:p>
        </w:tc>
      </w:tr>
    </w:tbl>
    <w:p w14:paraId="06620FDE" w14:textId="77777777" w:rsidR="007F560B" w:rsidRPr="007F560B" w:rsidRDefault="007F560B" w:rsidP="007F560B">
      <w:pPr>
        <w:widowControl/>
        <w:suppressAutoHyphens w:val="0"/>
        <w:ind w:firstLine="284"/>
        <w:rPr>
          <w:rFonts w:asciiTheme="minorHAnsi" w:eastAsiaTheme="minorHAnsi" w:hAnsiTheme="minorHAnsi" w:cstheme="minorBidi"/>
          <w:kern w:val="0"/>
          <w:lang w:eastAsia="en-US" w:bidi="ar-SA"/>
        </w:rPr>
      </w:pPr>
    </w:p>
    <w:p w14:paraId="7B077A68" w14:textId="77777777" w:rsidR="007F560B" w:rsidRPr="007F560B" w:rsidRDefault="007F560B" w:rsidP="007F560B">
      <w:pPr>
        <w:widowControl/>
        <w:suppressAutoHyphens w:val="0"/>
        <w:ind w:firstLine="284"/>
        <w:rPr>
          <w:rFonts w:asciiTheme="minorHAnsi" w:eastAsiaTheme="minorHAnsi" w:hAnsiTheme="minorHAnsi" w:cstheme="minorBidi"/>
          <w:kern w:val="0"/>
          <w:lang w:eastAsia="en-US" w:bidi="ar-SA"/>
        </w:rPr>
      </w:pPr>
    </w:p>
    <w:p w14:paraId="68EFE1EA" w14:textId="77777777" w:rsidR="007F560B" w:rsidRPr="007F560B" w:rsidRDefault="007F560B" w:rsidP="007F560B">
      <w:pPr>
        <w:widowControl/>
        <w:suppressAutoHyphens w:val="0"/>
        <w:spacing w:after="200" w:line="276" w:lineRule="auto"/>
        <w:rPr>
          <w:rFonts w:asciiTheme="minorHAnsi" w:eastAsiaTheme="minorHAnsi" w:hAnsiTheme="minorHAnsi" w:cstheme="minorBidi"/>
          <w:kern w:val="0"/>
          <w:sz w:val="22"/>
          <w:szCs w:val="22"/>
          <w:lang w:eastAsia="en-US" w:bidi="ar-SA"/>
        </w:rPr>
      </w:pPr>
    </w:p>
    <w:p w14:paraId="55BAAAD8" w14:textId="77777777" w:rsidR="007F560B" w:rsidRPr="007F560B" w:rsidRDefault="007F560B" w:rsidP="007F560B">
      <w:pPr>
        <w:widowControl/>
        <w:suppressAutoHyphens w:val="0"/>
        <w:spacing w:after="200" w:line="276" w:lineRule="auto"/>
        <w:jc w:val="center"/>
        <w:rPr>
          <w:rFonts w:asciiTheme="minorHAnsi" w:eastAsiaTheme="minorHAnsi" w:hAnsiTheme="minorHAnsi" w:cstheme="minorBidi"/>
          <w:kern w:val="0"/>
          <w:sz w:val="22"/>
          <w:szCs w:val="22"/>
          <w:lang w:eastAsia="en-US" w:bidi="ar-SA"/>
        </w:rPr>
      </w:pPr>
    </w:p>
    <w:p w14:paraId="63CB01A9" w14:textId="77777777" w:rsidR="00CB49FE" w:rsidRDefault="00CB49FE" w:rsidP="007265DF">
      <w:pPr>
        <w:spacing w:line="280" w:lineRule="exact"/>
        <w:jc w:val="center"/>
        <w:rPr>
          <w:rFonts w:cs="Times New Roman"/>
          <w:color w:val="FF0000"/>
        </w:rPr>
      </w:pPr>
    </w:p>
    <w:sectPr w:rsidR="00CB49FE" w:rsidSect="00CB49FE">
      <w:footerReference w:type="default" r:id="rId10"/>
      <w:pgSz w:w="11906" w:h="16838"/>
      <w:pgMar w:top="993" w:right="707" w:bottom="1134" w:left="1418"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34E763" w14:textId="77777777" w:rsidR="00456E62" w:rsidRDefault="00456E62" w:rsidP="00AA31CB">
      <w:r>
        <w:separator/>
      </w:r>
    </w:p>
  </w:endnote>
  <w:endnote w:type="continuationSeparator" w:id="0">
    <w:p w14:paraId="281D8473" w14:textId="77777777" w:rsidR="00456E62" w:rsidRDefault="00456E62" w:rsidP="00AA3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12704"/>
      <w:docPartObj>
        <w:docPartGallery w:val="Page Numbers (Bottom of Page)"/>
        <w:docPartUnique/>
      </w:docPartObj>
    </w:sdtPr>
    <w:sdtContent>
      <w:p w14:paraId="14D50A36" w14:textId="77777777" w:rsidR="00CB49FE" w:rsidRDefault="00CB49FE">
        <w:pPr>
          <w:pStyle w:val="af1"/>
          <w:jc w:val="right"/>
        </w:pPr>
        <w:r>
          <w:fldChar w:fldCharType="begin"/>
        </w:r>
        <w:r>
          <w:instrText xml:space="preserve"> PAGE   \* MERGEFORMAT </w:instrText>
        </w:r>
        <w:r>
          <w:fldChar w:fldCharType="separate"/>
        </w:r>
        <w:r w:rsidR="00532C96">
          <w:rPr>
            <w:noProof/>
          </w:rPr>
          <w:t>24</w:t>
        </w:r>
        <w:r>
          <w:rPr>
            <w:noProof/>
          </w:rPr>
          <w:fldChar w:fldCharType="end"/>
        </w:r>
      </w:p>
    </w:sdtContent>
  </w:sdt>
  <w:p w14:paraId="4BF564C7" w14:textId="77777777" w:rsidR="00CB49FE" w:rsidRDefault="00CB49FE">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8912B5" w14:textId="77777777" w:rsidR="00456E62" w:rsidRDefault="00456E62" w:rsidP="00AA31CB">
      <w:r>
        <w:separator/>
      </w:r>
    </w:p>
  </w:footnote>
  <w:footnote w:type="continuationSeparator" w:id="0">
    <w:p w14:paraId="0EBAE895" w14:textId="77777777" w:rsidR="00456E62" w:rsidRDefault="00456E62" w:rsidP="00AA31CB">
      <w:r>
        <w:continuationSeparator/>
      </w:r>
    </w:p>
  </w:footnote>
  <w:footnote w:id="1">
    <w:p w14:paraId="2B08FD73" w14:textId="77777777" w:rsidR="00CB49FE" w:rsidRDefault="00CB49FE" w:rsidP="00CB49FE">
      <w:pPr>
        <w:pStyle w:val="affc"/>
      </w:pPr>
      <w:r w:rsidRPr="000936EB">
        <w:rPr>
          <w:rStyle w:val="affe"/>
        </w:rPr>
        <w:sym w:font="Symbol" w:char="F02A"/>
      </w:r>
      <w:r>
        <w:t xml:space="preserve"> </w:t>
      </w:r>
      <w:r w:rsidRPr="000D0905">
        <w:rPr>
          <w:rFonts w:ascii="Times New Roman" w:hAnsi="Times New Roman" w:cs="Times New Roman"/>
        </w:rPr>
        <w:t>указывается в случаях применения такого порядка расчетов за услуги отопления</w:t>
      </w:r>
    </w:p>
  </w:footnote>
  <w:footnote w:id="2">
    <w:p w14:paraId="12EFEEA9" w14:textId="77777777" w:rsidR="00CB49FE" w:rsidRDefault="00CB49FE" w:rsidP="00CB49FE">
      <w:pPr>
        <w:pStyle w:val="affc"/>
      </w:pPr>
      <w:r w:rsidRPr="000936EB">
        <w:rPr>
          <w:rStyle w:val="affe"/>
        </w:rPr>
        <w:sym w:font="Symbol" w:char="F02A"/>
      </w:r>
      <w:r w:rsidRPr="000936EB">
        <w:rPr>
          <w:rStyle w:val="affe"/>
        </w:rPr>
        <w:sym w:font="Symbol" w:char="F02A"/>
      </w:r>
      <w:r>
        <w:t xml:space="preserve"> </w:t>
      </w:r>
      <w:r w:rsidRPr="00266116">
        <w:rPr>
          <w:rFonts w:ascii="Times New Roman" w:hAnsi="Times New Roman" w:cs="Times New Roman"/>
        </w:rPr>
        <w:t xml:space="preserve"> указывается система ГВС в многоквартирном доме: нецентрализованная, закрытая или открытая</w:t>
      </w:r>
    </w:p>
  </w:footnote>
  <w:footnote w:id="3">
    <w:p w14:paraId="19A3809F" w14:textId="77777777" w:rsidR="00CB49FE" w:rsidRPr="00266116" w:rsidRDefault="00CB49FE" w:rsidP="00CB49FE">
      <w:pPr>
        <w:pStyle w:val="affc"/>
        <w:ind w:left="142" w:hanging="142"/>
        <w:rPr>
          <w:rFonts w:ascii="Times New Roman" w:hAnsi="Times New Roman" w:cs="Times New Roman"/>
        </w:rPr>
      </w:pPr>
      <w:r w:rsidRPr="00266116">
        <w:rPr>
          <w:rStyle w:val="affe"/>
          <w:rFonts w:ascii="Times New Roman" w:hAnsi="Times New Roman" w:cs="Times New Roman"/>
        </w:rPr>
        <w:sym w:font="Symbol" w:char="F02A"/>
      </w:r>
      <w:r w:rsidRPr="00266116">
        <w:rPr>
          <w:rFonts w:ascii="Times New Roman" w:hAnsi="Times New Roman" w:cs="Times New Roman"/>
        </w:rPr>
        <w:t xml:space="preserve"> указываются случаи, исключающие ответственность УО за нарушение качества коммунальных услуг в соответствии с Правилами № 354 (при признании вины потребителей, при наличии обстоятельств непреодолимой силы)</w:t>
      </w:r>
    </w:p>
  </w:footnote>
  <w:footnote w:id="4">
    <w:p w14:paraId="308A0238" w14:textId="77777777" w:rsidR="00CB49FE" w:rsidRPr="008E47AF" w:rsidRDefault="00CB49FE" w:rsidP="00CB49FE">
      <w:pPr>
        <w:pStyle w:val="affc"/>
        <w:ind w:left="142" w:hanging="142"/>
        <w:rPr>
          <w:rFonts w:ascii="Times New Roman" w:hAnsi="Times New Roman" w:cs="Times New Roman"/>
        </w:rPr>
      </w:pPr>
      <w:r w:rsidRPr="008E47AF">
        <w:rPr>
          <w:rStyle w:val="affe"/>
          <w:rFonts w:ascii="Times New Roman" w:hAnsi="Times New Roman" w:cs="Times New Roman"/>
        </w:rPr>
        <w:footnoteRef/>
      </w:r>
      <w:r w:rsidRPr="008E47AF">
        <w:rPr>
          <w:rFonts w:ascii="Times New Roman" w:hAnsi="Times New Roman" w:cs="Times New Roman"/>
        </w:rPr>
        <w:t xml:space="preserve"> </w:t>
      </w:r>
      <w:proofErr w:type="gramStart"/>
      <w:r w:rsidRPr="008E47AF">
        <w:rPr>
          <w:rFonts w:ascii="Times New Roman" w:hAnsi="Times New Roman" w:cs="Times New Roman"/>
        </w:rPr>
        <w:t xml:space="preserve">Учитывая, что внесенные в Правила № 354 Постановлением Правительства РФ  от 16.04.2013 № 344 изменения, исключили обязанность потребителей снимать и передавать исполнителю показания ИПУ в определенные Правилами сроки, а также учитывая содержание </w:t>
      </w:r>
      <w:proofErr w:type="spellStart"/>
      <w:r w:rsidRPr="008E47AF">
        <w:rPr>
          <w:rFonts w:ascii="Times New Roman" w:hAnsi="Times New Roman" w:cs="Times New Roman"/>
        </w:rPr>
        <w:t>пп</w:t>
      </w:r>
      <w:proofErr w:type="spellEnd"/>
      <w:r w:rsidRPr="008E47AF">
        <w:rPr>
          <w:rFonts w:ascii="Times New Roman" w:hAnsi="Times New Roman" w:cs="Times New Roman"/>
        </w:rPr>
        <w:t>. к(1) п.33 Правил № 354, в комментируемом пункте предлагаем установить сроки снятия и передачи потребителями показаний ИПУ для целей учета их в расчетах за соответствующий расчетный период.</w:t>
      </w:r>
      <w:proofErr w:type="gramEnd"/>
    </w:p>
  </w:footnote>
  <w:footnote w:id="5">
    <w:p w14:paraId="3983E97F" w14:textId="77777777" w:rsidR="00CB49FE" w:rsidRPr="008E47AF" w:rsidRDefault="00CB49FE" w:rsidP="00CB49FE">
      <w:pPr>
        <w:pStyle w:val="affc"/>
        <w:ind w:left="142" w:hanging="142"/>
        <w:rPr>
          <w:rFonts w:ascii="Times New Roman" w:hAnsi="Times New Roman" w:cs="Times New Roman"/>
        </w:rPr>
      </w:pPr>
      <w:r w:rsidRPr="008E47AF">
        <w:rPr>
          <w:rStyle w:val="affe"/>
          <w:rFonts w:ascii="Times New Roman" w:hAnsi="Times New Roman" w:cs="Times New Roman"/>
        </w:rPr>
        <w:footnoteRef/>
      </w:r>
      <w:r w:rsidRPr="008E47AF">
        <w:rPr>
          <w:rFonts w:ascii="Times New Roman" w:hAnsi="Times New Roman" w:cs="Times New Roman"/>
        </w:rPr>
        <w:t xml:space="preserve"> В соответствии с </w:t>
      </w:r>
      <w:proofErr w:type="spellStart"/>
      <w:r w:rsidRPr="008E47AF">
        <w:rPr>
          <w:rFonts w:ascii="Times New Roman" w:hAnsi="Times New Roman" w:cs="Times New Roman"/>
        </w:rPr>
        <w:t>пп</w:t>
      </w:r>
      <w:proofErr w:type="spellEnd"/>
      <w:r w:rsidRPr="008E47AF">
        <w:rPr>
          <w:rFonts w:ascii="Times New Roman" w:hAnsi="Times New Roman" w:cs="Times New Roman"/>
        </w:rPr>
        <w:t>. е(1) п.31 Правил №354 исполнитель может осуществлять снятие таких показаний и в иные сроки, установленные договором управления или решением общего собрания собственников помещений.</w:t>
      </w:r>
    </w:p>
  </w:footnote>
  <w:footnote w:id="6">
    <w:p w14:paraId="14A18E19" w14:textId="77777777" w:rsidR="00CB49FE" w:rsidRPr="00D82E0D" w:rsidRDefault="00CB49FE" w:rsidP="00CB49FE">
      <w:pPr>
        <w:pStyle w:val="affc"/>
        <w:rPr>
          <w:rFonts w:ascii="Times New Roman" w:hAnsi="Times New Roman" w:cs="Times New Roman"/>
        </w:rPr>
      </w:pPr>
      <w:r w:rsidRPr="008E47AF">
        <w:rPr>
          <w:rStyle w:val="affe"/>
          <w:rFonts w:ascii="Times New Roman" w:hAnsi="Times New Roman" w:cs="Times New Roman"/>
        </w:rPr>
        <w:footnoteRef/>
      </w:r>
      <w:r w:rsidRPr="008E47AF">
        <w:rPr>
          <w:rFonts w:ascii="Times New Roman" w:hAnsi="Times New Roman" w:cs="Times New Roman"/>
        </w:rPr>
        <w:t xml:space="preserve"> В соответствии с п.84 Правил №354, данный срок может быть изменен Договором.</w:t>
      </w:r>
    </w:p>
  </w:footnote>
  <w:footnote w:id="7">
    <w:p w14:paraId="5C8A1AC4" w14:textId="77777777" w:rsidR="007F560B" w:rsidRPr="00565D87" w:rsidRDefault="007F560B" w:rsidP="007F560B">
      <w:pPr>
        <w:pStyle w:val="aff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hAnsi="Times New Roman"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decimal"/>
      <w:pStyle w:val="1"/>
      <w:lvlText w:val="%1."/>
      <w:lvlJc w:val="left"/>
      <w:pPr>
        <w:tabs>
          <w:tab w:val="num" w:pos="1698"/>
        </w:tabs>
        <w:ind w:left="1698" w:hanging="990"/>
      </w:pPr>
      <w:rPr>
        <w:rFonts w:cs="Times New Roman"/>
      </w:rPr>
    </w:lvl>
    <w:lvl w:ilvl="1">
      <w:start w:val="1"/>
      <w:numFmt w:val="bullet"/>
      <w:lvlText w:val=""/>
      <w:lvlJc w:val="left"/>
      <w:pPr>
        <w:tabs>
          <w:tab w:val="num" w:pos="1788"/>
        </w:tabs>
        <w:ind w:left="1788" w:hanging="360"/>
      </w:pPr>
      <w:rPr>
        <w:rFonts w:ascii="Symbol" w:hAnsi="Symbol" w:cs="Symbol"/>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3">
    <w:nsid w:val="00000004"/>
    <w:multiLevelType w:val="multilevel"/>
    <w:tmpl w:val="00000004"/>
    <w:name w:val="WW8Num3"/>
    <w:lvl w:ilvl="0">
      <w:start w:val="1"/>
      <w:numFmt w:val="decimal"/>
      <w:pStyle w:val="21"/>
      <w:lvlText w:val="%1."/>
      <w:lvlJc w:val="left"/>
      <w:pPr>
        <w:tabs>
          <w:tab w:val="num" w:pos="432"/>
        </w:tabs>
        <w:ind w:left="432" w:hanging="432"/>
      </w:pPr>
      <w:rPr>
        <w:rFonts w:cs="Times New Roman"/>
      </w:rPr>
    </w:lvl>
    <w:lvl w:ilvl="1">
      <w:start w:val="1"/>
      <w:numFmt w:val="decimal"/>
      <w:lvlText w:val="%1.%2"/>
      <w:lvlJc w:val="left"/>
      <w:pPr>
        <w:tabs>
          <w:tab w:val="num" w:pos="1836"/>
        </w:tabs>
        <w:ind w:left="1836" w:hanging="576"/>
      </w:pPr>
      <w:rPr>
        <w:rFonts w:cs="Times New Roman"/>
      </w:rPr>
    </w:lvl>
    <w:lvl w:ilvl="2">
      <w:start w:val="1"/>
      <w:numFmt w:val="decimal"/>
      <w:lvlText w:val="%1.%2.%3"/>
      <w:lvlJc w:val="left"/>
      <w:pPr>
        <w:tabs>
          <w:tab w:val="num" w:pos="1307"/>
        </w:tabs>
        <w:ind w:left="1080" w:firstLine="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nsid w:val="00000005"/>
    <w:multiLevelType w:val="singleLevel"/>
    <w:tmpl w:val="00000005"/>
    <w:name w:val="WW8Num4"/>
    <w:lvl w:ilvl="0">
      <w:numFmt w:val="bullet"/>
      <w:lvlText w:val="-"/>
      <w:lvlJc w:val="left"/>
      <w:pPr>
        <w:tabs>
          <w:tab w:val="num" w:pos="1420"/>
        </w:tabs>
        <w:ind w:left="1420" w:hanging="360"/>
      </w:pPr>
      <w:rPr>
        <w:rFonts w:ascii="Times New Roman" w:hAnsi="Times New Roman" w:cs="Times New Roman"/>
        <w:sz w:val="20"/>
        <w:lang w:val="ru-RU"/>
      </w:rPr>
    </w:lvl>
  </w:abstractNum>
  <w:abstractNum w:abstractNumId="5">
    <w:nsid w:val="00000006"/>
    <w:multiLevelType w:val="multilevel"/>
    <w:tmpl w:val="00000006"/>
    <w:name w:val="WW8Num5"/>
    <w:lvl w:ilvl="0">
      <w:start w:val="1"/>
      <w:numFmt w:val="bullet"/>
      <w:lvlText w:val=""/>
      <w:lvlJc w:val="left"/>
      <w:pPr>
        <w:tabs>
          <w:tab w:val="num" w:pos="1080"/>
        </w:tabs>
        <w:ind w:left="1080" w:hanging="360"/>
      </w:pPr>
      <w:rPr>
        <w:rFonts w:ascii="Symbol" w:hAnsi="Symbol" w:cs="Symbol"/>
      </w:rPr>
    </w:lvl>
    <w:lvl w:ilvl="1">
      <w:numFmt w:val="bullet"/>
      <w:lvlText w:val="-"/>
      <w:lvlJc w:val="left"/>
      <w:pPr>
        <w:tabs>
          <w:tab w:val="num" w:pos="1800"/>
        </w:tabs>
        <w:ind w:left="1800" w:hanging="360"/>
      </w:pPr>
      <w:rPr>
        <w:rFonts w:ascii="Times New Roman" w:hAnsi="Times New Roman" w:cs="Times New Roman"/>
      </w:rPr>
    </w:lvl>
    <w:lvl w:ilvl="2">
      <w:start w:val="39"/>
      <w:numFmt w:val="bullet"/>
      <w:lvlText w:val="-"/>
      <w:lvlJc w:val="left"/>
      <w:pPr>
        <w:tabs>
          <w:tab w:val="num" w:pos="2520"/>
        </w:tabs>
        <w:ind w:left="2520" w:hanging="360"/>
      </w:pPr>
      <w:rPr>
        <w:rFonts w:ascii="Times New Roman" w:hAnsi="Times New Roman" w:cs="Times New Roman"/>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6">
    <w:nsid w:val="00000007"/>
    <w:multiLevelType w:val="multilevel"/>
    <w:tmpl w:val="00000007"/>
    <w:lvl w:ilvl="0">
      <w:start w:val="1"/>
      <w:numFmt w:val="none"/>
      <w:suff w:val="nothing"/>
      <w:lvlText w:val=""/>
      <w:lvlJc w:val="left"/>
      <w:pPr>
        <w:tabs>
          <w:tab w:val="num" w:pos="0"/>
        </w:tabs>
        <w:ind w:left="432" w:hanging="432"/>
      </w:pPr>
      <w:rPr>
        <w:rFonts w:ascii="Times New Roman" w:hAnsi="Times New Roman" w:cs="Times New Roman"/>
      </w:r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nsid w:val="02275380"/>
    <w:multiLevelType w:val="hybridMultilevel"/>
    <w:tmpl w:val="F3468CC4"/>
    <w:lvl w:ilvl="0" w:tplc="C92E6926">
      <w:start w:val="1"/>
      <w:numFmt w:val="decimal"/>
      <w:lvlText w:val="%1."/>
      <w:lvlJc w:val="left"/>
      <w:pPr>
        <w:ind w:left="1353"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4362394E"/>
    <w:multiLevelType w:val="multilevel"/>
    <w:tmpl w:val="C43A7A04"/>
    <w:lvl w:ilvl="0">
      <w:start w:val="1"/>
      <w:numFmt w:val="decimal"/>
      <w:lvlText w:val="%1."/>
      <w:lvlJc w:val="left"/>
      <w:pPr>
        <w:ind w:left="-514" w:hanging="360"/>
      </w:pPr>
      <w:rPr>
        <w:rFonts w:ascii="Times New Roman" w:hAnsi="Times New Roman" w:cs="Times New Roman" w:hint="default"/>
        <w:color w:val="auto"/>
        <w:sz w:val="24"/>
        <w:szCs w:val="24"/>
      </w:rPr>
    </w:lvl>
    <w:lvl w:ilvl="1">
      <w:start w:val="1"/>
      <w:numFmt w:val="decimal"/>
      <w:isLgl/>
      <w:lvlText w:val="%1.%2."/>
      <w:lvlJc w:val="left"/>
      <w:pPr>
        <w:ind w:left="-154" w:hanging="360"/>
      </w:pPr>
      <w:rPr>
        <w:rFonts w:hint="default"/>
      </w:rPr>
    </w:lvl>
    <w:lvl w:ilvl="2">
      <w:start w:val="1"/>
      <w:numFmt w:val="decimal"/>
      <w:isLgl/>
      <w:lvlText w:val="%1.%2.%3."/>
      <w:lvlJc w:val="left"/>
      <w:pPr>
        <w:ind w:left="566" w:hanging="720"/>
      </w:pPr>
      <w:rPr>
        <w:rFonts w:hint="default"/>
      </w:rPr>
    </w:lvl>
    <w:lvl w:ilvl="3">
      <w:start w:val="1"/>
      <w:numFmt w:val="decimal"/>
      <w:isLgl/>
      <w:lvlText w:val="%1.%2.%3.%4."/>
      <w:lvlJc w:val="left"/>
      <w:pPr>
        <w:ind w:left="926" w:hanging="720"/>
      </w:pPr>
      <w:rPr>
        <w:rFonts w:hint="default"/>
      </w:rPr>
    </w:lvl>
    <w:lvl w:ilvl="4">
      <w:start w:val="1"/>
      <w:numFmt w:val="decimal"/>
      <w:isLgl/>
      <w:lvlText w:val="%1.%2.%3.%4.%5."/>
      <w:lvlJc w:val="left"/>
      <w:pPr>
        <w:ind w:left="1646" w:hanging="1080"/>
      </w:pPr>
      <w:rPr>
        <w:rFonts w:hint="default"/>
      </w:rPr>
    </w:lvl>
    <w:lvl w:ilvl="5">
      <w:start w:val="1"/>
      <w:numFmt w:val="decimal"/>
      <w:isLgl/>
      <w:lvlText w:val="%1.%2.%3.%4.%5.%6."/>
      <w:lvlJc w:val="left"/>
      <w:pPr>
        <w:ind w:left="2006" w:hanging="1080"/>
      </w:pPr>
      <w:rPr>
        <w:rFonts w:hint="default"/>
      </w:rPr>
    </w:lvl>
    <w:lvl w:ilvl="6">
      <w:start w:val="1"/>
      <w:numFmt w:val="decimal"/>
      <w:isLgl/>
      <w:lvlText w:val="%1.%2.%3.%4.%5.%6.%7."/>
      <w:lvlJc w:val="left"/>
      <w:pPr>
        <w:ind w:left="2726" w:hanging="1440"/>
      </w:pPr>
      <w:rPr>
        <w:rFonts w:hint="default"/>
      </w:rPr>
    </w:lvl>
    <w:lvl w:ilvl="7">
      <w:start w:val="1"/>
      <w:numFmt w:val="decimal"/>
      <w:isLgl/>
      <w:lvlText w:val="%1.%2.%3.%4.%5.%6.%7.%8."/>
      <w:lvlJc w:val="left"/>
      <w:pPr>
        <w:ind w:left="3086" w:hanging="1440"/>
      </w:pPr>
      <w:rPr>
        <w:rFonts w:hint="default"/>
      </w:rPr>
    </w:lvl>
    <w:lvl w:ilvl="8">
      <w:start w:val="1"/>
      <w:numFmt w:val="decimal"/>
      <w:isLgl/>
      <w:lvlText w:val="%1.%2.%3.%4.%5.%6.%7.%8.%9."/>
      <w:lvlJc w:val="left"/>
      <w:pPr>
        <w:ind w:left="3806" w:hanging="1800"/>
      </w:pPr>
      <w:rPr>
        <w:rFonts w:hint="default"/>
      </w:rPr>
    </w:lvl>
  </w:abstractNum>
  <w:abstractNum w:abstractNumId="9">
    <w:nsid w:val="442F1255"/>
    <w:multiLevelType w:val="hybridMultilevel"/>
    <w:tmpl w:val="35FECB58"/>
    <w:lvl w:ilvl="0" w:tplc="0419000F">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1B66FF"/>
    <w:multiLevelType w:val="hybridMultilevel"/>
    <w:tmpl w:val="AE1C1EAE"/>
    <w:lvl w:ilvl="0" w:tplc="D8C21A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E351A0"/>
    <w:multiLevelType w:val="hybridMultilevel"/>
    <w:tmpl w:val="35FECB58"/>
    <w:lvl w:ilvl="0" w:tplc="0419000F">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6"/>
  </w:num>
  <w:num w:numId="6">
    <w:abstractNumId w:val="7"/>
  </w:num>
  <w:num w:numId="7">
    <w:abstractNumId w:val="9"/>
  </w:num>
  <w:num w:numId="8">
    <w:abstractNumId w:val="11"/>
  </w:num>
  <w:num w:numId="9">
    <w:abstractNumId w:val="8"/>
  </w:num>
  <w:num w:numId="10">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F70"/>
    <w:rsid w:val="00001167"/>
    <w:rsid w:val="00001E88"/>
    <w:rsid w:val="00002C75"/>
    <w:rsid w:val="000030C2"/>
    <w:rsid w:val="00005953"/>
    <w:rsid w:val="00005ADD"/>
    <w:rsid w:val="0000799B"/>
    <w:rsid w:val="00007C4D"/>
    <w:rsid w:val="0001042A"/>
    <w:rsid w:val="0001097E"/>
    <w:rsid w:val="00011D0E"/>
    <w:rsid w:val="00012FE4"/>
    <w:rsid w:val="00013028"/>
    <w:rsid w:val="00017F87"/>
    <w:rsid w:val="00023178"/>
    <w:rsid w:val="000245BB"/>
    <w:rsid w:val="000245D3"/>
    <w:rsid w:val="00026BB9"/>
    <w:rsid w:val="00030CF0"/>
    <w:rsid w:val="000317E5"/>
    <w:rsid w:val="00032A6C"/>
    <w:rsid w:val="00037940"/>
    <w:rsid w:val="00042CD0"/>
    <w:rsid w:val="00042DBB"/>
    <w:rsid w:val="00045A7D"/>
    <w:rsid w:val="00046005"/>
    <w:rsid w:val="00047A70"/>
    <w:rsid w:val="00047E2C"/>
    <w:rsid w:val="000510DF"/>
    <w:rsid w:val="0005145A"/>
    <w:rsid w:val="00052932"/>
    <w:rsid w:val="00052D1E"/>
    <w:rsid w:val="000539CB"/>
    <w:rsid w:val="00053DE6"/>
    <w:rsid w:val="00056C71"/>
    <w:rsid w:val="0005773B"/>
    <w:rsid w:val="00057787"/>
    <w:rsid w:val="00060134"/>
    <w:rsid w:val="000606D9"/>
    <w:rsid w:val="00062004"/>
    <w:rsid w:val="00062715"/>
    <w:rsid w:val="000641CB"/>
    <w:rsid w:val="0006527D"/>
    <w:rsid w:val="0006580E"/>
    <w:rsid w:val="00065BEE"/>
    <w:rsid w:val="00065C3A"/>
    <w:rsid w:val="00070641"/>
    <w:rsid w:val="000718A1"/>
    <w:rsid w:val="0007270B"/>
    <w:rsid w:val="00073FBB"/>
    <w:rsid w:val="00075A6A"/>
    <w:rsid w:val="0007644B"/>
    <w:rsid w:val="00080EE8"/>
    <w:rsid w:val="000829AA"/>
    <w:rsid w:val="00082E6C"/>
    <w:rsid w:val="0008311C"/>
    <w:rsid w:val="000832E0"/>
    <w:rsid w:val="00083C44"/>
    <w:rsid w:val="00083C8A"/>
    <w:rsid w:val="0008442E"/>
    <w:rsid w:val="000847AE"/>
    <w:rsid w:val="0008629E"/>
    <w:rsid w:val="00087495"/>
    <w:rsid w:val="000913ED"/>
    <w:rsid w:val="000926F6"/>
    <w:rsid w:val="00092A9A"/>
    <w:rsid w:val="00092D84"/>
    <w:rsid w:val="000946A5"/>
    <w:rsid w:val="0009645D"/>
    <w:rsid w:val="000967F6"/>
    <w:rsid w:val="000A0179"/>
    <w:rsid w:val="000A49D3"/>
    <w:rsid w:val="000A4EF3"/>
    <w:rsid w:val="000B4DCF"/>
    <w:rsid w:val="000B5195"/>
    <w:rsid w:val="000B5D90"/>
    <w:rsid w:val="000C00E1"/>
    <w:rsid w:val="000C1AD0"/>
    <w:rsid w:val="000C1BFA"/>
    <w:rsid w:val="000C2B7A"/>
    <w:rsid w:val="000C4D29"/>
    <w:rsid w:val="000D1283"/>
    <w:rsid w:val="000D22B7"/>
    <w:rsid w:val="000D2744"/>
    <w:rsid w:val="000D32BC"/>
    <w:rsid w:val="000D473C"/>
    <w:rsid w:val="000D4C96"/>
    <w:rsid w:val="000D5675"/>
    <w:rsid w:val="000D6314"/>
    <w:rsid w:val="000D6452"/>
    <w:rsid w:val="000E0C68"/>
    <w:rsid w:val="000E1DA1"/>
    <w:rsid w:val="000E1F8D"/>
    <w:rsid w:val="000E2243"/>
    <w:rsid w:val="000E2C24"/>
    <w:rsid w:val="000E368B"/>
    <w:rsid w:val="000E4304"/>
    <w:rsid w:val="000E4528"/>
    <w:rsid w:val="000E5ADE"/>
    <w:rsid w:val="000F0BE7"/>
    <w:rsid w:val="000F0F05"/>
    <w:rsid w:val="000F54CE"/>
    <w:rsid w:val="00100ABC"/>
    <w:rsid w:val="00101893"/>
    <w:rsid w:val="001034BB"/>
    <w:rsid w:val="00103653"/>
    <w:rsid w:val="00103BFE"/>
    <w:rsid w:val="00105318"/>
    <w:rsid w:val="00105CC4"/>
    <w:rsid w:val="00106632"/>
    <w:rsid w:val="0011032B"/>
    <w:rsid w:val="00110B23"/>
    <w:rsid w:val="00111C1A"/>
    <w:rsid w:val="00113F53"/>
    <w:rsid w:val="00114F68"/>
    <w:rsid w:val="00116C83"/>
    <w:rsid w:val="00117EDE"/>
    <w:rsid w:val="00125E45"/>
    <w:rsid w:val="00125F59"/>
    <w:rsid w:val="00126D83"/>
    <w:rsid w:val="00131B61"/>
    <w:rsid w:val="00132E80"/>
    <w:rsid w:val="0013313C"/>
    <w:rsid w:val="0013513E"/>
    <w:rsid w:val="001351C3"/>
    <w:rsid w:val="00135390"/>
    <w:rsid w:val="001354D0"/>
    <w:rsid w:val="00137635"/>
    <w:rsid w:val="00137FD9"/>
    <w:rsid w:val="00141B41"/>
    <w:rsid w:val="00144759"/>
    <w:rsid w:val="001447AF"/>
    <w:rsid w:val="00144977"/>
    <w:rsid w:val="00144B60"/>
    <w:rsid w:val="00146268"/>
    <w:rsid w:val="00147839"/>
    <w:rsid w:val="001527FF"/>
    <w:rsid w:val="00153FDE"/>
    <w:rsid w:val="0015637C"/>
    <w:rsid w:val="00156B50"/>
    <w:rsid w:val="001578C4"/>
    <w:rsid w:val="00157C37"/>
    <w:rsid w:val="001611BA"/>
    <w:rsid w:val="00163AD9"/>
    <w:rsid w:val="00163B86"/>
    <w:rsid w:val="00163D96"/>
    <w:rsid w:val="001642ED"/>
    <w:rsid w:val="00167771"/>
    <w:rsid w:val="00167E04"/>
    <w:rsid w:val="00171CD4"/>
    <w:rsid w:val="00172EEE"/>
    <w:rsid w:val="00173395"/>
    <w:rsid w:val="001746B3"/>
    <w:rsid w:val="00175524"/>
    <w:rsid w:val="00177148"/>
    <w:rsid w:val="00177964"/>
    <w:rsid w:val="00177FCD"/>
    <w:rsid w:val="001812A9"/>
    <w:rsid w:val="00183067"/>
    <w:rsid w:val="00184DC9"/>
    <w:rsid w:val="00184E1B"/>
    <w:rsid w:val="0018587F"/>
    <w:rsid w:val="00186B92"/>
    <w:rsid w:val="00187B75"/>
    <w:rsid w:val="0019055C"/>
    <w:rsid w:val="001910B4"/>
    <w:rsid w:val="00191B9E"/>
    <w:rsid w:val="00192246"/>
    <w:rsid w:val="00193297"/>
    <w:rsid w:val="001938F9"/>
    <w:rsid w:val="00194228"/>
    <w:rsid w:val="00196A94"/>
    <w:rsid w:val="001A0914"/>
    <w:rsid w:val="001A157A"/>
    <w:rsid w:val="001A17D9"/>
    <w:rsid w:val="001A459B"/>
    <w:rsid w:val="001A6C86"/>
    <w:rsid w:val="001A777A"/>
    <w:rsid w:val="001A79E2"/>
    <w:rsid w:val="001B256C"/>
    <w:rsid w:val="001B2FA4"/>
    <w:rsid w:val="001B4C23"/>
    <w:rsid w:val="001B52FA"/>
    <w:rsid w:val="001B53A9"/>
    <w:rsid w:val="001B53BC"/>
    <w:rsid w:val="001B5AE7"/>
    <w:rsid w:val="001B5E6A"/>
    <w:rsid w:val="001B6AE3"/>
    <w:rsid w:val="001B6DDA"/>
    <w:rsid w:val="001B7C98"/>
    <w:rsid w:val="001C2235"/>
    <w:rsid w:val="001C3252"/>
    <w:rsid w:val="001C3325"/>
    <w:rsid w:val="001C43FE"/>
    <w:rsid w:val="001D11D4"/>
    <w:rsid w:val="001D16E5"/>
    <w:rsid w:val="001D2BF8"/>
    <w:rsid w:val="001D5019"/>
    <w:rsid w:val="001D633B"/>
    <w:rsid w:val="001D70D9"/>
    <w:rsid w:val="001D76B9"/>
    <w:rsid w:val="001D7EE7"/>
    <w:rsid w:val="001E059F"/>
    <w:rsid w:val="001E21A5"/>
    <w:rsid w:val="001E2462"/>
    <w:rsid w:val="001E5932"/>
    <w:rsid w:val="001E6283"/>
    <w:rsid w:val="001E71DD"/>
    <w:rsid w:val="001E7FE7"/>
    <w:rsid w:val="001F09DD"/>
    <w:rsid w:val="001F19F4"/>
    <w:rsid w:val="00200D93"/>
    <w:rsid w:val="00204354"/>
    <w:rsid w:val="00204AA9"/>
    <w:rsid w:val="00205B0B"/>
    <w:rsid w:val="00206120"/>
    <w:rsid w:val="002064F5"/>
    <w:rsid w:val="00207A8E"/>
    <w:rsid w:val="00210E24"/>
    <w:rsid w:val="00211E15"/>
    <w:rsid w:val="00213019"/>
    <w:rsid w:val="002147AC"/>
    <w:rsid w:val="00214AC2"/>
    <w:rsid w:val="002174AD"/>
    <w:rsid w:val="002207C2"/>
    <w:rsid w:val="00221A2A"/>
    <w:rsid w:val="00222476"/>
    <w:rsid w:val="0022586E"/>
    <w:rsid w:val="00225E84"/>
    <w:rsid w:val="00226E9A"/>
    <w:rsid w:val="00230D9E"/>
    <w:rsid w:val="00233B56"/>
    <w:rsid w:val="00237A11"/>
    <w:rsid w:val="00241EBC"/>
    <w:rsid w:val="002450BC"/>
    <w:rsid w:val="0024538A"/>
    <w:rsid w:val="00245531"/>
    <w:rsid w:val="00245D8B"/>
    <w:rsid w:val="002475FF"/>
    <w:rsid w:val="00247ECA"/>
    <w:rsid w:val="00252182"/>
    <w:rsid w:val="00252F9E"/>
    <w:rsid w:val="002539B4"/>
    <w:rsid w:val="0025468A"/>
    <w:rsid w:val="00254E9B"/>
    <w:rsid w:val="00255988"/>
    <w:rsid w:val="00255A18"/>
    <w:rsid w:val="002561E7"/>
    <w:rsid w:val="002563BA"/>
    <w:rsid w:val="002563EB"/>
    <w:rsid w:val="00260ABA"/>
    <w:rsid w:val="002626FF"/>
    <w:rsid w:val="002627CD"/>
    <w:rsid w:val="00263302"/>
    <w:rsid w:val="002636B9"/>
    <w:rsid w:val="002638BD"/>
    <w:rsid w:val="00263B27"/>
    <w:rsid w:val="00264615"/>
    <w:rsid w:val="00265664"/>
    <w:rsid w:val="00272800"/>
    <w:rsid w:val="00272932"/>
    <w:rsid w:val="00274C44"/>
    <w:rsid w:val="002771C8"/>
    <w:rsid w:val="00277995"/>
    <w:rsid w:val="00277E93"/>
    <w:rsid w:val="002819DE"/>
    <w:rsid w:val="00281B23"/>
    <w:rsid w:val="002824DF"/>
    <w:rsid w:val="00283034"/>
    <w:rsid w:val="0028378E"/>
    <w:rsid w:val="002837CE"/>
    <w:rsid w:val="002847F3"/>
    <w:rsid w:val="002857C1"/>
    <w:rsid w:val="00287D37"/>
    <w:rsid w:val="00287E62"/>
    <w:rsid w:val="00290789"/>
    <w:rsid w:val="00291275"/>
    <w:rsid w:val="00291D9F"/>
    <w:rsid w:val="0029667D"/>
    <w:rsid w:val="002A03CF"/>
    <w:rsid w:val="002A2248"/>
    <w:rsid w:val="002A28AD"/>
    <w:rsid w:val="002A32B1"/>
    <w:rsid w:val="002A386D"/>
    <w:rsid w:val="002A3999"/>
    <w:rsid w:val="002A5866"/>
    <w:rsid w:val="002A7A48"/>
    <w:rsid w:val="002A7FC5"/>
    <w:rsid w:val="002B4D96"/>
    <w:rsid w:val="002B532E"/>
    <w:rsid w:val="002B6393"/>
    <w:rsid w:val="002B694C"/>
    <w:rsid w:val="002B6B49"/>
    <w:rsid w:val="002B7D80"/>
    <w:rsid w:val="002C030C"/>
    <w:rsid w:val="002C1D32"/>
    <w:rsid w:val="002C34DA"/>
    <w:rsid w:val="002C3682"/>
    <w:rsid w:val="002C455F"/>
    <w:rsid w:val="002C4A47"/>
    <w:rsid w:val="002C756E"/>
    <w:rsid w:val="002C76FF"/>
    <w:rsid w:val="002D263F"/>
    <w:rsid w:val="002D2C0F"/>
    <w:rsid w:val="002D3D33"/>
    <w:rsid w:val="002D485C"/>
    <w:rsid w:val="002D4E53"/>
    <w:rsid w:val="002D5310"/>
    <w:rsid w:val="002E0D14"/>
    <w:rsid w:val="002E1624"/>
    <w:rsid w:val="002E24CA"/>
    <w:rsid w:val="002E3D72"/>
    <w:rsid w:val="002E50A1"/>
    <w:rsid w:val="002E50E1"/>
    <w:rsid w:val="002E5849"/>
    <w:rsid w:val="002E6D0B"/>
    <w:rsid w:val="002E6E9A"/>
    <w:rsid w:val="002E7250"/>
    <w:rsid w:val="002E7EB2"/>
    <w:rsid w:val="002F01AC"/>
    <w:rsid w:val="002F2958"/>
    <w:rsid w:val="002F3225"/>
    <w:rsid w:val="002F44DC"/>
    <w:rsid w:val="002F6045"/>
    <w:rsid w:val="002F646E"/>
    <w:rsid w:val="002F76EB"/>
    <w:rsid w:val="002F7C53"/>
    <w:rsid w:val="0030315F"/>
    <w:rsid w:val="0030341A"/>
    <w:rsid w:val="00304F17"/>
    <w:rsid w:val="00304F8B"/>
    <w:rsid w:val="003073A1"/>
    <w:rsid w:val="0030780B"/>
    <w:rsid w:val="0031046D"/>
    <w:rsid w:val="00312940"/>
    <w:rsid w:val="00314D2B"/>
    <w:rsid w:val="00315360"/>
    <w:rsid w:val="00315BBC"/>
    <w:rsid w:val="00320996"/>
    <w:rsid w:val="0032132D"/>
    <w:rsid w:val="003214B7"/>
    <w:rsid w:val="00321676"/>
    <w:rsid w:val="003226B4"/>
    <w:rsid w:val="0032425A"/>
    <w:rsid w:val="00324294"/>
    <w:rsid w:val="00325254"/>
    <w:rsid w:val="0032542F"/>
    <w:rsid w:val="0032571E"/>
    <w:rsid w:val="003261AA"/>
    <w:rsid w:val="00330A79"/>
    <w:rsid w:val="0033146F"/>
    <w:rsid w:val="003314E8"/>
    <w:rsid w:val="00332686"/>
    <w:rsid w:val="00336381"/>
    <w:rsid w:val="00337920"/>
    <w:rsid w:val="00337A57"/>
    <w:rsid w:val="00340BE5"/>
    <w:rsid w:val="003420BA"/>
    <w:rsid w:val="003421E8"/>
    <w:rsid w:val="00342642"/>
    <w:rsid w:val="00342C46"/>
    <w:rsid w:val="00342E82"/>
    <w:rsid w:val="00345338"/>
    <w:rsid w:val="003454AE"/>
    <w:rsid w:val="00345C52"/>
    <w:rsid w:val="003516C0"/>
    <w:rsid w:val="003530AE"/>
    <w:rsid w:val="003530B1"/>
    <w:rsid w:val="003532A9"/>
    <w:rsid w:val="00355B9F"/>
    <w:rsid w:val="00356AC1"/>
    <w:rsid w:val="00357EA0"/>
    <w:rsid w:val="00362434"/>
    <w:rsid w:val="003635A2"/>
    <w:rsid w:val="0036393E"/>
    <w:rsid w:val="003641D2"/>
    <w:rsid w:val="00365676"/>
    <w:rsid w:val="00366C0B"/>
    <w:rsid w:val="003712B1"/>
    <w:rsid w:val="00371302"/>
    <w:rsid w:val="0037216E"/>
    <w:rsid w:val="003742F8"/>
    <w:rsid w:val="003750C2"/>
    <w:rsid w:val="003750F1"/>
    <w:rsid w:val="003756D9"/>
    <w:rsid w:val="00375D19"/>
    <w:rsid w:val="0037682C"/>
    <w:rsid w:val="00376A7A"/>
    <w:rsid w:val="00376B94"/>
    <w:rsid w:val="003779F1"/>
    <w:rsid w:val="00383124"/>
    <w:rsid w:val="00383A3C"/>
    <w:rsid w:val="00384939"/>
    <w:rsid w:val="00384CF6"/>
    <w:rsid w:val="00387BED"/>
    <w:rsid w:val="003906C3"/>
    <w:rsid w:val="003929D9"/>
    <w:rsid w:val="00392B68"/>
    <w:rsid w:val="00395BC3"/>
    <w:rsid w:val="00397515"/>
    <w:rsid w:val="0039765A"/>
    <w:rsid w:val="003A0713"/>
    <w:rsid w:val="003A0AD5"/>
    <w:rsid w:val="003A0F31"/>
    <w:rsid w:val="003A20D2"/>
    <w:rsid w:val="003A4A2B"/>
    <w:rsid w:val="003A5A3E"/>
    <w:rsid w:val="003A6117"/>
    <w:rsid w:val="003A6F5E"/>
    <w:rsid w:val="003B024A"/>
    <w:rsid w:val="003B08A1"/>
    <w:rsid w:val="003B3D8B"/>
    <w:rsid w:val="003B487E"/>
    <w:rsid w:val="003C03C2"/>
    <w:rsid w:val="003C0C9F"/>
    <w:rsid w:val="003C1806"/>
    <w:rsid w:val="003C25E4"/>
    <w:rsid w:val="003C2A34"/>
    <w:rsid w:val="003C2B70"/>
    <w:rsid w:val="003C2B78"/>
    <w:rsid w:val="003C45B3"/>
    <w:rsid w:val="003C60BD"/>
    <w:rsid w:val="003C7FC4"/>
    <w:rsid w:val="003D15B1"/>
    <w:rsid w:val="003D3478"/>
    <w:rsid w:val="003D544D"/>
    <w:rsid w:val="003D7148"/>
    <w:rsid w:val="003E112B"/>
    <w:rsid w:val="003E3FFC"/>
    <w:rsid w:val="003E4600"/>
    <w:rsid w:val="003E4FFB"/>
    <w:rsid w:val="003E63BE"/>
    <w:rsid w:val="003E6DFF"/>
    <w:rsid w:val="003E7F70"/>
    <w:rsid w:val="003F04E5"/>
    <w:rsid w:val="003F1460"/>
    <w:rsid w:val="003F279E"/>
    <w:rsid w:val="003F5618"/>
    <w:rsid w:val="003F59BB"/>
    <w:rsid w:val="003F5DE0"/>
    <w:rsid w:val="003F5EAB"/>
    <w:rsid w:val="003F7E3D"/>
    <w:rsid w:val="00402364"/>
    <w:rsid w:val="00402453"/>
    <w:rsid w:val="00402C40"/>
    <w:rsid w:val="00404E2E"/>
    <w:rsid w:val="0040749E"/>
    <w:rsid w:val="00407D1F"/>
    <w:rsid w:val="004104AB"/>
    <w:rsid w:val="00413364"/>
    <w:rsid w:val="0041349E"/>
    <w:rsid w:val="00414515"/>
    <w:rsid w:val="00414C7E"/>
    <w:rsid w:val="00415560"/>
    <w:rsid w:val="0041559E"/>
    <w:rsid w:val="0042239A"/>
    <w:rsid w:val="0042280D"/>
    <w:rsid w:val="00423077"/>
    <w:rsid w:val="0042394A"/>
    <w:rsid w:val="00423A58"/>
    <w:rsid w:val="00423D7E"/>
    <w:rsid w:val="004258F4"/>
    <w:rsid w:val="00426CF9"/>
    <w:rsid w:val="00430028"/>
    <w:rsid w:val="0043202F"/>
    <w:rsid w:val="0043288F"/>
    <w:rsid w:val="004350E6"/>
    <w:rsid w:val="004353BB"/>
    <w:rsid w:val="00435BA2"/>
    <w:rsid w:val="00440350"/>
    <w:rsid w:val="00441453"/>
    <w:rsid w:val="004437D9"/>
    <w:rsid w:val="004478F6"/>
    <w:rsid w:val="0045133C"/>
    <w:rsid w:val="00451E3F"/>
    <w:rsid w:val="00452C93"/>
    <w:rsid w:val="004534FD"/>
    <w:rsid w:val="00456E62"/>
    <w:rsid w:val="0045764A"/>
    <w:rsid w:val="00464C03"/>
    <w:rsid w:val="004664E2"/>
    <w:rsid w:val="00467B2B"/>
    <w:rsid w:val="00470654"/>
    <w:rsid w:val="004719EE"/>
    <w:rsid w:val="004725D9"/>
    <w:rsid w:val="00473943"/>
    <w:rsid w:val="00473BDE"/>
    <w:rsid w:val="00474812"/>
    <w:rsid w:val="004804A6"/>
    <w:rsid w:val="0048053D"/>
    <w:rsid w:val="00482AC3"/>
    <w:rsid w:val="00482EE7"/>
    <w:rsid w:val="004830FF"/>
    <w:rsid w:val="004849E2"/>
    <w:rsid w:val="00490459"/>
    <w:rsid w:val="004905E6"/>
    <w:rsid w:val="00491F54"/>
    <w:rsid w:val="004922B5"/>
    <w:rsid w:val="004933BC"/>
    <w:rsid w:val="00493893"/>
    <w:rsid w:val="00493D96"/>
    <w:rsid w:val="00496236"/>
    <w:rsid w:val="00496DA1"/>
    <w:rsid w:val="004975F3"/>
    <w:rsid w:val="004A0F6F"/>
    <w:rsid w:val="004A100E"/>
    <w:rsid w:val="004A537C"/>
    <w:rsid w:val="004A5C66"/>
    <w:rsid w:val="004B0B88"/>
    <w:rsid w:val="004B19D0"/>
    <w:rsid w:val="004B36CE"/>
    <w:rsid w:val="004B3969"/>
    <w:rsid w:val="004B434F"/>
    <w:rsid w:val="004B4BF3"/>
    <w:rsid w:val="004B4F07"/>
    <w:rsid w:val="004B6296"/>
    <w:rsid w:val="004C07A2"/>
    <w:rsid w:val="004C193F"/>
    <w:rsid w:val="004C2B4A"/>
    <w:rsid w:val="004C52CF"/>
    <w:rsid w:val="004C6CB0"/>
    <w:rsid w:val="004C71BF"/>
    <w:rsid w:val="004D05D1"/>
    <w:rsid w:val="004D06E5"/>
    <w:rsid w:val="004D2913"/>
    <w:rsid w:val="004D2E94"/>
    <w:rsid w:val="004D33B3"/>
    <w:rsid w:val="004D371A"/>
    <w:rsid w:val="004D3B1F"/>
    <w:rsid w:val="004D416D"/>
    <w:rsid w:val="004D48FC"/>
    <w:rsid w:val="004D5B5E"/>
    <w:rsid w:val="004D602A"/>
    <w:rsid w:val="004E24C6"/>
    <w:rsid w:val="004E36EA"/>
    <w:rsid w:val="004E4254"/>
    <w:rsid w:val="004E4F07"/>
    <w:rsid w:val="004E5952"/>
    <w:rsid w:val="004E6058"/>
    <w:rsid w:val="004E6B4B"/>
    <w:rsid w:val="004E72FC"/>
    <w:rsid w:val="004F031C"/>
    <w:rsid w:val="004F147A"/>
    <w:rsid w:val="004F15B9"/>
    <w:rsid w:val="004F15C0"/>
    <w:rsid w:val="004F17D4"/>
    <w:rsid w:val="004F2144"/>
    <w:rsid w:val="004F2368"/>
    <w:rsid w:val="004F3394"/>
    <w:rsid w:val="004F4F9C"/>
    <w:rsid w:val="004F5FE8"/>
    <w:rsid w:val="004F68FE"/>
    <w:rsid w:val="004F6A9B"/>
    <w:rsid w:val="004F788C"/>
    <w:rsid w:val="005003EE"/>
    <w:rsid w:val="005006DE"/>
    <w:rsid w:val="00502526"/>
    <w:rsid w:val="0050255A"/>
    <w:rsid w:val="0050390D"/>
    <w:rsid w:val="00504579"/>
    <w:rsid w:val="0050530C"/>
    <w:rsid w:val="005063F4"/>
    <w:rsid w:val="00506C84"/>
    <w:rsid w:val="00510148"/>
    <w:rsid w:val="0051119F"/>
    <w:rsid w:val="00511D81"/>
    <w:rsid w:val="00512C2D"/>
    <w:rsid w:val="00513150"/>
    <w:rsid w:val="00514D4E"/>
    <w:rsid w:val="0051518E"/>
    <w:rsid w:val="00515E5B"/>
    <w:rsid w:val="00517B88"/>
    <w:rsid w:val="0052159E"/>
    <w:rsid w:val="005225A5"/>
    <w:rsid w:val="00526454"/>
    <w:rsid w:val="00527891"/>
    <w:rsid w:val="005310C0"/>
    <w:rsid w:val="00532C96"/>
    <w:rsid w:val="00532CB0"/>
    <w:rsid w:val="005332CD"/>
    <w:rsid w:val="00533F32"/>
    <w:rsid w:val="005348D3"/>
    <w:rsid w:val="00534A5C"/>
    <w:rsid w:val="005355AA"/>
    <w:rsid w:val="00535FF0"/>
    <w:rsid w:val="00540BE5"/>
    <w:rsid w:val="0054146A"/>
    <w:rsid w:val="00541DBE"/>
    <w:rsid w:val="00542281"/>
    <w:rsid w:val="00544392"/>
    <w:rsid w:val="005453AB"/>
    <w:rsid w:val="0055421A"/>
    <w:rsid w:val="0055743E"/>
    <w:rsid w:val="0055765A"/>
    <w:rsid w:val="00562125"/>
    <w:rsid w:val="00564136"/>
    <w:rsid w:val="00565F9A"/>
    <w:rsid w:val="00566021"/>
    <w:rsid w:val="005660DB"/>
    <w:rsid w:val="00567210"/>
    <w:rsid w:val="0056764F"/>
    <w:rsid w:val="00567EB2"/>
    <w:rsid w:val="00567F30"/>
    <w:rsid w:val="005703D9"/>
    <w:rsid w:val="005716CA"/>
    <w:rsid w:val="005718E0"/>
    <w:rsid w:val="00572DD7"/>
    <w:rsid w:val="0057388D"/>
    <w:rsid w:val="00575F8B"/>
    <w:rsid w:val="00576C04"/>
    <w:rsid w:val="005806B9"/>
    <w:rsid w:val="0058166A"/>
    <w:rsid w:val="00582E0A"/>
    <w:rsid w:val="0058571A"/>
    <w:rsid w:val="005858FD"/>
    <w:rsid w:val="00587D47"/>
    <w:rsid w:val="00590B0C"/>
    <w:rsid w:val="00590C2E"/>
    <w:rsid w:val="00591FE7"/>
    <w:rsid w:val="0059458E"/>
    <w:rsid w:val="00594EBF"/>
    <w:rsid w:val="00594ED0"/>
    <w:rsid w:val="0059516B"/>
    <w:rsid w:val="005953BB"/>
    <w:rsid w:val="005955F3"/>
    <w:rsid w:val="005968FD"/>
    <w:rsid w:val="005A07C4"/>
    <w:rsid w:val="005A39AD"/>
    <w:rsid w:val="005A3DEE"/>
    <w:rsid w:val="005A3FD2"/>
    <w:rsid w:val="005A4F52"/>
    <w:rsid w:val="005A6DF3"/>
    <w:rsid w:val="005A7209"/>
    <w:rsid w:val="005A7305"/>
    <w:rsid w:val="005A7A2D"/>
    <w:rsid w:val="005B0EAE"/>
    <w:rsid w:val="005B239F"/>
    <w:rsid w:val="005B732E"/>
    <w:rsid w:val="005C0041"/>
    <w:rsid w:val="005C19D3"/>
    <w:rsid w:val="005C1E4C"/>
    <w:rsid w:val="005C2491"/>
    <w:rsid w:val="005C329F"/>
    <w:rsid w:val="005C3AF8"/>
    <w:rsid w:val="005C3DCD"/>
    <w:rsid w:val="005C552B"/>
    <w:rsid w:val="005C5621"/>
    <w:rsid w:val="005C5A24"/>
    <w:rsid w:val="005C762C"/>
    <w:rsid w:val="005D017E"/>
    <w:rsid w:val="005D0695"/>
    <w:rsid w:val="005D083A"/>
    <w:rsid w:val="005D25B4"/>
    <w:rsid w:val="005D28C9"/>
    <w:rsid w:val="005D2B51"/>
    <w:rsid w:val="005D3108"/>
    <w:rsid w:val="005D3B97"/>
    <w:rsid w:val="005D40A2"/>
    <w:rsid w:val="005D5D08"/>
    <w:rsid w:val="005E08ED"/>
    <w:rsid w:val="005E2492"/>
    <w:rsid w:val="005E314C"/>
    <w:rsid w:val="005E3B36"/>
    <w:rsid w:val="005E442D"/>
    <w:rsid w:val="005E4529"/>
    <w:rsid w:val="005E45AD"/>
    <w:rsid w:val="005E6342"/>
    <w:rsid w:val="005E7778"/>
    <w:rsid w:val="005F0831"/>
    <w:rsid w:val="005F0883"/>
    <w:rsid w:val="005F1F81"/>
    <w:rsid w:val="005F314F"/>
    <w:rsid w:val="005F3652"/>
    <w:rsid w:val="005F6468"/>
    <w:rsid w:val="005F66F8"/>
    <w:rsid w:val="005F68C2"/>
    <w:rsid w:val="005F6BC0"/>
    <w:rsid w:val="005F71F8"/>
    <w:rsid w:val="00601705"/>
    <w:rsid w:val="00601994"/>
    <w:rsid w:val="00602EA8"/>
    <w:rsid w:val="0060349F"/>
    <w:rsid w:val="006039E1"/>
    <w:rsid w:val="006039F9"/>
    <w:rsid w:val="006050BB"/>
    <w:rsid w:val="00605B4B"/>
    <w:rsid w:val="006119FB"/>
    <w:rsid w:val="00613DB3"/>
    <w:rsid w:val="0061409B"/>
    <w:rsid w:val="006143A4"/>
    <w:rsid w:val="00614D18"/>
    <w:rsid w:val="00616ABB"/>
    <w:rsid w:val="00620B6C"/>
    <w:rsid w:val="00625FF0"/>
    <w:rsid w:val="00627259"/>
    <w:rsid w:val="006300AB"/>
    <w:rsid w:val="00631AEB"/>
    <w:rsid w:val="006322AF"/>
    <w:rsid w:val="00635976"/>
    <w:rsid w:val="00635DA8"/>
    <w:rsid w:val="00635DCF"/>
    <w:rsid w:val="00636C17"/>
    <w:rsid w:val="00637224"/>
    <w:rsid w:val="006409AF"/>
    <w:rsid w:val="0064212B"/>
    <w:rsid w:val="00642A8F"/>
    <w:rsid w:val="00642C2F"/>
    <w:rsid w:val="00645610"/>
    <w:rsid w:val="00646CA2"/>
    <w:rsid w:val="00647158"/>
    <w:rsid w:val="006477A6"/>
    <w:rsid w:val="00650956"/>
    <w:rsid w:val="006512D9"/>
    <w:rsid w:val="0065141E"/>
    <w:rsid w:val="0065336C"/>
    <w:rsid w:val="00654292"/>
    <w:rsid w:val="006550FF"/>
    <w:rsid w:val="006568BD"/>
    <w:rsid w:val="00657C80"/>
    <w:rsid w:val="00657DE0"/>
    <w:rsid w:val="00661D04"/>
    <w:rsid w:val="00663ED7"/>
    <w:rsid w:val="006655AD"/>
    <w:rsid w:val="00666108"/>
    <w:rsid w:val="0066632F"/>
    <w:rsid w:val="006700A9"/>
    <w:rsid w:val="00671BD0"/>
    <w:rsid w:val="00671D1F"/>
    <w:rsid w:val="0067253B"/>
    <w:rsid w:val="00672C57"/>
    <w:rsid w:val="00673195"/>
    <w:rsid w:val="00674079"/>
    <w:rsid w:val="00674C37"/>
    <w:rsid w:val="00675DDF"/>
    <w:rsid w:val="00676AAD"/>
    <w:rsid w:val="0068024E"/>
    <w:rsid w:val="00680608"/>
    <w:rsid w:val="00680E75"/>
    <w:rsid w:val="0068132E"/>
    <w:rsid w:val="006824E0"/>
    <w:rsid w:val="00682D4B"/>
    <w:rsid w:val="00683291"/>
    <w:rsid w:val="0068335E"/>
    <w:rsid w:val="00683CFF"/>
    <w:rsid w:val="006843AB"/>
    <w:rsid w:val="0068675E"/>
    <w:rsid w:val="00687C03"/>
    <w:rsid w:val="00691191"/>
    <w:rsid w:val="00693737"/>
    <w:rsid w:val="00694DC6"/>
    <w:rsid w:val="006A20D7"/>
    <w:rsid w:val="006A2361"/>
    <w:rsid w:val="006A2C3F"/>
    <w:rsid w:val="006A6DD8"/>
    <w:rsid w:val="006B002A"/>
    <w:rsid w:val="006B1361"/>
    <w:rsid w:val="006B1BCA"/>
    <w:rsid w:val="006B4D58"/>
    <w:rsid w:val="006B519B"/>
    <w:rsid w:val="006B67EF"/>
    <w:rsid w:val="006B6F54"/>
    <w:rsid w:val="006C0E34"/>
    <w:rsid w:val="006C5B92"/>
    <w:rsid w:val="006C6632"/>
    <w:rsid w:val="006D341C"/>
    <w:rsid w:val="006D550C"/>
    <w:rsid w:val="006D740F"/>
    <w:rsid w:val="006D7D73"/>
    <w:rsid w:val="006E1097"/>
    <w:rsid w:val="006E1141"/>
    <w:rsid w:val="006E38AC"/>
    <w:rsid w:val="006E421C"/>
    <w:rsid w:val="006E4CC3"/>
    <w:rsid w:val="006E748A"/>
    <w:rsid w:val="006E7E7C"/>
    <w:rsid w:val="006E7F2F"/>
    <w:rsid w:val="006F0098"/>
    <w:rsid w:val="006F094C"/>
    <w:rsid w:val="006F14B2"/>
    <w:rsid w:val="006F254A"/>
    <w:rsid w:val="006F3170"/>
    <w:rsid w:val="006F4678"/>
    <w:rsid w:val="006F4CE0"/>
    <w:rsid w:val="006F50C4"/>
    <w:rsid w:val="006F5145"/>
    <w:rsid w:val="006F5AFC"/>
    <w:rsid w:val="006F6392"/>
    <w:rsid w:val="006F63B7"/>
    <w:rsid w:val="006F7D8D"/>
    <w:rsid w:val="007001BF"/>
    <w:rsid w:val="00701CB5"/>
    <w:rsid w:val="00703B6B"/>
    <w:rsid w:val="00705167"/>
    <w:rsid w:val="007058CA"/>
    <w:rsid w:val="00705EC5"/>
    <w:rsid w:val="00706508"/>
    <w:rsid w:val="007068BB"/>
    <w:rsid w:val="00710A7E"/>
    <w:rsid w:val="00711098"/>
    <w:rsid w:val="007124F8"/>
    <w:rsid w:val="00712500"/>
    <w:rsid w:val="0071305F"/>
    <w:rsid w:val="00713719"/>
    <w:rsid w:val="00714EA2"/>
    <w:rsid w:val="007151F1"/>
    <w:rsid w:val="0071538A"/>
    <w:rsid w:val="00716AD8"/>
    <w:rsid w:val="0072257B"/>
    <w:rsid w:val="00724683"/>
    <w:rsid w:val="00725403"/>
    <w:rsid w:val="007265DF"/>
    <w:rsid w:val="00727265"/>
    <w:rsid w:val="00731E64"/>
    <w:rsid w:val="00731FF2"/>
    <w:rsid w:val="00732226"/>
    <w:rsid w:val="007328A4"/>
    <w:rsid w:val="00733288"/>
    <w:rsid w:val="00733FDC"/>
    <w:rsid w:val="0073412E"/>
    <w:rsid w:val="00734784"/>
    <w:rsid w:val="00734B97"/>
    <w:rsid w:val="007369F5"/>
    <w:rsid w:val="00736C08"/>
    <w:rsid w:val="007377E5"/>
    <w:rsid w:val="00740C01"/>
    <w:rsid w:val="00742A43"/>
    <w:rsid w:val="00744860"/>
    <w:rsid w:val="00744898"/>
    <w:rsid w:val="007471B7"/>
    <w:rsid w:val="00747FD8"/>
    <w:rsid w:val="0075171F"/>
    <w:rsid w:val="00751825"/>
    <w:rsid w:val="00751934"/>
    <w:rsid w:val="00751EA1"/>
    <w:rsid w:val="00753098"/>
    <w:rsid w:val="00754126"/>
    <w:rsid w:val="0075412E"/>
    <w:rsid w:val="00756F86"/>
    <w:rsid w:val="00757842"/>
    <w:rsid w:val="00760125"/>
    <w:rsid w:val="007605F4"/>
    <w:rsid w:val="00760CBB"/>
    <w:rsid w:val="0076121D"/>
    <w:rsid w:val="0076133B"/>
    <w:rsid w:val="0076327B"/>
    <w:rsid w:val="007638CF"/>
    <w:rsid w:val="0076435D"/>
    <w:rsid w:val="00764601"/>
    <w:rsid w:val="00765A16"/>
    <w:rsid w:val="00766A2B"/>
    <w:rsid w:val="00773030"/>
    <w:rsid w:val="00773DCA"/>
    <w:rsid w:val="007757D3"/>
    <w:rsid w:val="00780FE7"/>
    <w:rsid w:val="00782613"/>
    <w:rsid w:val="00782E0B"/>
    <w:rsid w:val="00783AAE"/>
    <w:rsid w:val="00783EE9"/>
    <w:rsid w:val="00784097"/>
    <w:rsid w:val="00784188"/>
    <w:rsid w:val="00784208"/>
    <w:rsid w:val="00785196"/>
    <w:rsid w:val="00785B6C"/>
    <w:rsid w:val="00786B03"/>
    <w:rsid w:val="00787B60"/>
    <w:rsid w:val="00790120"/>
    <w:rsid w:val="0079054A"/>
    <w:rsid w:val="00793F01"/>
    <w:rsid w:val="00794A54"/>
    <w:rsid w:val="0079777E"/>
    <w:rsid w:val="007A0D6D"/>
    <w:rsid w:val="007A0F87"/>
    <w:rsid w:val="007A1F66"/>
    <w:rsid w:val="007A4A6C"/>
    <w:rsid w:val="007A4C73"/>
    <w:rsid w:val="007A607D"/>
    <w:rsid w:val="007A61A1"/>
    <w:rsid w:val="007B1AA4"/>
    <w:rsid w:val="007B284F"/>
    <w:rsid w:val="007B44A8"/>
    <w:rsid w:val="007B52F8"/>
    <w:rsid w:val="007B5513"/>
    <w:rsid w:val="007B60AF"/>
    <w:rsid w:val="007B7892"/>
    <w:rsid w:val="007C013E"/>
    <w:rsid w:val="007C19FC"/>
    <w:rsid w:val="007C1A57"/>
    <w:rsid w:val="007C29F2"/>
    <w:rsid w:val="007C5840"/>
    <w:rsid w:val="007C5D8C"/>
    <w:rsid w:val="007C5EFE"/>
    <w:rsid w:val="007C65A0"/>
    <w:rsid w:val="007C72E0"/>
    <w:rsid w:val="007C7BA3"/>
    <w:rsid w:val="007D0090"/>
    <w:rsid w:val="007D41B8"/>
    <w:rsid w:val="007D5167"/>
    <w:rsid w:val="007D58F3"/>
    <w:rsid w:val="007D6F09"/>
    <w:rsid w:val="007E04E1"/>
    <w:rsid w:val="007E4344"/>
    <w:rsid w:val="007E5466"/>
    <w:rsid w:val="007E69A1"/>
    <w:rsid w:val="007F1C8B"/>
    <w:rsid w:val="007F2262"/>
    <w:rsid w:val="007F2859"/>
    <w:rsid w:val="007F2DF1"/>
    <w:rsid w:val="007F32BB"/>
    <w:rsid w:val="007F39B9"/>
    <w:rsid w:val="007F403D"/>
    <w:rsid w:val="007F46BF"/>
    <w:rsid w:val="007F560B"/>
    <w:rsid w:val="007F6A14"/>
    <w:rsid w:val="00800D8D"/>
    <w:rsid w:val="00800DEE"/>
    <w:rsid w:val="00801811"/>
    <w:rsid w:val="00801A05"/>
    <w:rsid w:val="0080324D"/>
    <w:rsid w:val="00803BF6"/>
    <w:rsid w:val="00804EFD"/>
    <w:rsid w:val="00807134"/>
    <w:rsid w:val="0081239E"/>
    <w:rsid w:val="0081305C"/>
    <w:rsid w:val="008131A9"/>
    <w:rsid w:val="0081380B"/>
    <w:rsid w:val="00813BDB"/>
    <w:rsid w:val="00814AFA"/>
    <w:rsid w:val="00814FA0"/>
    <w:rsid w:val="00815F47"/>
    <w:rsid w:val="008167FF"/>
    <w:rsid w:val="00816FA4"/>
    <w:rsid w:val="00817A3D"/>
    <w:rsid w:val="00817F53"/>
    <w:rsid w:val="00822349"/>
    <w:rsid w:val="00822D0C"/>
    <w:rsid w:val="00823477"/>
    <w:rsid w:val="00826019"/>
    <w:rsid w:val="00826292"/>
    <w:rsid w:val="008262E4"/>
    <w:rsid w:val="008263D1"/>
    <w:rsid w:val="008267FD"/>
    <w:rsid w:val="008274BA"/>
    <w:rsid w:val="0082771F"/>
    <w:rsid w:val="00827D04"/>
    <w:rsid w:val="008327E3"/>
    <w:rsid w:val="00832883"/>
    <w:rsid w:val="0083555A"/>
    <w:rsid w:val="008403F5"/>
    <w:rsid w:val="0084045E"/>
    <w:rsid w:val="00840BDB"/>
    <w:rsid w:val="00841DB7"/>
    <w:rsid w:val="00847F9A"/>
    <w:rsid w:val="00850875"/>
    <w:rsid w:val="00850DEC"/>
    <w:rsid w:val="0085271C"/>
    <w:rsid w:val="00852EA7"/>
    <w:rsid w:val="008534F6"/>
    <w:rsid w:val="0085697E"/>
    <w:rsid w:val="00857573"/>
    <w:rsid w:val="008626B4"/>
    <w:rsid w:val="0086746D"/>
    <w:rsid w:val="00870ACF"/>
    <w:rsid w:val="0087207C"/>
    <w:rsid w:val="00872B26"/>
    <w:rsid w:val="00873AB9"/>
    <w:rsid w:val="00876132"/>
    <w:rsid w:val="0087632D"/>
    <w:rsid w:val="00880BA9"/>
    <w:rsid w:val="008816E0"/>
    <w:rsid w:val="00882598"/>
    <w:rsid w:val="0088374C"/>
    <w:rsid w:val="0088452C"/>
    <w:rsid w:val="008846FC"/>
    <w:rsid w:val="008863B8"/>
    <w:rsid w:val="008866D9"/>
    <w:rsid w:val="00886A6F"/>
    <w:rsid w:val="008904B3"/>
    <w:rsid w:val="00890813"/>
    <w:rsid w:val="008910FD"/>
    <w:rsid w:val="00891D93"/>
    <w:rsid w:val="00892436"/>
    <w:rsid w:val="00892BAE"/>
    <w:rsid w:val="00895293"/>
    <w:rsid w:val="00895487"/>
    <w:rsid w:val="00895B6A"/>
    <w:rsid w:val="00896C46"/>
    <w:rsid w:val="008A129D"/>
    <w:rsid w:val="008A4311"/>
    <w:rsid w:val="008A6FD8"/>
    <w:rsid w:val="008B09A3"/>
    <w:rsid w:val="008B18D8"/>
    <w:rsid w:val="008B1F69"/>
    <w:rsid w:val="008B2A20"/>
    <w:rsid w:val="008B47A0"/>
    <w:rsid w:val="008B52F8"/>
    <w:rsid w:val="008B600F"/>
    <w:rsid w:val="008C046E"/>
    <w:rsid w:val="008C128D"/>
    <w:rsid w:val="008C18C8"/>
    <w:rsid w:val="008C2727"/>
    <w:rsid w:val="008C28F3"/>
    <w:rsid w:val="008C396F"/>
    <w:rsid w:val="008C3AF7"/>
    <w:rsid w:val="008C443F"/>
    <w:rsid w:val="008C4E31"/>
    <w:rsid w:val="008C770E"/>
    <w:rsid w:val="008D024D"/>
    <w:rsid w:val="008D062E"/>
    <w:rsid w:val="008D3FAD"/>
    <w:rsid w:val="008D4BD9"/>
    <w:rsid w:val="008D4F9B"/>
    <w:rsid w:val="008E018B"/>
    <w:rsid w:val="008E1F1D"/>
    <w:rsid w:val="008E1FCC"/>
    <w:rsid w:val="008E2A41"/>
    <w:rsid w:val="008E2FD4"/>
    <w:rsid w:val="008E5003"/>
    <w:rsid w:val="008E50F6"/>
    <w:rsid w:val="008E61D9"/>
    <w:rsid w:val="008F085E"/>
    <w:rsid w:val="008F2101"/>
    <w:rsid w:val="008F4383"/>
    <w:rsid w:val="008F599A"/>
    <w:rsid w:val="00901A48"/>
    <w:rsid w:val="009021CB"/>
    <w:rsid w:val="00902BCE"/>
    <w:rsid w:val="009032A6"/>
    <w:rsid w:val="00903377"/>
    <w:rsid w:val="00906722"/>
    <w:rsid w:val="00906B60"/>
    <w:rsid w:val="00906BA6"/>
    <w:rsid w:val="009101C0"/>
    <w:rsid w:val="009111FC"/>
    <w:rsid w:val="009113C6"/>
    <w:rsid w:val="00912780"/>
    <w:rsid w:val="009151DF"/>
    <w:rsid w:val="009152BF"/>
    <w:rsid w:val="0091588D"/>
    <w:rsid w:val="00916B3F"/>
    <w:rsid w:val="009203E2"/>
    <w:rsid w:val="0092191C"/>
    <w:rsid w:val="00922409"/>
    <w:rsid w:val="00922FE8"/>
    <w:rsid w:val="0092345E"/>
    <w:rsid w:val="00924450"/>
    <w:rsid w:val="00924BD1"/>
    <w:rsid w:val="0092594C"/>
    <w:rsid w:val="00926A0B"/>
    <w:rsid w:val="009300AA"/>
    <w:rsid w:val="009306D4"/>
    <w:rsid w:val="009308CC"/>
    <w:rsid w:val="009327B8"/>
    <w:rsid w:val="00932835"/>
    <w:rsid w:val="0093301C"/>
    <w:rsid w:val="00935872"/>
    <w:rsid w:val="009358B2"/>
    <w:rsid w:val="00936302"/>
    <w:rsid w:val="00937288"/>
    <w:rsid w:val="00937559"/>
    <w:rsid w:val="00937DA3"/>
    <w:rsid w:val="00941268"/>
    <w:rsid w:val="00941456"/>
    <w:rsid w:val="00941CE1"/>
    <w:rsid w:val="009430F2"/>
    <w:rsid w:val="009433C1"/>
    <w:rsid w:val="00943B41"/>
    <w:rsid w:val="0094422B"/>
    <w:rsid w:val="009452DC"/>
    <w:rsid w:val="00947C43"/>
    <w:rsid w:val="00950788"/>
    <w:rsid w:val="00950ABE"/>
    <w:rsid w:val="00951840"/>
    <w:rsid w:val="00951A14"/>
    <w:rsid w:val="00952FF9"/>
    <w:rsid w:val="00954074"/>
    <w:rsid w:val="009540E3"/>
    <w:rsid w:val="00955754"/>
    <w:rsid w:val="00955800"/>
    <w:rsid w:val="0095666D"/>
    <w:rsid w:val="00960F68"/>
    <w:rsid w:val="00961AE5"/>
    <w:rsid w:val="00962D24"/>
    <w:rsid w:val="00963860"/>
    <w:rsid w:val="00963B1B"/>
    <w:rsid w:val="00966612"/>
    <w:rsid w:val="00966C33"/>
    <w:rsid w:val="0097504C"/>
    <w:rsid w:val="009752A8"/>
    <w:rsid w:val="009768C5"/>
    <w:rsid w:val="009805E1"/>
    <w:rsid w:val="00981328"/>
    <w:rsid w:val="00981F6B"/>
    <w:rsid w:val="00982BE6"/>
    <w:rsid w:val="00983885"/>
    <w:rsid w:val="00985008"/>
    <w:rsid w:val="009852E8"/>
    <w:rsid w:val="00985F5A"/>
    <w:rsid w:val="00986A93"/>
    <w:rsid w:val="00986ADB"/>
    <w:rsid w:val="00990554"/>
    <w:rsid w:val="009907C4"/>
    <w:rsid w:val="00990C25"/>
    <w:rsid w:val="00991DE0"/>
    <w:rsid w:val="0099405F"/>
    <w:rsid w:val="00994064"/>
    <w:rsid w:val="0099745B"/>
    <w:rsid w:val="009A2C43"/>
    <w:rsid w:val="009A2D37"/>
    <w:rsid w:val="009A3592"/>
    <w:rsid w:val="009A3E6C"/>
    <w:rsid w:val="009A44DE"/>
    <w:rsid w:val="009A5223"/>
    <w:rsid w:val="009A6609"/>
    <w:rsid w:val="009A7DAF"/>
    <w:rsid w:val="009B0B31"/>
    <w:rsid w:val="009B48E2"/>
    <w:rsid w:val="009B5B6C"/>
    <w:rsid w:val="009B5F95"/>
    <w:rsid w:val="009C0160"/>
    <w:rsid w:val="009C01B5"/>
    <w:rsid w:val="009C0EE1"/>
    <w:rsid w:val="009C1315"/>
    <w:rsid w:val="009C15E0"/>
    <w:rsid w:val="009C4ACE"/>
    <w:rsid w:val="009C4D35"/>
    <w:rsid w:val="009C57B7"/>
    <w:rsid w:val="009C659B"/>
    <w:rsid w:val="009C66CD"/>
    <w:rsid w:val="009D035E"/>
    <w:rsid w:val="009D14D0"/>
    <w:rsid w:val="009D2472"/>
    <w:rsid w:val="009D3C11"/>
    <w:rsid w:val="009D5373"/>
    <w:rsid w:val="009D5DB9"/>
    <w:rsid w:val="009D6799"/>
    <w:rsid w:val="009E275A"/>
    <w:rsid w:val="009E2A3C"/>
    <w:rsid w:val="009E3199"/>
    <w:rsid w:val="009E4090"/>
    <w:rsid w:val="009E480E"/>
    <w:rsid w:val="009E542E"/>
    <w:rsid w:val="009E5492"/>
    <w:rsid w:val="009E72FF"/>
    <w:rsid w:val="009E74FA"/>
    <w:rsid w:val="009E7C3A"/>
    <w:rsid w:val="009F1949"/>
    <w:rsid w:val="009F1EE2"/>
    <w:rsid w:val="009F2078"/>
    <w:rsid w:val="009F2CC4"/>
    <w:rsid w:val="009F3790"/>
    <w:rsid w:val="009F4D62"/>
    <w:rsid w:val="009F7032"/>
    <w:rsid w:val="009F736E"/>
    <w:rsid w:val="009F7CF0"/>
    <w:rsid w:val="00A01945"/>
    <w:rsid w:val="00A02682"/>
    <w:rsid w:val="00A02F5E"/>
    <w:rsid w:val="00A04584"/>
    <w:rsid w:val="00A055C4"/>
    <w:rsid w:val="00A0636D"/>
    <w:rsid w:val="00A069C3"/>
    <w:rsid w:val="00A124B7"/>
    <w:rsid w:val="00A12E6E"/>
    <w:rsid w:val="00A1414B"/>
    <w:rsid w:val="00A20855"/>
    <w:rsid w:val="00A20E18"/>
    <w:rsid w:val="00A21CE8"/>
    <w:rsid w:val="00A22796"/>
    <w:rsid w:val="00A22C3F"/>
    <w:rsid w:val="00A22DDC"/>
    <w:rsid w:val="00A254E2"/>
    <w:rsid w:val="00A25AA9"/>
    <w:rsid w:val="00A27420"/>
    <w:rsid w:val="00A3025E"/>
    <w:rsid w:val="00A30348"/>
    <w:rsid w:val="00A30DE1"/>
    <w:rsid w:val="00A31EFB"/>
    <w:rsid w:val="00A3277A"/>
    <w:rsid w:val="00A3328B"/>
    <w:rsid w:val="00A341A4"/>
    <w:rsid w:val="00A354B2"/>
    <w:rsid w:val="00A35C03"/>
    <w:rsid w:val="00A40C32"/>
    <w:rsid w:val="00A41C4C"/>
    <w:rsid w:val="00A42593"/>
    <w:rsid w:val="00A445C5"/>
    <w:rsid w:val="00A4475F"/>
    <w:rsid w:val="00A50B8B"/>
    <w:rsid w:val="00A517B0"/>
    <w:rsid w:val="00A522F4"/>
    <w:rsid w:val="00A56CAA"/>
    <w:rsid w:val="00A56DC7"/>
    <w:rsid w:val="00A575C8"/>
    <w:rsid w:val="00A62036"/>
    <w:rsid w:val="00A63C7F"/>
    <w:rsid w:val="00A64ABD"/>
    <w:rsid w:val="00A65C80"/>
    <w:rsid w:val="00A66D5D"/>
    <w:rsid w:val="00A71D16"/>
    <w:rsid w:val="00A71EC9"/>
    <w:rsid w:val="00A72C5D"/>
    <w:rsid w:val="00A72D6E"/>
    <w:rsid w:val="00A739E3"/>
    <w:rsid w:val="00A73BC6"/>
    <w:rsid w:val="00A76196"/>
    <w:rsid w:val="00A76BC2"/>
    <w:rsid w:val="00A76C6D"/>
    <w:rsid w:val="00A76CA3"/>
    <w:rsid w:val="00A77BBF"/>
    <w:rsid w:val="00A80D07"/>
    <w:rsid w:val="00A8137F"/>
    <w:rsid w:val="00A813A4"/>
    <w:rsid w:val="00A81B90"/>
    <w:rsid w:val="00A81CE0"/>
    <w:rsid w:val="00A82CED"/>
    <w:rsid w:val="00A852D0"/>
    <w:rsid w:val="00A85B08"/>
    <w:rsid w:val="00A87B4D"/>
    <w:rsid w:val="00A907FB"/>
    <w:rsid w:val="00A90E1F"/>
    <w:rsid w:val="00A91839"/>
    <w:rsid w:val="00A9318C"/>
    <w:rsid w:val="00A93442"/>
    <w:rsid w:val="00A9376D"/>
    <w:rsid w:val="00A93C72"/>
    <w:rsid w:val="00A94569"/>
    <w:rsid w:val="00A97004"/>
    <w:rsid w:val="00AA1F9E"/>
    <w:rsid w:val="00AA2D1B"/>
    <w:rsid w:val="00AA2FF4"/>
    <w:rsid w:val="00AA31CB"/>
    <w:rsid w:val="00AA3D4A"/>
    <w:rsid w:val="00AA4346"/>
    <w:rsid w:val="00AA5988"/>
    <w:rsid w:val="00AA6B88"/>
    <w:rsid w:val="00AA6F2D"/>
    <w:rsid w:val="00AA7645"/>
    <w:rsid w:val="00AA76C3"/>
    <w:rsid w:val="00AB48F7"/>
    <w:rsid w:val="00AB4A22"/>
    <w:rsid w:val="00AB7620"/>
    <w:rsid w:val="00AC3C59"/>
    <w:rsid w:val="00AC5D59"/>
    <w:rsid w:val="00AC5E96"/>
    <w:rsid w:val="00AC7342"/>
    <w:rsid w:val="00AD10AE"/>
    <w:rsid w:val="00AD2D3A"/>
    <w:rsid w:val="00AD3725"/>
    <w:rsid w:val="00AD42B6"/>
    <w:rsid w:val="00AD4702"/>
    <w:rsid w:val="00AD5077"/>
    <w:rsid w:val="00AD7C8A"/>
    <w:rsid w:val="00AE057D"/>
    <w:rsid w:val="00AE237C"/>
    <w:rsid w:val="00AE3DC0"/>
    <w:rsid w:val="00AE4F5B"/>
    <w:rsid w:val="00AE6C4F"/>
    <w:rsid w:val="00AF1B8C"/>
    <w:rsid w:val="00AF1F29"/>
    <w:rsid w:val="00AF3F02"/>
    <w:rsid w:val="00AF4149"/>
    <w:rsid w:val="00AF4CFE"/>
    <w:rsid w:val="00AF6856"/>
    <w:rsid w:val="00AF7DD2"/>
    <w:rsid w:val="00B028AF"/>
    <w:rsid w:val="00B04443"/>
    <w:rsid w:val="00B04F8A"/>
    <w:rsid w:val="00B073DB"/>
    <w:rsid w:val="00B07493"/>
    <w:rsid w:val="00B10E97"/>
    <w:rsid w:val="00B124CB"/>
    <w:rsid w:val="00B126FF"/>
    <w:rsid w:val="00B1270D"/>
    <w:rsid w:val="00B12BAE"/>
    <w:rsid w:val="00B12C9C"/>
    <w:rsid w:val="00B12FD5"/>
    <w:rsid w:val="00B14A40"/>
    <w:rsid w:val="00B15B9B"/>
    <w:rsid w:val="00B20A0E"/>
    <w:rsid w:val="00B20CED"/>
    <w:rsid w:val="00B2190C"/>
    <w:rsid w:val="00B21991"/>
    <w:rsid w:val="00B22264"/>
    <w:rsid w:val="00B227E1"/>
    <w:rsid w:val="00B22B68"/>
    <w:rsid w:val="00B251CB"/>
    <w:rsid w:val="00B25289"/>
    <w:rsid w:val="00B3091C"/>
    <w:rsid w:val="00B30AB4"/>
    <w:rsid w:val="00B324C4"/>
    <w:rsid w:val="00B348F8"/>
    <w:rsid w:val="00B36676"/>
    <w:rsid w:val="00B366CC"/>
    <w:rsid w:val="00B36E85"/>
    <w:rsid w:val="00B37D40"/>
    <w:rsid w:val="00B41B7B"/>
    <w:rsid w:val="00B434DB"/>
    <w:rsid w:val="00B43944"/>
    <w:rsid w:val="00B50176"/>
    <w:rsid w:val="00B5134E"/>
    <w:rsid w:val="00B51EFC"/>
    <w:rsid w:val="00B5373C"/>
    <w:rsid w:val="00B53C1D"/>
    <w:rsid w:val="00B568A8"/>
    <w:rsid w:val="00B5748F"/>
    <w:rsid w:val="00B574AC"/>
    <w:rsid w:val="00B57BFF"/>
    <w:rsid w:val="00B60DE3"/>
    <w:rsid w:val="00B64EEB"/>
    <w:rsid w:val="00B651FE"/>
    <w:rsid w:val="00B659E9"/>
    <w:rsid w:val="00B661B3"/>
    <w:rsid w:val="00B67A38"/>
    <w:rsid w:val="00B711C7"/>
    <w:rsid w:val="00B71AC9"/>
    <w:rsid w:val="00B7239B"/>
    <w:rsid w:val="00B72F1C"/>
    <w:rsid w:val="00B75ACD"/>
    <w:rsid w:val="00B7683E"/>
    <w:rsid w:val="00B77247"/>
    <w:rsid w:val="00B77BED"/>
    <w:rsid w:val="00B802D3"/>
    <w:rsid w:val="00B82790"/>
    <w:rsid w:val="00B85BB6"/>
    <w:rsid w:val="00B878AE"/>
    <w:rsid w:val="00B90E47"/>
    <w:rsid w:val="00B92BC1"/>
    <w:rsid w:val="00B92D9D"/>
    <w:rsid w:val="00B947D9"/>
    <w:rsid w:val="00B95E8D"/>
    <w:rsid w:val="00B9695F"/>
    <w:rsid w:val="00BA1F1E"/>
    <w:rsid w:val="00BA4050"/>
    <w:rsid w:val="00BA4FA1"/>
    <w:rsid w:val="00BA536A"/>
    <w:rsid w:val="00BA57D7"/>
    <w:rsid w:val="00BA7569"/>
    <w:rsid w:val="00BA79C6"/>
    <w:rsid w:val="00BB21E1"/>
    <w:rsid w:val="00BB2B5A"/>
    <w:rsid w:val="00BB3168"/>
    <w:rsid w:val="00BB4B46"/>
    <w:rsid w:val="00BB5F2A"/>
    <w:rsid w:val="00BB7361"/>
    <w:rsid w:val="00BB7422"/>
    <w:rsid w:val="00BB7894"/>
    <w:rsid w:val="00BB7BC7"/>
    <w:rsid w:val="00BC110C"/>
    <w:rsid w:val="00BC138F"/>
    <w:rsid w:val="00BC1C89"/>
    <w:rsid w:val="00BC1DB9"/>
    <w:rsid w:val="00BC6BC9"/>
    <w:rsid w:val="00BC79FA"/>
    <w:rsid w:val="00BC7B35"/>
    <w:rsid w:val="00BD0BE3"/>
    <w:rsid w:val="00BD24BC"/>
    <w:rsid w:val="00BD31D7"/>
    <w:rsid w:val="00BD36FE"/>
    <w:rsid w:val="00BD3F9C"/>
    <w:rsid w:val="00BD4374"/>
    <w:rsid w:val="00BD52FD"/>
    <w:rsid w:val="00BD55FE"/>
    <w:rsid w:val="00BD69FA"/>
    <w:rsid w:val="00BD7A2B"/>
    <w:rsid w:val="00BD7B58"/>
    <w:rsid w:val="00BD7BF7"/>
    <w:rsid w:val="00BE1594"/>
    <w:rsid w:val="00BE328A"/>
    <w:rsid w:val="00BE3412"/>
    <w:rsid w:val="00BE3BFC"/>
    <w:rsid w:val="00BE469C"/>
    <w:rsid w:val="00BE5038"/>
    <w:rsid w:val="00BE5831"/>
    <w:rsid w:val="00BE6162"/>
    <w:rsid w:val="00BE6DE1"/>
    <w:rsid w:val="00BE722F"/>
    <w:rsid w:val="00BE789C"/>
    <w:rsid w:val="00BF09A4"/>
    <w:rsid w:val="00BF09D5"/>
    <w:rsid w:val="00BF1542"/>
    <w:rsid w:val="00BF1870"/>
    <w:rsid w:val="00BF2E0E"/>
    <w:rsid w:val="00BF411F"/>
    <w:rsid w:val="00BF4CEC"/>
    <w:rsid w:val="00BF5506"/>
    <w:rsid w:val="00C007BD"/>
    <w:rsid w:val="00C0135D"/>
    <w:rsid w:val="00C01B4D"/>
    <w:rsid w:val="00C02098"/>
    <w:rsid w:val="00C02E7F"/>
    <w:rsid w:val="00C03CA8"/>
    <w:rsid w:val="00C06CD6"/>
    <w:rsid w:val="00C074C3"/>
    <w:rsid w:val="00C0788D"/>
    <w:rsid w:val="00C11074"/>
    <w:rsid w:val="00C13D7D"/>
    <w:rsid w:val="00C16273"/>
    <w:rsid w:val="00C16D74"/>
    <w:rsid w:val="00C17556"/>
    <w:rsid w:val="00C175D4"/>
    <w:rsid w:val="00C20C3D"/>
    <w:rsid w:val="00C23B6B"/>
    <w:rsid w:val="00C2589C"/>
    <w:rsid w:val="00C25FBD"/>
    <w:rsid w:val="00C27331"/>
    <w:rsid w:val="00C3067C"/>
    <w:rsid w:val="00C31CFC"/>
    <w:rsid w:val="00C322F5"/>
    <w:rsid w:val="00C3432A"/>
    <w:rsid w:val="00C343BC"/>
    <w:rsid w:val="00C35098"/>
    <w:rsid w:val="00C35CF7"/>
    <w:rsid w:val="00C41C98"/>
    <w:rsid w:val="00C4311A"/>
    <w:rsid w:val="00C433D0"/>
    <w:rsid w:val="00C43773"/>
    <w:rsid w:val="00C44282"/>
    <w:rsid w:val="00C442F9"/>
    <w:rsid w:val="00C464A2"/>
    <w:rsid w:val="00C46A89"/>
    <w:rsid w:val="00C473F9"/>
    <w:rsid w:val="00C50AF0"/>
    <w:rsid w:val="00C50D1E"/>
    <w:rsid w:val="00C510D4"/>
    <w:rsid w:val="00C52890"/>
    <w:rsid w:val="00C53E49"/>
    <w:rsid w:val="00C53E4F"/>
    <w:rsid w:val="00C54073"/>
    <w:rsid w:val="00C550DA"/>
    <w:rsid w:val="00C55790"/>
    <w:rsid w:val="00C56CDE"/>
    <w:rsid w:val="00C614C9"/>
    <w:rsid w:val="00C624CD"/>
    <w:rsid w:val="00C64572"/>
    <w:rsid w:val="00C64599"/>
    <w:rsid w:val="00C65F98"/>
    <w:rsid w:val="00C67396"/>
    <w:rsid w:val="00C70BE4"/>
    <w:rsid w:val="00C716C9"/>
    <w:rsid w:val="00C72D7B"/>
    <w:rsid w:val="00C74738"/>
    <w:rsid w:val="00C775F8"/>
    <w:rsid w:val="00C77FB2"/>
    <w:rsid w:val="00C83254"/>
    <w:rsid w:val="00C85803"/>
    <w:rsid w:val="00C85D1F"/>
    <w:rsid w:val="00C85FAC"/>
    <w:rsid w:val="00C86627"/>
    <w:rsid w:val="00C8689E"/>
    <w:rsid w:val="00C87898"/>
    <w:rsid w:val="00C90963"/>
    <w:rsid w:val="00C91A7D"/>
    <w:rsid w:val="00C92506"/>
    <w:rsid w:val="00C92694"/>
    <w:rsid w:val="00C94082"/>
    <w:rsid w:val="00C941A3"/>
    <w:rsid w:val="00C941EE"/>
    <w:rsid w:val="00C9596B"/>
    <w:rsid w:val="00C96291"/>
    <w:rsid w:val="00C96C52"/>
    <w:rsid w:val="00C96FCF"/>
    <w:rsid w:val="00C97488"/>
    <w:rsid w:val="00CA08FF"/>
    <w:rsid w:val="00CA1052"/>
    <w:rsid w:val="00CA129E"/>
    <w:rsid w:val="00CA25DD"/>
    <w:rsid w:val="00CA4D58"/>
    <w:rsid w:val="00CA6BB8"/>
    <w:rsid w:val="00CB2D50"/>
    <w:rsid w:val="00CB34AF"/>
    <w:rsid w:val="00CB49FE"/>
    <w:rsid w:val="00CB7012"/>
    <w:rsid w:val="00CB7235"/>
    <w:rsid w:val="00CC04AD"/>
    <w:rsid w:val="00CC3828"/>
    <w:rsid w:val="00CC4DB7"/>
    <w:rsid w:val="00CC5A77"/>
    <w:rsid w:val="00CC6552"/>
    <w:rsid w:val="00CC6E5F"/>
    <w:rsid w:val="00CC7279"/>
    <w:rsid w:val="00CD01BA"/>
    <w:rsid w:val="00CD19C4"/>
    <w:rsid w:val="00CD1A26"/>
    <w:rsid w:val="00CD1E3E"/>
    <w:rsid w:val="00CD2175"/>
    <w:rsid w:val="00CD27EF"/>
    <w:rsid w:val="00CD2FC9"/>
    <w:rsid w:val="00CD3DB9"/>
    <w:rsid w:val="00CD3ECD"/>
    <w:rsid w:val="00CD7711"/>
    <w:rsid w:val="00CE07C6"/>
    <w:rsid w:val="00CE0BCE"/>
    <w:rsid w:val="00CE0BFA"/>
    <w:rsid w:val="00CE2DD3"/>
    <w:rsid w:val="00CE3D46"/>
    <w:rsid w:val="00CE45F7"/>
    <w:rsid w:val="00CE7213"/>
    <w:rsid w:val="00CE74A2"/>
    <w:rsid w:val="00CE77CD"/>
    <w:rsid w:val="00CF12E5"/>
    <w:rsid w:val="00CF571D"/>
    <w:rsid w:val="00D04EC2"/>
    <w:rsid w:val="00D063E4"/>
    <w:rsid w:val="00D0663F"/>
    <w:rsid w:val="00D109AF"/>
    <w:rsid w:val="00D10C8B"/>
    <w:rsid w:val="00D10EB3"/>
    <w:rsid w:val="00D11F70"/>
    <w:rsid w:val="00D149B2"/>
    <w:rsid w:val="00D15572"/>
    <w:rsid w:val="00D15F4B"/>
    <w:rsid w:val="00D205D3"/>
    <w:rsid w:val="00D21837"/>
    <w:rsid w:val="00D21B4A"/>
    <w:rsid w:val="00D267AD"/>
    <w:rsid w:val="00D30DED"/>
    <w:rsid w:val="00D327F1"/>
    <w:rsid w:val="00D3336B"/>
    <w:rsid w:val="00D337F3"/>
    <w:rsid w:val="00D34AD9"/>
    <w:rsid w:val="00D34D0C"/>
    <w:rsid w:val="00D35D6A"/>
    <w:rsid w:val="00D3648B"/>
    <w:rsid w:val="00D36AE0"/>
    <w:rsid w:val="00D36FC1"/>
    <w:rsid w:val="00D41832"/>
    <w:rsid w:val="00D4469B"/>
    <w:rsid w:val="00D45EA7"/>
    <w:rsid w:val="00D47D7D"/>
    <w:rsid w:val="00D50A1F"/>
    <w:rsid w:val="00D53097"/>
    <w:rsid w:val="00D54ACB"/>
    <w:rsid w:val="00D54D97"/>
    <w:rsid w:val="00D56345"/>
    <w:rsid w:val="00D568C9"/>
    <w:rsid w:val="00D63450"/>
    <w:rsid w:val="00D63FE4"/>
    <w:rsid w:val="00D670B3"/>
    <w:rsid w:val="00D6725F"/>
    <w:rsid w:val="00D71A2F"/>
    <w:rsid w:val="00D742DB"/>
    <w:rsid w:val="00D74B35"/>
    <w:rsid w:val="00D75034"/>
    <w:rsid w:val="00D75D69"/>
    <w:rsid w:val="00D81248"/>
    <w:rsid w:val="00D81C2B"/>
    <w:rsid w:val="00D82704"/>
    <w:rsid w:val="00D858EC"/>
    <w:rsid w:val="00D86F3B"/>
    <w:rsid w:val="00D87A05"/>
    <w:rsid w:val="00D90EF0"/>
    <w:rsid w:val="00D9499E"/>
    <w:rsid w:val="00D951AA"/>
    <w:rsid w:val="00D952EA"/>
    <w:rsid w:val="00D9642E"/>
    <w:rsid w:val="00D96DFB"/>
    <w:rsid w:val="00D973BD"/>
    <w:rsid w:val="00D9775D"/>
    <w:rsid w:val="00D9793C"/>
    <w:rsid w:val="00DA000B"/>
    <w:rsid w:val="00DA2DDA"/>
    <w:rsid w:val="00DA3A16"/>
    <w:rsid w:val="00DA3D23"/>
    <w:rsid w:val="00DA4826"/>
    <w:rsid w:val="00DA5514"/>
    <w:rsid w:val="00DA5E50"/>
    <w:rsid w:val="00DA6087"/>
    <w:rsid w:val="00DA6D3B"/>
    <w:rsid w:val="00DA6D3F"/>
    <w:rsid w:val="00DA6F11"/>
    <w:rsid w:val="00DB5B35"/>
    <w:rsid w:val="00DC449B"/>
    <w:rsid w:val="00DC5C91"/>
    <w:rsid w:val="00DC6DDE"/>
    <w:rsid w:val="00DC7496"/>
    <w:rsid w:val="00DD00E5"/>
    <w:rsid w:val="00DD04D0"/>
    <w:rsid w:val="00DD07BF"/>
    <w:rsid w:val="00DD4CF5"/>
    <w:rsid w:val="00DD548B"/>
    <w:rsid w:val="00DD679E"/>
    <w:rsid w:val="00DD6A5A"/>
    <w:rsid w:val="00DE0211"/>
    <w:rsid w:val="00DE153B"/>
    <w:rsid w:val="00DE1597"/>
    <w:rsid w:val="00DE44EC"/>
    <w:rsid w:val="00DE4A6D"/>
    <w:rsid w:val="00DF272B"/>
    <w:rsid w:val="00DF2A1E"/>
    <w:rsid w:val="00DF31F0"/>
    <w:rsid w:val="00DF6777"/>
    <w:rsid w:val="00DF68A0"/>
    <w:rsid w:val="00E017A1"/>
    <w:rsid w:val="00E02DB0"/>
    <w:rsid w:val="00E02DD6"/>
    <w:rsid w:val="00E03649"/>
    <w:rsid w:val="00E03E7A"/>
    <w:rsid w:val="00E06F3C"/>
    <w:rsid w:val="00E072A3"/>
    <w:rsid w:val="00E1029C"/>
    <w:rsid w:val="00E109CD"/>
    <w:rsid w:val="00E10C1D"/>
    <w:rsid w:val="00E111D3"/>
    <w:rsid w:val="00E113B2"/>
    <w:rsid w:val="00E11F44"/>
    <w:rsid w:val="00E1208E"/>
    <w:rsid w:val="00E122F5"/>
    <w:rsid w:val="00E123AE"/>
    <w:rsid w:val="00E12A81"/>
    <w:rsid w:val="00E139BF"/>
    <w:rsid w:val="00E1446C"/>
    <w:rsid w:val="00E14687"/>
    <w:rsid w:val="00E14ADF"/>
    <w:rsid w:val="00E152B3"/>
    <w:rsid w:val="00E207B7"/>
    <w:rsid w:val="00E22528"/>
    <w:rsid w:val="00E227E2"/>
    <w:rsid w:val="00E228E6"/>
    <w:rsid w:val="00E24400"/>
    <w:rsid w:val="00E25844"/>
    <w:rsid w:val="00E2756B"/>
    <w:rsid w:val="00E30017"/>
    <w:rsid w:val="00E3026C"/>
    <w:rsid w:val="00E30292"/>
    <w:rsid w:val="00E32683"/>
    <w:rsid w:val="00E32F97"/>
    <w:rsid w:val="00E35043"/>
    <w:rsid w:val="00E351F5"/>
    <w:rsid w:val="00E3728A"/>
    <w:rsid w:val="00E40F27"/>
    <w:rsid w:val="00E4171D"/>
    <w:rsid w:val="00E42A83"/>
    <w:rsid w:val="00E445F4"/>
    <w:rsid w:val="00E44989"/>
    <w:rsid w:val="00E44BE4"/>
    <w:rsid w:val="00E4590F"/>
    <w:rsid w:val="00E46A24"/>
    <w:rsid w:val="00E479FB"/>
    <w:rsid w:val="00E5011E"/>
    <w:rsid w:val="00E5043C"/>
    <w:rsid w:val="00E505C6"/>
    <w:rsid w:val="00E540C8"/>
    <w:rsid w:val="00E577A7"/>
    <w:rsid w:val="00E57980"/>
    <w:rsid w:val="00E60D85"/>
    <w:rsid w:val="00E63119"/>
    <w:rsid w:val="00E65E41"/>
    <w:rsid w:val="00E66BC1"/>
    <w:rsid w:val="00E66CD8"/>
    <w:rsid w:val="00E67B63"/>
    <w:rsid w:val="00E70A02"/>
    <w:rsid w:val="00E712F5"/>
    <w:rsid w:val="00E72508"/>
    <w:rsid w:val="00E7262C"/>
    <w:rsid w:val="00E72FC5"/>
    <w:rsid w:val="00E7490E"/>
    <w:rsid w:val="00E74961"/>
    <w:rsid w:val="00E76A0D"/>
    <w:rsid w:val="00E80674"/>
    <w:rsid w:val="00E80C7B"/>
    <w:rsid w:val="00E86DC9"/>
    <w:rsid w:val="00E90119"/>
    <w:rsid w:val="00E90595"/>
    <w:rsid w:val="00E905AD"/>
    <w:rsid w:val="00E90D04"/>
    <w:rsid w:val="00E93011"/>
    <w:rsid w:val="00E93F7B"/>
    <w:rsid w:val="00E94BDD"/>
    <w:rsid w:val="00E9676C"/>
    <w:rsid w:val="00E96D2F"/>
    <w:rsid w:val="00E9722C"/>
    <w:rsid w:val="00E979B3"/>
    <w:rsid w:val="00EA2041"/>
    <w:rsid w:val="00EA5288"/>
    <w:rsid w:val="00EA5C89"/>
    <w:rsid w:val="00EA6E58"/>
    <w:rsid w:val="00EB011E"/>
    <w:rsid w:val="00EB0DBF"/>
    <w:rsid w:val="00EB10BB"/>
    <w:rsid w:val="00EB4746"/>
    <w:rsid w:val="00EB64C4"/>
    <w:rsid w:val="00EB7295"/>
    <w:rsid w:val="00EC03A8"/>
    <w:rsid w:val="00EC08CD"/>
    <w:rsid w:val="00EC1F3F"/>
    <w:rsid w:val="00EC22D8"/>
    <w:rsid w:val="00EC2475"/>
    <w:rsid w:val="00EC346E"/>
    <w:rsid w:val="00EC3805"/>
    <w:rsid w:val="00EC3B05"/>
    <w:rsid w:val="00EC492C"/>
    <w:rsid w:val="00EC507C"/>
    <w:rsid w:val="00EC6926"/>
    <w:rsid w:val="00EC724D"/>
    <w:rsid w:val="00EC79FB"/>
    <w:rsid w:val="00ED0786"/>
    <w:rsid w:val="00ED0CB1"/>
    <w:rsid w:val="00ED1110"/>
    <w:rsid w:val="00ED16A5"/>
    <w:rsid w:val="00ED1933"/>
    <w:rsid w:val="00ED2298"/>
    <w:rsid w:val="00ED22E3"/>
    <w:rsid w:val="00ED260D"/>
    <w:rsid w:val="00ED427B"/>
    <w:rsid w:val="00ED4E38"/>
    <w:rsid w:val="00ED5552"/>
    <w:rsid w:val="00ED72DE"/>
    <w:rsid w:val="00ED7ABD"/>
    <w:rsid w:val="00EE0045"/>
    <w:rsid w:val="00EE25FC"/>
    <w:rsid w:val="00EE2C09"/>
    <w:rsid w:val="00EE4EFC"/>
    <w:rsid w:val="00EE63E6"/>
    <w:rsid w:val="00EE72AA"/>
    <w:rsid w:val="00EE76B0"/>
    <w:rsid w:val="00EE7BCC"/>
    <w:rsid w:val="00EF04DC"/>
    <w:rsid w:val="00EF1F94"/>
    <w:rsid w:val="00EF29C0"/>
    <w:rsid w:val="00EF3813"/>
    <w:rsid w:val="00EF3BC0"/>
    <w:rsid w:val="00EF56F3"/>
    <w:rsid w:val="00EF5A6F"/>
    <w:rsid w:val="00EF6912"/>
    <w:rsid w:val="00F043C2"/>
    <w:rsid w:val="00F04A51"/>
    <w:rsid w:val="00F04B17"/>
    <w:rsid w:val="00F0521D"/>
    <w:rsid w:val="00F052EF"/>
    <w:rsid w:val="00F0659F"/>
    <w:rsid w:val="00F11190"/>
    <w:rsid w:val="00F1170F"/>
    <w:rsid w:val="00F11FEE"/>
    <w:rsid w:val="00F127E2"/>
    <w:rsid w:val="00F152A9"/>
    <w:rsid w:val="00F176C2"/>
    <w:rsid w:val="00F207BB"/>
    <w:rsid w:val="00F2084C"/>
    <w:rsid w:val="00F21830"/>
    <w:rsid w:val="00F21EF9"/>
    <w:rsid w:val="00F247F7"/>
    <w:rsid w:val="00F32A16"/>
    <w:rsid w:val="00F33276"/>
    <w:rsid w:val="00F339AB"/>
    <w:rsid w:val="00F344E0"/>
    <w:rsid w:val="00F34716"/>
    <w:rsid w:val="00F34BE0"/>
    <w:rsid w:val="00F350BD"/>
    <w:rsid w:val="00F376D9"/>
    <w:rsid w:val="00F40945"/>
    <w:rsid w:val="00F4216C"/>
    <w:rsid w:val="00F43468"/>
    <w:rsid w:val="00F43A78"/>
    <w:rsid w:val="00F43CA7"/>
    <w:rsid w:val="00F43D8D"/>
    <w:rsid w:val="00F4436B"/>
    <w:rsid w:val="00F4529A"/>
    <w:rsid w:val="00F466A6"/>
    <w:rsid w:val="00F50D39"/>
    <w:rsid w:val="00F520C6"/>
    <w:rsid w:val="00F53AEC"/>
    <w:rsid w:val="00F53D4B"/>
    <w:rsid w:val="00F5456E"/>
    <w:rsid w:val="00F54CCA"/>
    <w:rsid w:val="00F55BA2"/>
    <w:rsid w:val="00F572A7"/>
    <w:rsid w:val="00F57760"/>
    <w:rsid w:val="00F57AC4"/>
    <w:rsid w:val="00F61A56"/>
    <w:rsid w:val="00F620FB"/>
    <w:rsid w:val="00F63EB1"/>
    <w:rsid w:val="00F64338"/>
    <w:rsid w:val="00F65012"/>
    <w:rsid w:val="00F65496"/>
    <w:rsid w:val="00F65AF6"/>
    <w:rsid w:val="00F678AF"/>
    <w:rsid w:val="00F72335"/>
    <w:rsid w:val="00F76CB4"/>
    <w:rsid w:val="00F777AE"/>
    <w:rsid w:val="00F804BE"/>
    <w:rsid w:val="00F81360"/>
    <w:rsid w:val="00F814A6"/>
    <w:rsid w:val="00F816E5"/>
    <w:rsid w:val="00F8388E"/>
    <w:rsid w:val="00F85007"/>
    <w:rsid w:val="00F86E5B"/>
    <w:rsid w:val="00F878EB"/>
    <w:rsid w:val="00F87CD4"/>
    <w:rsid w:val="00F901BF"/>
    <w:rsid w:val="00F90D90"/>
    <w:rsid w:val="00F90F0A"/>
    <w:rsid w:val="00F92F7D"/>
    <w:rsid w:val="00F96C54"/>
    <w:rsid w:val="00FA1638"/>
    <w:rsid w:val="00FA1B4F"/>
    <w:rsid w:val="00FA4504"/>
    <w:rsid w:val="00FA5039"/>
    <w:rsid w:val="00FA6C93"/>
    <w:rsid w:val="00FA7A4D"/>
    <w:rsid w:val="00FB02FF"/>
    <w:rsid w:val="00FB0D7E"/>
    <w:rsid w:val="00FB431C"/>
    <w:rsid w:val="00FB7621"/>
    <w:rsid w:val="00FC1CAB"/>
    <w:rsid w:val="00FC3088"/>
    <w:rsid w:val="00FC3584"/>
    <w:rsid w:val="00FC3A06"/>
    <w:rsid w:val="00FC5773"/>
    <w:rsid w:val="00FC58B9"/>
    <w:rsid w:val="00FC753C"/>
    <w:rsid w:val="00FC75F9"/>
    <w:rsid w:val="00FC78D0"/>
    <w:rsid w:val="00FC796D"/>
    <w:rsid w:val="00FD0062"/>
    <w:rsid w:val="00FD07FA"/>
    <w:rsid w:val="00FD0F45"/>
    <w:rsid w:val="00FD1D1C"/>
    <w:rsid w:val="00FD1EB7"/>
    <w:rsid w:val="00FD39F1"/>
    <w:rsid w:val="00FD686A"/>
    <w:rsid w:val="00FD70A6"/>
    <w:rsid w:val="00FE26C7"/>
    <w:rsid w:val="00FE5E9C"/>
    <w:rsid w:val="00FE770F"/>
    <w:rsid w:val="00FE7718"/>
    <w:rsid w:val="00FF13D2"/>
    <w:rsid w:val="00FF1CDD"/>
    <w:rsid w:val="00FF1D50"/>
    <w:rsid w:val="00FF2FAD"/>
    <w:rsid w:val="00FF468E"/>
    <w:rsid w:val="00FF46D0"/>
    <w:rsid w:val="00FF56F3"/>
    <w:rsid w:val="00FF5C96"/>
    <w:rsid w:val="00FF5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79237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D8D"/>
    <w:pPr>
      <w:widowControl w:val="0"/>
      <w:suppressAutoHyphens/>
    </w:pPr>
    <w:rPr>
      <w:rFonts w:eastAsia="SimSun" w:cs="Mangal"/>
      <w:kern w:val="1"/>
      <w:sz w:val="24"/>
      <w:szCs w:val="24"/>
      <w:lang w:eastAsia="hi-IN" w:bidi="hi-IN"/>
    </w:rPr>
  </w:style>
  <w:style w:type="paragraph" w:styleId="10">
    <w:name w:val="heading 1"/>
    <w:basedOn w:val="a"/>
    <w:next w:val="a"/>
    <w:link w:val="12"/>
    <w:qFormat/>
    <w:rsid w:val="00FC1CAB"/>
    <w:pPr>
      <w:keepNext/>
      <w:widowControl/>
      <w:suppressAutoHyphens w:val="0"/>
      <w:spacing w:before="240" w:after="60"/>
      <w:outlineLvl w:val="0"/>
    </w:pPr>
    <w:rPr>
      <w:rFonts w:ascii="Cambria" w:eastAsia="Times New Roman" w:hAnsi="Cambria"/>
      <w:b/>
      <w:bCs/>
      <w:kern w:val="32"/>
      <w:sz w:val="32"/>
      <w:szCs w:val="29"/>
    </w:rPr>
  </w:style>
  <w:style w:type="paragraph" w:styleId="2">
    <w:name w:val="heading 2"/>
    <w:aliases w:val="Заголовок 2 Знак"/>
    <w:basedOn w:val="a"/>
    <w:next w:val="a"/>
    <w:link w:val="210"/>
    <w:qFormat/>
    <w:rsid w:val="0068675E"/>
    <w:pPr>
      <w:keepNext/>
      <w:spacing w:before="240" w:after="60"/>
      <w:outlineLvl w:val="1"/>
    </w:pPr>
    <w:rPr>
      <w:rFonts w:ascii="Arial" w:hAnsi="Arial" w:cs="Arial"/>
      <w:b/>
      <w:bCs/>
      <w:i/>
      <w:iCs/>
      <w:sz w:val="28"/>
      <w:szCs w:val="28"/>
    </w:rPr>
  </w:style>
  <w:style w:type="paragraph" w:styleId="3">
    <w:name w:val="heading 3"/>
    <w:basedOn w:val="a"/>
    <w:next w:val="a"/>
    <w:qFormat/>
    <w:rsid w:val="003E7F70"/>
    <w:pPr>
      <w:keepNext/>
      <w:numPr>
        <w:ilvl w:val="2"/>
        <w:numId w:val="5"/>
      </w:numPr>
      <w:jc w:val="center"/>
      <w:outlineLvl w:val="2"/>
    </w:pPr>
    <w:rPr>
      <w:b/>
      <w:caps/>
      <w:sz w:val="28"/>
    </w:rPr>
  </w:style>
  <w:style w:type="paragraph" w:styleId="4">
    <w:name w:val="heading 4"/>
    <w:basedOn w:val="a"/>
    <w:next w:val="a"/>
    <w:link w:val="40"/>
    <w:semiHidden/>
    <w:unhideWhenUsed/>
    <w:qFormat/>
    <w:rsid w:val="00CA6BB8"/>
    <w:pPr>
      <w:keepNext/>
      <w:keepLines/>
      <w:spacing w:before="200"/>
      <w:outlineLvl w:val="3"/>
    </w:pPr>
    <w:rPr>
      <w:rFonts w:asciiTheme="majorHAnsi" w:eastAsiaTheme="majorEastAsia" w:hAnsiTheme="majorHAnsi"/>
      <w:b/>
      <w:bCs/>
      <w:i/>
      <w:iCs/>
      <w:color w:val="4F81BD" w:themeColor="accent1"/>
      <w:szCs w:val="21"/>
    </w:rPr>
  </w:style>
  <w:style w:type="paragraph" w:styleId="5">
    <w:name w:val="heading 5"/>
    <w:basedOn w:val="a"/>
    <w:next w:val="a"/>
    <w:qFormat/>
    <w:rsid w:val="003E7F70"/>
    <w:pPr>
      <w:spacing w:before="240" w:after="60"/>
      <w:outlineLvl w:val="4"/>
    </w:pPr>
    <w:rPr>
      <w:rFonts w:ascii="Calibri" w:eastAsia="Times New Roman" w:hAnsi="Calibri" w:cs="Calibri"/>
      <w:b/>
      <w:bCs/>
      <w:i/>
      <w:iCs/>
      <w:sz w:val="26"/>
      <w:szCs w:val="23"/>
    </w:rPr>
  </w:style>
  <w:style w:type="paragraph" w:styleId="6">
    <w:name w:val="heading 6"/>
    <w:basedOn w:val="a"/>
    <w:next w:val="a"/>
    <w:link w:val="60"/>
    <w:qFormat/>
    <w:rsid w:val="00FC1CAB"/>
    <w:pPr>
      <w:widowControl/>
      <w:suppressAutoHyphens w:val="0"/>
      <w:spacing w:before="240" w:after="60"/>
      <w:outlineLvl w:val="5"/>
    </w:pPr>
    <w:rPr>
      <w:rFonts w:eastAsia="Times New Roman" w:cs="Times New Roman"/>
      <w:b/>
      <w:bCs/>
      <w:kern w:val="0"/>
      <w:sz w:val="22"/>
      <w:szCs w:val="22"/>
      <w:lang w:bidi="ar-SA"/>
    </w:rPr>
  </w:style>
  <w:style w:type="paragraph" w:styleId="7">
    <w:name w:val="heading 7"/>
    <w:basedOn w:val="a"/>
    <w:next w:val="a"/>
    <w:link w:val="70"/>
    <w:qFormat/>
    <w:rsid w:val="00FC1CAB"/>
    <w:pPr>
      <w:widowControl/>
      <w:suppressAutoHyphens w:val="0"/>
      <w:spacing w:before="240" w:after="60"/>
      <w:outlineLvl w:val="6"/>
    </w:pPr>
    <w:rPr>
      <w:rFonts w:eastAsia="Times New Roman" w:cs="Times New Roman"/>
      <w:kern w:val="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3E7F70"/>
    <w:rPr>
      <w:rFonts w:ascii="Times New Roman" w:hAnsi="Times New Roman" w:cs="Times New Roman"/>
    </w:rPr>
  </w:style>
  <w:style w:type="character" w:customStyle="1" w:styleId="WW8Num1z1">
    <w:name w:val="WW8Num1z1"/>
    <w:rsid w:val="003E7F70"/>
  </w:style>
  <w:style w:type="character" w:customStyle="1" w:styleId="WW8Num1z2">
    <w:name w:val="WW8Num1z2"/>
    <w:rsid w:val="003E7F70"/>
  </w:style>
  <w:style w:type="character" w:customStyle="1" w:styleId="WW8Num1z3">
    <w:name w:val="WW8Num1z3"/>
    <w:rsid w:val="003E7F70"/>
  </w:style>
  <w:style w:type="character" w:customStyle="1" w:styleId="WW8Num1z4">
    <w:name w:val="WW8Num1z4"/>
    <w:rsid w:val="003E7F70"/>
  </w:style>
  <w:style w:type="character" w:customStyle="1" w:styleId="WW8Num1z5">
    <w:name w:val="WW8Num1z5"/>
    <w:rsid w:val="003E7F70"/>
  </w:style>
  <w:style w:type="character" w:customStyle="1" w:styleId="WW8Num1z6">
    <w:name w:val="WW8Num1z6"/>
    <w:rsid w:val="003E7F70"/>
  </w:style>
  <w:style w:type="character" w:customStyle="1" w:styleId="WW8Num1z7">
    <w:name w:val="WW8Num1z7"/>
    <w:rsid w:val="003E7F70"/>
  </w:style>
  <w:style w:type="character" w:customStyle="1" w:styleId="WW8Num1z8">
    <w:name w:val="WW8Num1z8"/>
    <w:rsid w:val="003E7F70"/>
  </w:style>
  <w:style w:type="character" w:customStyle="1" w:styleId="WW8Num2z0">
    <w:name w:val="WW8Num2z0"/>
    <w:rsid w:val="003E7F70"/>
    <w:rPr>
      <w:rFonts w:cs="Times New Roman"/>
    </w:rPr>
  </w:style>
  <w:style w:type="character" w:customStyle="1" w:styleId="WW8Num2z1">
    <w:name w:val="WW8Num2z1"/>
    <w:rsid w:val="003E7F70"/>
    <w:rPr>
      <w:rFonts w:ascii="Symbol" w:hAnsi="Symbol" w:cs="Symbol"/>
    </w:rPr>
  </w:style>
  <w:style w:type="character" w:customStyle="1" w:styleId="WW8Num3z0">
    <w:name w:val="WW8Num3z0"/>
    <w:rsid w:val="003E7F70"/>
    <w:rPr>
      <w:rFonts w:cs="Times New Roman"/>
    </w:rPr>
  </w:style>
  <w:style w:type="character" w:customStyle="1" w:styleId="WW8Num4z0">
    <w:name w:val="WW8Num4z0"/>
    <w:rsid w:val="003E7F70"/>
    <w:rPr>
      <w:rFonts w:cs="Times New Roman"/>
      <w:sz w:val="20"/>
      <w:lang w:val="ru-RU"/>
    </w:rPr>
  </w:style>
  <w:style w:type="character" w:customStyle="1" w:styleId="WW8Num5z0">
    <w:name w:val="WW8Num5z0"/>
    <w:rsid w:val="003E7F70"/>
    <w:rPr>
      <w:rFonts w:ascii="Symbol" w:hAnsi="Symbol" w:cs="Symbol"/>
    </w:rPr>
  </w:style>
  <w:style w:type="character" w:customStyle="1" w:styleId="WW8Num5z1">
    <w:name w:val="WW8Num5z1"/>
    <w:rsid w:val="003E7F70"/>
    <w:rPr>
      <w:rFonts w:ascii="Times New Roman" w:hAnsi="Times New Roman" w:cs="Times New Roman"/>
    </w:rPr>
  </w:style>
  <w:style w:type="character" w:customStyle="1" w:styleId="WW8Num5z4">
    <w:name w:val="WW8Num5z4"/>
    <w:rsid w:val="003E7F70"/>
    <w:rPr>
      <w:rFonts w:ascii="Courier New" w:hAnsi="Courier New" w:cs="Courier New"/>
    </w:rPr>
  </w:style>
  <w:style w:type="character" w:customStyle="1" w:styleId="WW8Num5z5">
    <w:name w:val="WW8Num5z5"/>
    <w:rsid w:val="003E7F70"/>
    <w:rPr>
      <w:rFonts w:ascii="Wingdings" w:hAnsi="Wingdings" w:cs="Wingdings"/>
    </w:rPr>
  </w:style>
  <w:style w:type="character" w:customStyle="1" w:styleId="WW8Num6z0">
    <w:name w:val="WW8Num6z0"/>
    <w:rsid w:val="003E7F70"/>
    <w:rPr>
      <w:rFonts w:ascii="Symbol" w:hAnsi="Symbol" w:cs="Symbol"/>
    </w:rPr>
  </w:style>
  <w:style w:type="character" w:customStyle="1" w:styleId="WW8Num6z1">
    <w:name w:val="WW8Num6z1"/>
    <w:rsid w:val="003E7F70"/>
    <w:rPr>
      <w:rFonts w:ascii="Times New Roman" w:hAnsi="Times New Roman" w:cs="Times New Roman"/>
    </w:rPr>
  </w:style>
  <w:style w:type="character" w:customStyle="1" w:styleId="WW8Num6z2">
    <w:name w:val="WW8Num6z2"/>
    <w:rsid w:val="003E7F70"/>
  </w:style>
  <w:style w:type="character" w:customStyle="1" w:styleId="WW8Num6z3">
    <w:name w:val="WW8Num6z3"/>
    <w:rsid w:val="003E7F70"/>
  </w:style>
  <w:style w:type="character" w:customStyle="1" w:styleId="WW8Num6z4">
    <w:name w:val="WW8Num6z4"/>
    <w:rsid w:val="003E7F70"/>
    <w:rPr>
      <w:rFonts w:ascii="Courier New" w:hAnsi="Courier New" w:cs="Courier New"/>
    </w:rPr>
  </w:style>
  <w:style w:type="character" w:customStyle="1" w:styleId="WW8Num6z5">
    <w:name w:val="WW8Num6z5"/>
    <w:rsid w:val="003E7F70"/>
    <w:rPr>
      <w:rFonts w:ascii="Wingdings" w:hAnsi="Wingdings" w:cs="Wingdings"/>
    </w:rPr>
  </w:style>
  <w:style w:type="character" w:customStyle="1" w:styleId="WW8Num6z6">
    <w:name w:val="WW8Num6z6"/>
    <w:rsid w:val="003E7F70"/>
  </w:style>
  <w:style w:type="character" w:customStyle="1" w:styleId="WW8Num6z7">
    <w:name w:val="WW8Num6z7"/>
    <w:rsid w:val="003E7F70"/>
  </w:style>
  <w:style w:type="character" w:customStyle="1" w:styleId="WW8Num6z8">
    <w:name w:val="WW8Num6z8"/>
    <w:rsid w:val="003E7F70"/>
  </w:style>
  <w:style w:type="character" w:customStyle="1" w:styleId="20">
    <w:name w:val="Основной шрифт абзаца2"/>
    <w:rsid w:val="003E7F70"/>
  </w:style>
  <w:style w:type="character" w:customStyle="1" w:styleId="WW8Num3z1">
    <w:name w:val="WW8Num3z1"/>
    <w:rsid w:val="003E7F70"/>
    <w:rPr>
      <w:rFonts w:ascii="Symbol" w:hAnsi="Symbol" w:cs="Symbol"/>
    </w:rPr>
  </w:style>
  <w:style w:type="character" w:customStyle="1" w:styleId="WW8Num14z0">
    <w:name w:val="WW8Num14z0"/>
    <w:rsid w:val="003E7F70"/>
    <w:rPr>
      <w:rFonts w:ascii="Times New Roman" w:eastAsia="SimSun" w:hAnsi="Times New Roman" w:cs="Mangal"/>
    </w:rPr>
  </w:style>
  <w:style w:type="character" w:customStyle="1" w:styleId="11">
    <w:name w:val="Основной шрифт абзаца1"/>
    <w:rsid w:val="003E7F70"/>
  </w:style>
  <w:style w:type="character" w:customStyle="1" w:styleId="WW8Num7z0">
    <w:name w:val="WW8Num7z0"/>
    <w:rsid w:val="003E7F70"/>
    <w:rPr>
      <w:rFonts w:ascii="Symbol" w:hAnsi="Symbol" w:cs="Symbol"/>
    </w:rPr>
  </w:style>
  <w:style w:type="character" w:customStyle="1" w:styleId="WW8Num4z1">
    <w:name w:val="WW8Num4z1"/>
    <w:rsid w:val="003E7F70"/>
    <w:rPr>
      <w:rFonts w:ascii="Symbol" w:hAnsi="Symbol" w:cs="Symbol"/>
    </w:rPr>
  </w:style>
  <w:style w:type="character" w:styleId="a3">
    <w:name w:val="Hyperlink"/>
    <w:rsid w:val="003E7F70"/>
    <w:rPr>
      <w:color w:val="000080"/>
      <w:u w:val="single"/>
    </w:rPr>
  </w:style>
  <w:style w:type="character" w:customStyle="1" w:styleId="WW8Num9z0">
    <w:name w:val="WW8Num9z0"/>
    <w:rsid w:val="003E7F70"/>
    <w:rPr>
      <w:rFonts w:cs="Times New Roman"/>
    </w:rPr>
  </w:style>
  <w:style w:type="character" w:customStyle="1" w:styleId="WW8Num8z0">
    <w:name w:val="WW8Num8z0"/>
    <w:rsid w:val="003E7F70"/>
    <w:rPr>
      <w:rFonts w:ascii="Times New Roman" w:eastAsia="Times New Roman" w:hAnsi="Times New Roman" w:cs="Times New Roman"/>
    </w:rPr>
  </w:style>
  <w:style w:type="character" w:customStyle="1" w:styleId="WW8Num8z2">
    <w:name w:val="WW8Num8z2"/>
    <w:rsid w:val="003E7F70"/>
    <w:rPr>
      <w:rFonts w:ascii="Wingdings" w:hAnsi="Wingdings" w:cs="Wingdings"/>
    </w:rPr>
  </w:style>
  <w:style w:type="character" w:customStyle="1" w:styleId="WW8Num8z3">
    <w:name w:val="WW8Num8z3"/>
    <w:rsid w:val="003E7F70"/>
    <w:rPr>
      <w:rFonts w:ascii="Symbol" w:hAnsi="Symbol" w:cs="Symbol"/>
    </w:rPr>
  </w:style>
  <w:style w:type="character" w:customStyle="1" w:styleId="WW8Num8z4">
    <w:name w:val="WW8Num8z4"/>
    <w:rsid w:val="003E7F70"/>
    <w:rPr>
      <w:rFonts w:ascii="Courier New" w:hAnsi="Courier New" w:cs="Courier New"/>
    </w:rPr>
  </w:style>
  <w:style w:type="character" w:customStyle="1" w:styleId="WW8Num7z1">
    <w:name w:val="WW8Num7z1"/>
    <w:rsid w:val="003E7F70"/>
    <w:rPr>
      <w:rFonts w:ascii="Times New Roman" w:eastAsia="Times New Roman" w:hAnsi="Times New Roman" w:cs="Times New Roman"/>
    </w:rPr>
  </w:style>
  <w:style w:type="character" w:customStyle="1" w:styleId="WW8Num7z4">
    <w:name w:val="WW8Num7z4"/>
    <w:rsid w:val="003E7F70"/>
    <w:rPr>
      <w:rFonts w:ascii="Courier New" w:hAnsi="Courier New" w:cs="Courier New"/>
    </w:rPr>
  </w:style>
  <w:style w:type="character" w:customStyle="1" w:styleId="WW8Num7z5">
    <w:name w:val="WW8Num7z5"/>
    <w:rsid w:val="003E7F70"/>
    <w:rPr>
      <w:rFonts w:ascii="Wingdings" w:hAnsi="Wingdings" w:cs="Wingdings"/>
    </w:rPr>
  </w:style>
  <w:style w:type="character" w:customStyle="1" w:styleId="a4">
    <w:name w:val="Гипертекстовая ссылка"/>
    <w:rsid w:val="003E7F70"/>
    <w:rPr>
      <w:b/>
      <w:color w:val="008000"/>
      <w:sz w:val="20"/>
      <w:u w:val="single"/>
    </w:rPr>
  </w:style>
  <w:style w:type="character" w:customStyle="1" w:styleId="a5">
    <w:name w:val="Символ нумерации"/>
    <w:rsid w:val="003E7F70"/>
  </w:style>
  <w:style w:type="character" w:customStyle="1" w:styleId="50">
    <w:name w:val="Заголовок 5 Знак"/>
    <w:rsid w:val="003E7F70"/>
    <w:rPr>
      <w:rFonts w:ascii="Calibri" w:eastAsia="Times New Roman" w:hAnsi="Calibri" w:cs="Mangal"/>
      <w:b/>
      <w:bCs/>
      <w:i/>
      <w:iCs/>
      <w:kern w:val="1"/>
      <w:sz w:val="26"/>
      <w:szCs w:val="23"/>
      <w:lang w:eastAsia="hi-IN" w:bidi="hi-IN"/>
    </w:rPr>
  </w:style>
  <w:style w:type="character" w:customStyle="1" w:styleId="a6">
    <w:name w:val="Основной текст Знак"/>
    <w:rsid w:val="003E7F70"/>
    <w:rPr>
      <w:rFonts w:eastAsia="SimSun" w:cs="Mangal"/>
      <w:kern w:val="1"/>
      <w:sz w:val="24"/>
      <w:szCs w:val="24"/>
      <w:lang w:eastAsia="hi-IN" w:bidi="hi-IN"/>
    </w:rPr>
  </w:style>
  <w:style w:type="character" w:customStyle="1" w:styleId="30">
    <w:name w:val="Заголовок 3 Знак"/>
    <w:rsid w:val="003E7F70"/>
    <w:rPr>
      <w:rFonts w:eastAsia="SimSun" w:cs="Mangal"/>
      <w:b/>
      <w:caps/>
      <w:kern w:val="1"/>
      <w:sz w:val="28"/>
      <w:szCs w:val="24"/>
      <w:lang w:eastAsia="hi-IN" w:bidi="hi-IN"/>
    </w:rPr>
  </w:style>
  <w:style w:type="character" w:customStyle="1" w:styleId="a7">
    <w:name w:val="Название Знак"/>
    <w:rsid w:val="003E7F70"/>
    <w:rPr>
      <w:rFonts w:eastAsia="SimSun" w:cs="Mangal"/>
      <w:kern w:val="1"/>
      <w:sz w:val="28"/>
      <w:szCs w:val="28"/>
      <w:lang w:eastAsia="hi-IN" w:bidi="hi-IN"/>
    </w:rPr>
  </w:style>
  <w:style w:type="character" w:customStyle="1" w:styleId="a8">
    <w:name w:val="Подзаголовок Знак"/>
    <w:rsid w:val="003E7F70"/>
    <w:rPr>
      <w:rFonts w:ascii="Arial" w:eastAsia="Microsoft YaHei" w:hAnsi="Arial" w:cs="Mangal"/>
      <w:i/>
      <w:iCs/>
      <w:kern w:val="1"/>
      <w:sz w:val="28"/>
      <w:szCs w:val="28"/>
      <w:lang w:eastAsia="hi-IN" w:bidi="hi-IN"/>
    </w:rPr>
  </w:style>
  <w:style w:type="character" w:customStyle="1" w:styleId="a9">
    <w:name w:val="Нижний колонтитул Знак"/>
    <w:rsid w:val="003E7F70"/>
    <w:rPr>
      <w:rFonts w:eastAsia="SimSun" w:cs="Mangal"/>
      <w:kern w:val="1"/>
      <w:sz w:val="24"/>
      <w:szCs w:val="24"/>
      <w:lang w:eastAsia="hi-IN" w:bidi="hi-IN"/>
    </w:rPr>
  </w:style>
  <w:style w:type="character" w:customStyle="1" w:styleId="aa">
    <w:name w:val="Верхний колонтитул Знак"/>
    <w:rsid w:val="003E7F70"/>
    <w:rPr>
      <w:rFonts w:eastAsia="SimSun" w:cs="Mangal"/>
      <w:kern w:val="1"/>
      <w:sz w:val="24"/>
      <w:szCs w:val="24"/>
      <w:lang w:eastAsia="hi-IN" w:bidi="hi-IN"/>
    </w:rPr>
  </w:style>
  <w:style w:type="paragraph" w:customStyle="1" w:styleId="13">
    <w:name w:val="Заголовок1"/>
    <w:basedOn w:val="a"/>
    <w:next w:val="ab"/>
    <w:rsid w:val="003E7F70"/>
    <w:pPr>
      <w:keepNext/>
      <w:spacing w:before="240" w:after="120"/>
    </w:pPr>
    <w:rPr>
      <w:rFonts w:ascii="Arial" w:eastAsia="Microsoft YaHei" w:hAnsi="Arial"/>
      <w:sz w:val="28"/>
      <w:szCs w:val="28"/>
    </w:rPr>
  </w:style>
  <w:style w:type="paragraph" w:styleId="ab">
    <w:name w:val="Body Text"/>
    <w:basedOn w:val="a"/>
    <w:rsid w:val="003E7F70"/>
    <w:pPr>
      <w:spacing w:after="120"/>
    </w:pPr>
  </w:style>
  <w:style w:type="paragraph" w:styleId="ac">
    <w:name w:val="List"/>
    <w:basedOn w:val="ab"/>
    <w:rsid w:val="003E7F70"/>
  </w:style>
  <w:style w:type="paragraph" w:customStyle="1" w:styleId="31">
    <w:name w:val="Название3"/>
    <w:basedOn w:val="a"/>
    <w:rsid w:val="003E7F70"/>
    <w:pPr>
      <w:suppressLineNumbers/>
      <w:spacing w:before="120" w:after="120"/>
    </w:pPr>
    <w:rPr>
      <w:i/>
      <w:iCs/>
    </w:rPr>
  </w:style>
  <w:style w:type="paragraph" w:customStyle="1" w:styleId="32">
    <w:name w:val="Указатель3"/>
    <w:basedOn w:val="a"/>
    <w:rsid w:val="003E7F70"/>
    <w:pPr>
      <w:suppressLineNumbers/>
    </w:pPr>
  </w:style>
  <w:style w:type="paragraph" w:customStyle="1" w:styleId="22">
    <w:name w:val="Название2"/>
    <w:basedOn w:val="a"/>
    <w:rsid w:val="003E7F70"/>
    <w:pPr>
      <w:suppressLineNumbers/>
      <w:spacing w:before="120" w:after="120"/>
    </w:pPr>
    <w:rPr>
      <w:i/>
      <w:iCs/>
    </w:rPr>
  </w:style>
  <w:style w:type="paragraph" w:customStyle="1" w:styleId="23">
    <w:name w:val="Указатель2"/>
    <w:basedOn w:val="a"/>
    <w:rsid w:val="003E7F70"/>
    <w:pPr>
      <w:suppressLineNumbers/>
    </w:pPr>
  </w:style>
  <w:style w:type="paragraph" w:customStyle="1" w:styleId="14">
    <w:name w:val="Название1"/>
    <w:basedOn w:val="a"/>
    <w:rsid w:val="003E7F70"/>
    <w:pPr>
      <w:suppressLineNumbers/>
      <w:spacing w:before="120" w:after="120"/>
    </w:pPr>
    <w:rPr>
      <w:i/>
      <w:iCs/>
    </w:rPr>
  </w:style>
  <w:style w:type="paragraph" w:customStyle="1" w:styleId="15">
    <w:name w:val="Указатель1"/>
    <w:basedOn w:val="a"/>
    <w:rsid w:val="003E7F70"/>
    <w:pPr>
      <w:suppressLineNumbers/>
    </w:pPr>
  </w:style>
  <w:style w:type="paragraph" w:styleId="ad">
    <w:name w:val="No Spacing"/>
    <w:qFormat/>
    <w:rsid w:val="003E7F70"/>
    <w:pPr>
      <w:suppressAutoHyphens/>
    </w:pPr>
    <w:rPr>
      <w:rFonts w:ascii="Calibri" w:eastAsia="Calibri" w:hAnsi="Calibri" w:cs="Calibri"/>
      <w:kern w:val="1"/>
      <w:sz w:val="22"/>
      <w:szCs w:val="22"/>
      <w:lang w:eastAsia="ar-SA"/>
    </w:rPr>
  </w:style>
  <w:style w:type="paragraph" w:customStyle="1" w:styleId="16">
    <w:name w:val="Цитата1"/>
    <w:basedOn w:val="a"/>
    <w:rsid w:val="003E7F70"/>
    <w:pPr>
      <w:widowControl/>
      <w:ind w:left="567" w:right="-1" w:firstLine="709"/>
      <w:jc w:val="both"/>
    </w:pPr>
    <w:rPr>
      <w:rFonts w:cs="Times New Roman"/>
    </w:rPr>
  </w:style>
  <w:style w:type="paragraph" w:customStyle="1" w:styleId="ae">
    <w:name w:val="Содержимое таблицы"/>
    <w:basedOn w:val="a"/>
    <w:rsid w:val="003E7F70"/>
    <w:pPr>
      <w:suppressLineNumbers/>
    </w:pPr>
  </w:style>
  <w:style w:type="paragraph" w:customStyle="1" w:styleId="ConsNonformat">
    <w:name w:val="ConsNonformat"/>
    <w:rsid w:val="003E7F70"/>
    <w:pPr>
      <w:widowControl w:val="0"/>
      <w:suppressAutoHyphens/>
      <w:ind w:right="19772"/>
    </w:pPr>
    <w:rPr>
      <w:rFonts w:ascii="Courier New" w:hAnsi="Courier New" w:cs="Courier New"/>
      <w:kern w:val="1"/>
      <w:lang w:eastAsia="ar-SA"/>
    </w:rPr>
  </w:style>
  <w:style w:type="paragraph" w:styleId="af">
    <w:name w:val="Title"/>
    <w:basedOn w:val="a"/>
    <w:next w:val="af0"/>
    <w:qFormat/>
    <w:rsid w:val="003E7F70"/>
    <w:pPr>
      <w:autoSpaceDE w:val="0"/>
      <w:spacing w:line="480" w:lineRule="exact"/>
      <w:ind w:left="340" w:right="400"/>
      <w:jc w:val="center"/>
    </w:pPr>
    <w:rPr>
      <w:sz w:val="28"/>
      <w:szCs w:val="28"/>
    </w:rPr>
  </w:style>
  <w:style w:type="paragraph" w:styleId="af0">
    <w:name w:val="Subtitle"/>
    <w:basedOn w:val="13"/>
    <w:next w:val="ab"/>
    <w:qFormat/>
    <w:rsid w:val="003E7F70"/>
    <w:pPr>
      <w:jc w:val="center"/>
    </w:pPr>
    <w:rPr>
      <w:i/>
      <w:iCs/>
    </w:rPr>
  </w:style>
  <w:style w:type="paragraph" w:customStyle="1" w:styleId="ConsNormal">
    <w:name w:val="ConsNormal"/>
    <w:rsid w:val="003E7F70"/>
    <w:pPr>
      <w:widowControl w:val="0"/>
      <w:suppressAutoHyphens/>
      <w:autoSpaceDE w:val="0"/>
      <w:ind w:right="19772" w:firstLine="720"/>
    </w:pPr>
    <w:rPr>
      <w:rFonts w:ascii="Arial" w:hAnsi="Arial" w:cs="Arial"/>
      <w:kern w:val="1"/>
      <w:sz w:val="22"/>
      <w:szCs w:val="22"/>
      <w:lang w:eastAsia="ar-SA"/>
    </w:rPr>
  </w:style>
  <w:style w:type="paragraph" w:styleId="af1">
    <w:name w:val="footer"/>
    <w:basedOn w:val="a"/>
    <w:rsid w:val="003E7F70"/>
    <w:pPr>
      <w:suppressLineNumbers/>
      <w:tabs>
        <w:tab w:val="center" w:pos="4819"/>
        <w:tab w:val="right" w:pos="9638"/>
      </w:tabs>
    </w:pPr>
  </w:style>
  <w:style w:type="paragraph" w:customStyle="1" w:styleId="1">
    <w:name w:val="Стиль1"/>
    <w:basedOn w:val="a"/>
    <w:rsid w:val="003E7F70"/>
    <w:pPr>
      <w:keepNext/>
      <w:keepLines/>
      <w:numPr>
        <w:numId w:val="2"/>
      </w:numPr>
      <w:suppressLineNumbers/>
      <w:spacing w:after="60"/>
    </w:pPr>
    <w:rPr>
      <w:b/>
      <w:sz w:val="28"/>
    </w:rPr>
  </w:style>
  <w:style w:type="paragraph" w:customStyle="1" w:styleId="ConsPlusDocList">
    <w:name w:val="ConsPlusDocList"/>
    <w:next w:val="a"/>
    <w:rsid w:val="003E7F70"/>
    <w:pPr>
      <w:widowControl w:val="0"/>
      <w:suppressAutoHyphens/>
      <w:autoSpaceDE w:val="0"/>
    </w:pPr>
    <w:rPr>
      <w:rFonts w:ascii="Arial" w:eastAsia="Arial" w:hAnsi="Arial" w:cs="Arial"/>
      <w:kern w:val="1"/>
      <w:lang w:eastAsia="hi-IN" w:bidi="hi-IN"/>
    </w:rPr>
  </w:style>
  <w:style w:type="paragraph" w:customStyle="1" w:styleId="211">
    <w:name w:val="Основной текст с отступом 21"/>
    <w:basedOn w:val="a"/>
    <w:rsid w:val="003E7F70"/>
    <w:pPr>
      <w:ind w:firstLine="680"/>
      <w:jc w:val="both"/>
    </w:pPr>
    <w:rPr>
      <w:sz w:val="28"/>
      <w:szCs w:val="20"/>
    </w:rPr>
  </w:style>
  <w:style w:type="paragraph" w:customStyle="1" w:styleId="33">
    <w:name w:val="Стиль3"/>
    <w:basedOn w:val="211"/>
    <w:rsid w:val="003E7F70"/>
    <w:pPr>
      <w:tabs>
        <w:tab w:val="left" w:pos="1307"/>
      </w:tabs>
      <w:ind w:left="1080" w:firstLine="0"/>
      <w:textAlignment w:val="baseline"/>
    </w:pPr>
    <w:rPr>
      <w:sz w:val="24"/>
    </w:rPr>
  </w:style>
  <w:style w:type="paragraph" w:customStyle="1" w:styleId="21">
    <w:name w:val="Нумерованный список 21"/>
    <w:basedOn w:val="a"/>
    <w:rsid w:val="003E7F70"/>
    <w:pPr>
      <w:numPr>
        <w:numId w:val="3"/>
      </w:numPr>
      <w:tabs>
        <w:tab w:val="left" w:pos="360"/>
      </w:tabs>
      <w:ind w:left="360" w:hanging="360"/>
    </w:pPr>
  </w:style>
  <w:style w:type="paragraph" w:customStyle="1" w:styleId="24">
    <w:name w:val="Стиль2"/>
    <w:basedOn w:val="21"/>
    <w:rsid w:val="003E7F70"/>
    <w:pPr>
      <w:keepNext/>
      <w:keepLines/>
      <w:numPr>
        <w:numId w:val="0"/>
      </w:numPr>
      <w:suppressLineNumbers/>
      <w:tabs>
        <w:tab w:val="num" w:pos="1698"/>
      </w:tabs>
      <w:spacing w:after="60"/>
      <w:ind w:left="1698" w:hanging="990"/>
      <w:jc w:val="both"/>
    </w:pPr>
    <w:rPr>
      <w:b/>
      <w:szCs w:val="20"/>
    </w:rPr>
  </w:style>
  <w:style w:type="paragraph" w:customStyle="1" w:styleId="17">
    <w:name w:val="Без интервала1"/>
    <w:rsid w:val="003E7F70"/>
    <w:pPr>
      <w:suppressAutoHyphens/>
    </w:pPr>
    <w:rPr>
      <w:rFonts w:eastAsia="Calibri"/>
      <w:kern w:val="1"/>
      <w:sz w:val="24"/>
      <w:szCs w:val="24"/>
      <w:lang w:eastAsia="ar-SA"/>
    </w:rPr>
  </w:style>
  <w:style w:type="paragraph" w:customStyle="1" w:styleId="2-11">
    <w:name w:val="содержание2-11"/>
    <w:basedOn w:val="a"/>
    <w:rsid w:val="003E7F70"/>
    <w:pPr>
      <w:spacing w:after="60"/>
      <w:jc w:val="both"/>
    </w:pPr>
  </w:style>
  <w:style w:type="paragraph" w:customStyle="1" w:styleId="af2">
    <w:name w:val="Заголовок таблицы"/>
    <w:basedOn w:val="ae"/>
    <w:rsid w:val="003E7F70"/>
    <w:pPr>
      <w:jc w:val="center"/>
    </w:pPr>
    <w:rPr>
      <w:b/>
      <w:bCs/>
    </w:rPr>
  </w:style>
  <w:style w:type="paragraph" w:styleId="af3">
    <w:name w:val="header"/>
    <w:basedOn w:val="a"/>
    <w:rsid w:val="003E7F70"/>
    <w:pPr>
      <w:suppressLineNumbers/>
      <w:tabs>
        <w:tab w:val="center" w:pos="4819"/>
        <w:tab w:val="right" w:pos="9638"/>
      </w:tabs>
    </w:pPr>
  </w:style>
  <w:style w:type="paragraph" w:customStyle="1" w:styleId="article">
    <w:name w:val="article"/>
    <w:basedOn w:val="a"/>
    <w:rsid w:val="003E7F70"/>
    <w:pPr>
      <w:spacing w:after="232"/>
      <w:ind w:left="348"/>
    </w:pPr>
    <w:rPr>
      <w:rFonts w:ascii="Verdana" w:hAnsi="Verdana" w:cs="Verdana"/>
      <w:color w:val="108F3E"/>
      <w:sz w:val="20"/>
      <w:szCs w:val="20"/>
    </w:rPr>
  </w:style>
  <w:style w:type="paragraph" w:customStyle="1" w:styleId="ConsPlusNonformat">
    <w:name w:val="ConsPlusNonformat"/>
    <w:uiPriority w:val="99"/>
    <w:rsid w:val="003E7F70"/>
    <w:pPr>
      <w:widowControl w:val="0"/>
      <w:suppressAutoHyphens/>
      <w:autoSpaceDE w:val="0"/>
    </w:pPr>
    <w:rPr>
      <w:rFonts w:ascii="Courier New" w:eastAsia="Calibri" w:hAnsi="Courier New" w:cs="Courier New"/>
      <w:lang w:eastAsia="ar-SA"/>
    </w:rPr>
  </w:style>
  <w:style w:type="paragraph" w:customStyle="1" w:styleId="ConsPlusNormal">
    <w:name w:val="ConsPlusNormal"/>
    <w:rsid w:val="003E7F70"/>
    <w:pPr>
      <w:widowControl w:val="0"/>
      <w:suppressAutoHyphens/>
      <w:autoSpaceDE w:val="0"/>
      <w:ind w:firstLine="720"/>
    </w:pPr>
    <w:rPr>
      <w:rFonts w:ascii="Arial" w:eastAsia="Calibri" w:hAnsi="Arial" w:cs="Arial"/>
      <w:lang w:eastAsia="ar-SA"/>
    </w:rPr>
  </w:style>
  <w:style w:type="paragraph" w:customStyle="1" w:styleId="ConsPlusTitle">
    <w:name w:val="ConsPlusTitle"/>
    <w:rsid w:val="003E7F70"/>
    <w:pPr>
      <w:widowControl w:val="0"/>
      <w:suppressAutoHyphens/>
      <w:autoSpaceDE w:val="0"/>
    </w:pPr>
    <w:rPr>
      <w:rFonts w:ascii="Arial" w:eastAsia="Calibri" w:hAnsi="Arial" w:cs="Arial"/>
      <w:b/>
      <w:bCs/>
      <w:lang w:eastAsia="ar-SA"/>
    </w:rPr>
  </w:style>
  <w:style w:type="paragraph" w:customStyle="1" w:styleId="ConsPlusCell">
    <w:name w:val="ConsPlusCell"/>
    <w:rsid w:val="003E7F70"/>
    <w:pPr>
      <w:suppressAutoHyphens/>
      <w:autoSpaceDE w:val="0"/>
    </w:pPr>
    <w:rPr>
      <w:sz w:val="24"/>
      <w:szCs w:val="24"/>
      <w:lang w:eastAsia="ar-SA"/>
    </w:rPr>
  </w:style>
  <w:style w:type="paragraph" w:customStyle="1" w:styleId="af4">
    <w:name w:val="Содержимое врезки"/>
    <w:basedOn w:val="ab"/>
    <w:rsid w:val="003E7F70"/>
  </w:style>
  <w:style w:type="paragraph" w:customStyle="1" w:styleId="af5">
    <w:name w:val="Нормальный (таблица)"/>
    <w:basedOn w:val="a"/>
    <w:next w:val="a"/>
    <w:rsid w:val="003E7F70"/>
    <w:pPr>
      <w:widowControl/>
      <w:suppressAutoHyphens w:val="0"/>
      <w:autoSpaceDE w:val="0"/>
      <w:jc w:val="both"/>
    </w:pPr>
    <w:rPr>
      <w:rFonts w:ascii="Arial" w:eastAsia="Times New Roman" w:hAnsi="Arial" w:cs="Arial"/>
      <w:lang w:eastAsia="ar-SA" w:bidi="ar-SA"/>
    </w:rPr>
  </w:style>
  <w:style w:type="paragraph" w:customStyle="1" w:styleId="ConsPlusDocList0">
    <w:name w:val="ConsPlusDocList"/>
    <w:next w:val="a"/>
    <w:rsid w:val="003E7F70"/>
    <w:pPr>
      <w:widowControl w:val="0"/>
      <w:suppressAutoHyphens/>
      <w:autoSpaceDE w:val="0"/>
    </w:pPr>
    <w:rPr>
      <w:rFonts w:ascii="Arial" w:eastAsia="Arial" w:hAnsi="Arial" w:cs="Arial"/>
      <w:kern w:val="1"/>
      <w:lang w:eastAsia="hi-IN" w:bidi="hi-IN"/>
    </w:rPr>
  </w:style>
  <w:style w:type="paragraph" w:customStyle="1" w:styleId="18">
    <w:name w:val="Без интервала1"/>
    <w:rsid w:val="003E7F70"/>
    <w:pPr>
      <w:suppressAutoHyphens/>
    </w:pPr>
    <w:rPr>
      <w:rFonts w:eastAsia="Calibri"/>
      <w:kern w:val="1"/>
      <w:sz w:val="24"/>
      <w:szCs w:val="24"/>
      <w:lang w:eastAsia="ar-SA"/>
    </w:rPr>
  </w:style>
  <w:style w:type="paragraph" w:styleId="HTML">
    <w:name w:val="HTML Preformatted"/>
    <w:basedOn w:val="a"/>
    <w:link w:val="HTML0"/>
    <w:unhideWhenUsed/>
    <w:rsid w:val="003E7F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bidi="ar-SA"/>
    </w:rPr>
  </w:style>
  <w:style w:type="character" w:customStyle="1" w:styleId="HTML0">
    <w:name w:val="Стандартный HTML Знак"/>
    <w:link w:val="HTML"/>
    <w:rsid w:val="003E7F70"/>
    <w:rPr>
      <w:rFonts w:ascii="Courier New" w:hAnsi="Courier New" w:cs="Courier New"/>
      <w:lang w:val="ru-RU" w:eastAsia="ru-RU" w:bidi="ar-SA"/>
    </w:rPr>
  </w:style>
  <w:style w:type="paragraph" w:styleId="af6">
    <w:name w:val="Balloon Text"/>
    <w:basedOn w:val="a"/>
    <w:link w:val="af7"/>
    <w:rsid w:val="00387BED"/>
    <w:rPr>
      <w:rFonts w:ascii="Tahoma" w:hAnsi="Tahoma"/>
      <w:sz w:val="16"/>
      <w:szCs w:val="14"/>
    </w:rPr>
  </w:style>
  <w:style w:type="character" w:customStyle="1" w:styleId="af7">
    <w:name w:val="Текст выноски Знак"/>
    <w:link w:val="af6"/>
    <w:rsid w:val="00387BED"/>
    <w:rPr>
      <w:rFonts w:ascii="Tahoma" w:eastAsia="SimSun" w:hAnsi="Tahoma" w:cs="Mangal"/>
      <w:kern w:val="1"/>
      <w:sz w:val="16"/>
      <w:szCs w:val="14"/>
      <w:lang w:eastAsia="hi-IN" w:bidi="hi-IN"/>
    </w:rPr>
  </w:style>
  <w:style w:type="paragraph" w:customStyle="1" w:styleId="western">
    <w:name w:val="western"/>
    <w:basedOn w:val="a"/>
    <w:rsid w:val="0068675E"/>
    <w:pPr>
      <w:widowControl/>
      <w:suppressAutoHyphens w:val="0"/>
      <w:spacing w:before="100" w:beforeAutospacing="1" w:after="100" w:afterAutospacing="1"/>
    </w:pPr>
    <w:rPr>
      <w:rFonts w:eastAsia="Times New Roman" w:cs="Times New Roman"/>
      <w:kern w:val="0"/>
      <w:lang w:eastAsia="ru-RU" w:bidi="ar-SA"/>
    </w:rPr>
  </w:style>
  <w:style w:type="character" w:customStyle="1" w:styleId="apple-converted-space">
    <w:name w:val="apple-converted-space"/>
    <w:basedOn w:val="a0"/>
    <w:rsid w:val="00876132"/>
  </w:style>
  <w:style w:type="character" w:customStyle="1" w:styleId="19">
    <w:name w:val="Заголовок 1 Знак"/>
    <w:rsid w:val="00FC1CAB"/>
    <w:rPr>
      <w:rFonts w:ascii="Cambria" w:eastAsia="Times New Roman" w:hAnsi="Cambria" w:cs="Mangal"/>
      <w:b/>
      <w:bCs/>
      <w:kern w:val="32"/>
      <w:sz w:val="32"/>
      <w:szCs w:val="29"/>
      <w:lang w:eastAsia="hi-IN" w:bidi="hi-IN"/>
    </w:rPr>
  </w:style>
  <w:style w:type="character" w:customStyle="1" w:styleId="60">
    <w:name w:val="Заголовок 6 Знак"/>
    <w:link w:val="6"/>
    <w:rsid w:val="00FC1CAB"/>
    <w:rPr>
      <w:b/>
      <w:bCs/>
      <w:sz w:val="22"/>
      <w:szCs w:val="22"/>
    </w:rPr>
  </w:style>
  <w:style w:type="character" w:customStyle="1" w:styleId="70">
    <w:name w:val="Заголовок 7 Знак"/>
    <w:link w:val="7"/>
    <w:rsid w:val="00FC1CAB"/>
    <w:rPr>
      <w:sz w:val="24"/>
      <w:szCs w:val="24"/>
    </w:rPr>
  </w:style>
  <w:style w:type="character" w:customStyle="1" w:styleId="12">
    <w:name w:val="Заголовок 1 Знак2"/>
    <w:link w:val="10"/>
    <w:locked/>
    <w:rsid w:val="00FC1CAB"/>
    <w:rPr>
      <w:rFonts w:ascii="Cambria" w:hAnsi="Cambria" w:cs="Cambria"/>
      <w:b/>
      <w:bCs/>
      <w:noProof/>
      <w:kern w:val="32"/>
      <w:sz w:val="32"/>
      <w:szCs w:val="32"/>
    </w:rPr>
  </w:style>
  <w:style w:type="paragraph" w:customStyle="1" w:styleId="af8">
    <w:name w:val="Знак Знак Знак"/>
    <w:basedOn w:val="a"/>
    <w:rsid w:val="00FC1CAB"/>
    <w:pPr>
      <w:suppressAutoHyphens w:val="0"/>
      <w:adjustRightInd w:val="0"/>
      <w:spacing w:after="160" w:line="240" w:lineRule="exact"/>
      <w:jc w:val="right"/>
    </w:pPr>
    <w:rPr>
      <w:rFonts w:eastAsia="Times New Roman" w:cs="Times New Roman"/>
      <w:kern w:val="0"/>
      <w:sz w:val="20"/>
      <w:szCs w:val="20"/>
      <w:lang w:val="en-GB" w:eastAsia="en-US" w:bidi="ar-SA"/>
    </w:rPr>
  </w:style>
  <w:style w:type="character" w:customStyle="1" w:styleId="210">
    <w:name w:val="Заголовок 2 Знак1"/>
    <w:aliases w:val="Заголовок 2 Знак Знак"/>
    <w:link w:val="2"/>
    <w:locked/>
    <w:rsid w:val="00FC1CAB"/>
    <w:rPr>
      <w:rFonts w:ascii="Arial" w:eastAsia="SimSun" w:hAnsi="Arial" w:cs="Arial"/>
      <w:b/>
      <w:bCs/>
      <w:i/>
      <w:iCs/>
      <w:kern w:val="1"/>
      <w:sz w:val="28"/>
      <w:szCs w:val="28"/>
      <w:lang w:eastAsia="hi-IN" w:bidi="hi-IN"/>
    </w:rPr>
  </w:style>
  <w:style w:type="paragraph" w:styleId="af9">
    <w:name w:val="Normal (Web)"/>
    <w:basedOn w:val="a"/>
    <w:rsid w:val="00FC1CAB"/>
    <w:pPr>
      <w:keepNext/>
      <w:widowControl/>
      <w:suppressAutoHyphens w:val="0"/>
    </w:pPr>
    <w:rPr>
      <w:rFonts w:ascii="Calibri" w:eastAsia="Times New Roman" w:hAnsi="Calibri" w:cs="Times New Roman"/>
      <w:kern w:val="0"/>
      <w:lang w:eastAsia="ru-RU" w:bidi="ar-SA"/>
    </w:rPr>
  </w:style>
  <w:style w:type="paragraph" w:styleId="25">
    <w:name w:val="Body Text 2"/>
    <w:basedOn w:val="a"/>
    <w:link w:val="26"/>
    <w:rsid w:val="00FC1CAB"/>
    <w:pPr>
      <w:widowControl/>
      <w:suppressAutoHyphens w:val="0"/>
      <w:spacing w:after="120" w:line="480" w:lineRule="auto"/>
    </w:pPr>
    <w:rPr>
      <w:rFonts w:ascii="Calibri" w:eastAsia="Times New Roman" w:hAnsi="Calibri" w:cs="Times New Roman"/>
      <w:noProof/>
      <w:kern w:val="0"/>
      <w:lang w:bidi="ar-SA"/>
    </w:rPr>
  </w:style>
  <w:style w:type="character" w:customStyle="1" w:styleId="26">
    <w:name w:val="Основной текст 2 Знак"/>
    <w:link w:val="25"/>
    <w:rsid w:val="00FC1CAB"/>
    <w:rPr>
      <w:rFonts w:ascii="Calibri" w:hAnsi="Calibri"/>
      <w:noProof/>
      <w:sz w:val="24"/>
      <w:szCs w:val="24"/>
    </w:rPr>
  </w:style>
  <w:style w:type="paragraph" w:styleId="34">
    <w:name w:val="Body Text 3"/>
    <w:basedOn w:val="a"/>
    <w:link w:val="35"/>
    <w:rsid w:val="00FC1CAB"/>
    <w:pPr>
      <w:suppressAutoHyphens w:val="0"/>
      <w:autoSpaceDE w:val="0"/>
      <w:autoSpaceDN w:val="0"/>
      <w:adjustRightInd w:val="0"/>
      <w:spacing w:after="120"/>
    </w:pPr>
    <w:rPr>
      <w:rFonts w:ascii="Arial" w:eastAsia="Times New Roman" w:hAnsi="Arial" w:cs="Times New Roman"/>
      <w:kern w:val="0"/>
      <w:sz w:val="16"/>
      <w:szCs w:val="16"/>
      <w:lang w:bidi="ar-SA"/>
    </w:rPr>
  </w:style>
  <w:style w:type="character" w:customStyle="1" w:styleId="35">
    <w:name w:val="Основной текст 3 Знак"/>
    <w:link w:val="34"/>
    <w:rsid w:val="00FC1CAB"/>
    <w:rPr>
      <w:rFonts w:ascii="Arial" w:hAnsi="Arial" w:cs="Arial"/>
      <w:sz w:val="16"/>
      <w:szCs w:val="16"/>
    </w:rPr>
  </w:style>
  <w:style w:type="paragraph" w:styleId="27">
    <w:name w:val="Body Text Indent 2"/>
    <w:basedOn w:val="a"/>
    <w:link w:val="28"/>
    <w:rsid w:val="00FC1CAB"/>
    <w:pPr>
      <w:suppressAutoHyphens w:val="0"/>
      <w:autoSpaceDE w:val="0"/>
      <w:autoSpaceDN w:val="0"/>
      <w:adjustRightInd w:val="0"/>
      <w:spacing w:after="120" w:line="480" w:lineRule="auto"/>
      <w:ind w:left="283"/>
    </w:pPr>
    <w:rPr>
      <w:rFonts w:ascii="Arial" w:eastAsia="Times New Roman" w:hAnsi="Arial" w:cs="Times New Roman"/>
      <w:kern w:val="0"/>
      <w:sz w:val="18"/>
      <w:szCs w:val="18"/>
      <w:lang w:bidi="ar-SA"/>
    </w:rPr>
  </w:style>
  <w:style w:type="character" w:customStyle="1" w:styleId="28">
    <w:name w:val="Основной текст с отступом 2 Знак"/>
    <w:link w:val="27"/>
    <w:rsid w:val="00FC1CAB"/>
    <w:rPr>
      <w:rFonts w:ascii="Arial" w:hAnsi="Arial" w:cs="Arial"/>
      <w:sz w:val="18"/>
      <w:szCs w:val="18"/>
    </w:rPr>
  </w:style>
  <w:style w:type="character" w:customStyle="1" w:styleId="110">
    <w:name w:val="Заголовок 1 Знак1"/>
    <w:aliases w:val="Заголовок 1 Знак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FC1CAB"/>
    <w:rPr>
      <w:rFonts w:ascii="Arial" w:hAnsi="Arial" w:cs="Arial"/>
      <w:sz w:val="18"/>
      <w:szCs w:val="18"/>
    </w:rPr>
  </w:style>
  <w:style w:type="paragraph" w:customStyle="1" w:styleId="afa">
    <w:name w:val="Знак"/>
    <w:basedOn w:val="a"/>
    <w:rsid w:val="00FC1CAB"/>
    <w:pPr>
      <w:widowControl/>
      <w:tabs>
        <w:tab w:val="num" w:pos="360"/>
      </w:tabs>
      <w:suppressAutoHyphens w:val="0"/>
      <w:spacing w:after="160" w:line="240" w:lineRule="exact"/>
    </w:pPr>
    <w:rPr>
      <w:rFonts w:ascii="Verdana" w:eastAsia="Times New Roman" w:hAnsi="Verdana" w:cs="Verdana"/>
      <w:kern w:val="0"/>
      <w:sz w:val="20"/>
      <w:szCs w:val="20"/>
      <w:lang w:val="en-US" w:eastAsia="en-US" w:bidi="ar-SA"/>
    </w:rPr>
  </w:style>
  <w:style w:type="table" w:styleId="afb">
    <w:name w:val="Table Grid"/>
    <w:basedOn w:val="a1"/>
    <w:rsid w:val="00FC1CAB"/>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age number"/>
    <w:basedOn w:val="a0"/>
    <w:rsid w:val="00FC1CAB"/>
  </w:style>
  <w:style w:type="paragraph" w:customStyle="1" w:styleId="afd">
    <w:name w:val="Постановление"/>
    <w:basedOn w:val="a"/>
    <w:rsid w:val="00FC1CAB"/>
    <w:pPr>
      <w:widowControl/>
      <w:suppressAutoHyphens w:val="0"/>
      <w:spacing w:line="360" w:lineRule="atLeast"/>
      <w:jc w:val="center"/>
    </w:pPr>
    <w:rPr>
      <w:rFonts w:ascii="Calibri" w:eastAsia="Times New Roman" w:hAnsi="Calibri" w:cs="Calibri"/>
      <w:spacing w:val="6"/>
      <w:kern w:val="0"/>
      <w:sz w:val="32"/>
      <w:szCs w:val="32"/>
      <w:lang w:eastAsia="ru-RU" w:bidi="ar-SA"/>
    </w:rPr>
  </w:style>
  <w:style w:type="paragraph" w:customStyle="1" w:styleId="afe">
    <w:name w:val="Заголвок документа"/>
    <w:basedOn w:val="a"/>
    <w:rsid w:val="00FC1CAB"/>
    <w:pPr>
      <w:widowControl/>
      <w:suppressAutoHyphens w:val="0"/>
      <w:spacing w:line="100" w:lineRule="atLeast"/>
      <w:jc w:val="center"/>
    </w:pPr>
    <w:rPr>
      <w:rFonts w:ascii="Calibri" w:eastAsia="Times New Roman" w:hAnsi="Calibri" w:cs="Calibri"/>
      <w:b/>
      <w:bCs/>
      <w:kern w:val="0"/>
      <w:sz w:val="28"/>
      <w:szCs w:val="28"/>
      <w:lang w:eastAsia="ru-RU" w:bidi="ar-SA"/>
    </w:rPr>
  </w:style>
  <w:style w:type="paragraph" w:customStyle="1" w:styleId="aff">
    <w:name w:val="Заголовок документа"/>
    <w:basedOn w:val="a"/>
    <w:rsid w:val="00FC1CAB"/>
    <w:pPr>
      <w:widowControl/>
      <w:suppressAutoHyphens w:val="0"/>
      <w:spacing w:line="100" w:lineRule="atLeast"/>
      <w:jc w:val="center"/>
    </w:pPr>
    <w:rPr>
      <w:rFonts w:ascii="Calibri" w:eastAsia="Times New Roman" w:hAnsi="Calibri" w:cs="Calibri"/>
      <w:b/>
      <w:bCs/>
      <w:kern w:val="0"/>
      <w:sz w:val="28"/>
      <w:szCs w:val="28"/>
      <w:lang w:eastAsia="ru-RU" w:bidi="ar-SA"/>
    </w:rPr>
  </w:style>
  <w:style w:type="paragraph" w:customStyle="1" w:styleId="aff0">
    <w:name w:val="Вертикальный отступ"/>
    <w:basedOn w:val="a"/>
    <w:rsid w:val="00FC1CAB"/>
    <w:pPr>
      <w:widowControl/>
      <w:suppressAutoHyphens w:val="0"/>
      <w:jc w:val="center"/>
    </w:pPr>
    <w:rPr>
      <w:rFonts w:ascii="Calibri" w:eastAsia="Times New Roman" w:hAnsi="Calibri" w:cs="Calibri"/>
      <w:kern w:val="0"/>
      <w:sz w:val="28"/>
      <w:szCs w:val="28"/>
      <w:lang w:val="en-US" w:eastAsia="ru-RU" w:bidi="ar-SA"/>
    </w:rPr>
  </w:style>
  <w:style w:type="paragraph" w:customStyle="1" w:styleId="29">
    <w:name w:val="Вертикальный отступ 2"/>
    <w:basedOn w:val="a"/>
    <w:rsid w:val="00FC1CAB"/>
    <w:pPr>
      <w:widowControl/>
      <w:suppressAutoHyphens w:val="0"/>
      <w:jc w:val="center"/>
    </w:pPr>
    <w:rPr>
      <w:rFonts w:ascii="Calibri" w:eastAsia="Times New Roman" w:hAnsi="Calibri" w:cs="Calibri"/>
      <w:b/>
      <w:bCs/>
      <w:kern w:val="0"/>
      <w:sz w:val="32"/>
      <w:szCs w:val="32"/>
      <w:lang w:eastAsia="ru-RU" w:bidi="ar-SA"/>
    </w:rPr>
  </w:style>
  <w:style w:type="paragraph" w:customStyle="1" w:styleId="1a">
    <w:name w:val="Вертикальный отступ 1"/>
    <w:basedOn w:val="a"/>
    <w:rsid w:val="00FC1CAB"/>
    <w:pPr>
      <w:widowControl/>
      <w:suppressAutoHyphens w:val="0"/>
      <w:jc w:val="center"/>
    </w:pPr>
    <w:rPr>
      <w:rFonts w:ascii="Calibri" w:eastAsia="Times New Roman" w:hAnsi="Calibri" w:cs="Calibri"/>
      <w:kern w:val="0"/>
      <w:sz w:val="28"/>
      <w:szCs w:val="28"/>
      <w:lang w:val="en-US" w:eastAsia="ru-RU" w:bidi="ar-SA"/>
    </w:rPr>
  </w:style>
  <w:style w:type="paragraph" w:customStyle="1" w:styleId="aff1">
    <w:name w:val="Номер"/>
    <w:basedOn w:val="a"/>
    <w:rsid w:val="00FC1CAB"/>
    <w:pPr>
      <w:widowControl/>
      <w:suppressAutoHyphens w:val="0"/>
      <w:spacing w:before="60" w:after="60"/>
      <w:jc w:val="center"/>
    </w:pPr>
    <w:rPr>
      <w:rFonts w:ascii="Calibri" w:eastAsia="Times New Roman" w:hAnsi="Calibri" w:cs="Calibri"/>
      <w:kern w:val="0"/>
      <w:sz w:val="28"/>
      <w:szCs w:val="28"/>
      <w:lang w:eastAsia="ru-RU" w:bidi="ar-SA"/>
    </w:rPr>
  </w:style>
  <w:style w:type="paragraph" w:styleId="aff2">
    <w:name w:val="Body Text Indent"/>
    <w:basedOn w:val="a"/>
    <w:link w:val="aff3"/>
    <w:rsid w:val="00FC1CAB"/>
    <w:pPr>
      <w:widowControl/>
      <w:suppressAutoHyphens w:val="0"/>
      <w:spacing w:line="360" w:lineRule="atLeast"/>
      <w:ind w:firstLine="709"/>
      <w:jc w:val="both"/>
    </w:pPr>
    <w:rPr>
      <w:rFonts w:ascii="Calibri" w:eastAsia="Times New Roman" w:hAnsi="Calibri" w:cs="Times New Roman"/>
      <w:kern w:val="0"/>
      <w:sz w:val="28"/>
      <w:szCs w:val="28"/>
      <w:lang w:bidi="ar-SA"/>
    </w:rPr>
  </w:style>
  <w:style w:type="character" w:customStyle="1" w:styleId="aff3">
    <w:name w:val="Основной текст с отступом Знак"/>
    <w:link w:val="aff2"/>
    <w:rsid w:val="00FC1CAB"/>
    <w:rPr>
      <w:rFonts w:ascii="Calibri" w:hAnsi="Calibri" w:cs="Calibri"/>
      <w:sz w:val="28"/>
      <w:szCs w:val="28"/>
    </w:rPr>
  </w:style>
  <w:style w:type="paragraph" w:customStyle="1" w:styleId="aff4">
    <w:name w:val="Наименование"/>
    <w:basedOn w:val="a"/>
    <w:rsid w:val="00FC1CAB"/>
    <w:pPr>
      <w:widowControl/>
      <w:suppressAutoHyphens w:val="0"/>
      <w:jc w:val="center"/>
    </w:pPr>
    <w:rPr>
      <w:rFonts w:ascii="Calibri" w:eastAsia="Times New Roman" w:hAnsi="Calibri" w:cs="Calibri"/>
      <w:b/>
      <w:bCs/>
      <w:spacing w:val="-2"/>
      <w:kern w:val="0"/>
      <w:sz w:val="28"/>
      <w:szCs w:val="28"/>
      <w:lang w:eastAsia="ru-RU" w:bidi="ar-SA"/>
    </w:rPr>
  </w:style>
  <w:style w:type="paragraph" w:customStyle="1" w:styleId="36">
    <w:name w:val="Вертикальный отступ 3"/>
    <w:basedOn w:val="29"/>
    <w:rsid w:val="00FC1CAB"/>
    <w:rPr>
      <w:sz w:val="28"/>
      <w:szCs w:val="28"/>
    </w:rPr>
  </w:style>
  <w:style w:type="paragraph" w:customStyle="1" w:styleId="41">
    <w:name w:val="Вертикальный отступ 4"/>
    <w:basedOn w:val="1a"/>
    <w:rsid w:val="00FC1CAB"/>
  </w:style>
  <w:style w:type="paragraph" w:customStyle="1" w:styleId="1b">
    <w:name w:val="Обычный1"/>
    <w:rsid w:val="00FC1CAB"/>
    <w:pPr>
      <w:widowControl w:val="0"/>
      <w:spacing w:before="80" w:line="300" w:lineRule="auto"/>
      <w:ind w:firstLine="860"/>
      <w:jc w:val="both"/>
    </w:pPr>
    <w:rPr>
      <w:rFonts w:ascii="Calibri" w:hAnsi="Calibri" w:cs="Calibri"/>
      <w:sz w:val="22"/>
      <w:szCs w:val="22"/>
    </w:rPr>
  </w:style>
  <w:style w:type="paragraph" w:styleId="37">
    <w:name w:val="Body Text Indent 3"/>
    <w:basedOn w:val="a"/>
    <w:link w:val="38"/>
    <w:rsid w:val="00FC1CAB"/>
    <w:pPr>
      <w:suppressAutoHyphens w:val="0"/>
      <w:autoSpaceDE w:val="0"/>
      <w:autoSpaceDN w:val="0"/>
      <w:adjustRightInd w:val="0"/>
      <w:ind w:firstLine="720"/>
      <w:jc w:val="both"/>
    </w:pPr>
    <w:rPr>
      <w:rFonts w:ascii="Calibri" w:eastAsia="Times New Roman" w:hAnsi="Calibri" w:cs="Times New Roman"/>
      <w:kern w:val="0"/>
      <w:sz w:val="28"/>
      <w:szCs w:val="28"/>
      <w:lang w:bidi="ar-SA"/>
    </w:rPr>
  </w:style>
  <w:style w:type="character" w:customStyle="1" w:styleId="38">
    <w:name w:val="Основной текст с отступом 3 Знак"/>
    <w:link w:val="37"/>
    <w:rsid w:val="00FC1CAB"/>
    <w:rPr>
      <w:rFonts w:ascii="Calibri" w:hAnsi="Calibri" w:cs="Calibri"/>
      <w:sz w:val="28"/>
      <w:szCs w:val="28"/>
    </w:rPr>
  </w:style>
  <w:style w:type="paragraph" w:customStyle="1" w:styleId="AAA">
    <w:name w:val="! AAA !"/>
    <w:uiPriority w:val="99"/>
    <w:rsid w:val="00FC1CAB"/>
    <w:pPr>
      <w:spacing w:after="120"/>
      <w:jc w:val="both"/>
    </w:pPr>
    <w:rPr>
      <w:rFonts w:ascii="Calibri" w:hAnsi="Calibri" w:cs="Calibri"/>
      <w:color w:val="0000FF"/>
      <w:sz w:val="24"/>
      <w:szCs w:val="24"/>
    </w:rPr>
  </w:style>
  <w:style w:type="paragraph" w:customStyle="1" w:styleId="ConsTitle">
    <w:name w:val="ConsTitle"/>
    <w:rsid w:val="00FC1CAB"/>
    <w:pPr>
      <w:widowControl w:val="0"/>
      <w:autoSpaceDE w:val="0"/>
      <w:autoSpaceDN w:val="0"/>
      <w:adjustRightInd w:val="0"/>
      <w:ind w:right="19772"/>
    </w:pPr>
    <w:rPr>
      <w:rFonts w:ascii="Arial" w:hAnsi="Arial" w:cs="Arial"/>
      <w:b/>
      <w:bCs/>
      <w:sz w:val="16"/>
      <w:szCs w:val="16"/>
    </w:rPr>
  </w:style>
  <w:style w:type="paragraph" w:customStyle="1" w:styleId="aff5">
    <w:name w:val="Пункт"/>
    <w:basedOn w:val="a"/>
    <w:rsid w:val="00FC1CAB"/>
    <w:pPr>
      <w:widowControl/>
      <w:tabs>
        <w:tab w:val="num" w:pos="1134"/>
      </w:tabs>
      <w:suppressAutoHyphens w:val="0"/>
      <w:spacing w:line="360" w:lineRule="auto"/>
      <w:ind w:left="1134" w:hanging="1134"/>
      <w:jc w:val="both"/>
    </w:pPr>
    <w:rPr>
      <w:rFonts w:ascii="Calibri" w:eastAsia="Times New Roman" w:hAnsi="Calibri" w:cs="Calibri"/>
      <w:kern w:val="0"/>
      <w:sz w:val="28"/>
      <w:szCs w:val="28"/>
      <w:lang w:eastAsia="ru-RU" w:bidi="ar-SA"/>
    </w:rPr>
  </w:style>
  <w:style w:type="paragraph" w:customStyle="1" w:styleId="aff6">
    <w:name w:val="Подпункт"/>
    <w:basedOn w:val="aff5"/>
    <w:rsid w:val="00FC1CAB"/>
  </w:style>
  <w:style w:type="character" w:customStyle="1" w:styleId="aff7">
    <w:name w:val="комментарий"/>
    <w:rsid w:val="00FC1CAB"/>
    <w:rPr>
      <w:b/>
      <w:bCs/>
      <w:i/>
      <w:iCs/>
      <w:shd w:val="clear" w:color="auto" w:fill="auto"/>
    </w:rPr>
  </w:style>
  <w:style w:type="paragraph" w:customStyle="1" w:styleId="aff8">
    <w:name w:val="Подподпункт"/>
    <w:basedOn w:val="aff6"/>
    <w:rsid w:val="00FC1CAB"/>
    <w:pPr>
      <w:numPr>
        <w:ilvl w:val="4"/>
      </w:numPr>
      <w:tabs>
        <w:tab w:val="num" w:pos="1134"/>
        <w:tab w:val="num" w:pos="1827"/>
      </w:tabs>
      <w:ind w:left="1827" w:hanging="567"/>
    </w:pPr>
  </w:style>
  <w:style w:type="paragraph" w:styleId="aff9">
    <w:name w:val="List Paragraph"/>
    <w:basedOn w:val="a"/>
    <w:uiPriority w:val="34"/>
    <w:qFormat/>
    <w:rsid w:val="00FC1CAB"/>
    <w:pPr>
      <w:widowControl/>
      <w:suppressAutoHyphens w:val="0"/>
      <w:spacing w:after="200" w:line="276" w:lineRule="auto"/>
      <w:ind w:left="720"/>
    </w:pPr>
    <w:rPr>
      <w:rFonts w:ascii="Calibri" w:eastAsia="Times New Roman" w:hAnsi="Calibri" w:cs="Calibri"/>
      <w:kern w:val="0"/>
      <w:sz w:val="22"/>
      <w:szCs w:val="22"/>
      <w:lang w:eastAsia="ru-RU" w:bidi="ar-SA"/>
    </w:rPr>
  </w:style>
  <w:style w:type="paragraph" w:customStyle="1" w:styleId="affa">
    <w:name w:val="Знак Знак"/>
    <w:basedOn w:val="a"/>
    <w:rsid w:val="00FC1CAB"/>
    <w:pPr>
      <w:suppressAutoHyphens w:val="0"/>
      <w:adjustRightInd w:val="0"/>
      <w:spacing w:after="160" w:line="240" w:lineRule="exact"/>
      <w:jc w:val="right"/>
    </w:pPr>
    <w:rPr>
      <w:rFonts w:eastAsia="Times New Roman" w:cs="Times New Roman"/>
      <w:kern w:val="0"/>
      <w:sz w:val="20"/>
      <w:szCs w:val="20"/>
      <w:lang w:val="en-GB" w:eastAsia="en-US" w:bidi="ar-SA"/>
    </w:rPr>
  </w:style>
  <w:style w:type="paragraph" w:customStyle="1" w:styleId="1c">
    <w:name w:val="Абзац списка1"/>
    <w:basedOn w:val="a"/>
    <w:rsid w:val="00FC1CAB"/>
    <w:pPr>
      <w:widowControl/>
      <w:suppressAutoHyphens w:val="0"/>
      <w:spacing w:after="200" w:line="276" w:lineRule="auto"/>
      <w:ind w:left="720"/>
    </w:pPr>
    <w:rPr>
      <w:rFonts w:ascii="Calibri" w:eastAsia="Times New Roman" w:hAnsi="Calibri" w:cs="Calibri"/>
      <w:kern w:val="0"/>
      <w:sz w:val="22"/>
      <w:szCs w:val="22"/>
      <w:lang w:eastAsia="ru-RU" w:bidi="ar-SA"/>
    </w:rPr>
  </w:style>
  <w:style w:type="character" w:customStyle="1" w:styleId="40">
    <w:name w:val="Заголовок 4 Знак"/>
    <w:basedOn w:val="a0"/>
    <w:link w:val="4"/>
    <w:semiHidden/>
    <w:rsid w:val="00CA6BB8"/>
    <w:rPr>
      <w:rFonts w:asciiTheme="majorHAnsi" w:eastAsiaTheme="majorEastAsia" w:hAnsiTheme="majorHAnsi" w:cs="Mangal"/>
      <w:b/>
      <w:bCs/>
      <w:i/>
      <w:iCs/>
      <w:color w:val="4F81BD" w:themeColor="accent1"/>
      <w:kern w:val="1"/>
      <w:sz w:val="24"/>
      <w:szCs w:val="21"/>
      <w:lang w:eastAsia="hi-IN" w:bidi="hi-IN"/>
    </w:rPr>
  </w:style>
  <w:style w:type="paragraph" w:customStyle="1" w:styleId="Heading">
    <w:name w:val="Heading"/>
    <w:rsid w:val="00CA6BB8"/>
    <w:pPr>
      <w:widowControl w:val="0"/>
      <w:autoSpaceDE w:val="0"/>
      <w:autoSpaceDN w:val="0"/>
      <w:adjustRightInd w:val="0"/>
    </w:pPr>
    <w:rPr>
      <w:rFonts w:ascii="Arial" w:hAnsi="Arial" w:cs="Arial"/>
      <w:b/>
      <w:bCs/>
      <w:sz w:val="22"/>
      <w:szCs w:val="22"/>
    </w:rPr>
  </w:style>
  <w:style w:type="paragraph" w:customStyle="1" w:styleId="affb">
    <w:name w:val="Таблицы (моноширинный)"/>
    <w:basedOn w:val="a"/>
    <w:next w:val="a"/>
    <w:rsid w:val="005C762C"/>
    <w:pPr>
      <w:suppressAutoHyphens w:val="0"/>
      <w:autoSpaceDE w:val="0"/>
      <w:autoSpaceDN w:val="0"/>
      <w:adjustRightInd w:val="0"/>
      <w:jc w:val="both"/>
    </w:pPr>
    <w:rPr>
      <w:rFonts w:ascii="Courier New" w:eastAsia="Times New Roman" w:hAnsi="Courier New" w:cs="Courier New"/>
      <w:kern w:val="0"/>
      <w:sz w:val="20"/>
      <w:szCs w:val="20"/>
      <w:lang w:val="en-US" w:eastAsia="ru-RU" w:bidi="en-US"/>
    </w:rPr>
  </w:style>
  <w:style w:type="paragraph" w:styleId="affc">
    <w:name w:val="footnote text"/>
    <w:basedOn w:val="a"/>
    <w:link w:val="affd"/>
    <w:uiPriority w:val="99"/>
    <w:semiHidden/>
    <w:unhideWhenUsed/>
    <w:rsid w:val="005C762C"/>
    <w:pPr>
      <w:widowControl/>
      <w:suppressAutoHyphens w:val="0"/>
    </w:pPr>
    <w:rPr>
      <w:rFonts w:asciiTheme="minorHAnsi" w:eastAsiaTheme="minorHAnsi" w:hAnsiTheme="minorHAnsi" w:cstheme="minorBidi"/>
      <w:kern w:val="0"/>
      <w:sz w:val="20"/>
      <w:szCs w:val="20"/>
      <w:lang w:eastAsia="en-US" w:bidi="ar-SA"/>
    </w:rPr>
  </w:style>
  <w:style w:type="character" w:customStyle="1" w:styleId="affd">
    <w:name w:val="Текст сноски Знак"/>
    <w:basedOn w:val="a0"/>
    <w:link w:val="affc"/>
    <w:uiPriority w:val="99"/>
    <w:semiHidden/>
    <w:rsid w:val="005C762C"/>
    <w:rPr>
      <w:rFonts w:asciiTheme="minorHAnsi" w:eastAsiaTheme="minorHAnsi" w:hAnsiTheme="minorHAnsi" w:cstheme="minorBidi"/>
      <w:lang w:eastAsia="en-US"/>
    </w:rPr>
  </w:style>
  <w:style w:type="character" w:styleId="affe">
    <w:name w:val="footnote reference"/>
    <w:basedOn w:val="a0"/>
    <w:uiPriority w:val="99"/>
    <w:semiHidden/>
    <w:unhideWhenUsed/>
    <w:rsid w:val="005C762C"/>
    <w:rPr>
      <w:vertAlign w:val="superscript"/>
    </w:rPr>
  </w:style>
  <w:style w:type="paragraph" w:customStyle="1" w:styleId="xl105">
    <w:name w:val="xl105"/>
    <w:basedOn w:val="a"/>
    <w:uiPriority w:val="99"/>
    <w:rsid w:val="00716AD8"/>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rFonts w:ascii="Arial CYR" w:eastAsia="Times New Roman" w:hAnsi="Arial CYR" w:cs="Arial CYR"/>
      <w:kern w:val="0"/>
      <w:lang w:eastAsia="ru-RU" w:bidi="ar-SA"/>
    </w:rPr>
  </w:style>
  <w:style w:type="table" w:customStyle="1" w:styleId="1d">
    <w:name w:val="Сетка таблицы1"/>
    <w:basedOn w:val="a1"/>
    <w:next w:val="afb"/>
    <w:uiPriority w:val="59"/>
    <w:rsid w:val="00CB49F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a">
    <w:name w:val="Сетка таблицы2"/>
    <w:basedOn w:val="a1"/>
    <w:next w:val="afb"/>
    <w:uiPriority w:val="99"/>
    <w:rsid w:val="007F560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
    <w:name w:val="Сетка таблицы3"/>
    <w:basedOn w:val="a1"/>
    <w:next w:val="afb"/>
    <w:uiPriority w:val="59"/>
    <w:rsid w:val="007F560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D8D"/>
    <w:pPr>
      <w:widowControl w:val="0"/>
      <w:suppressAutoHyphens/>
    </w:pPr>
    <w:rPr>
      <w:rFonts w:eastAsia="SimSun" w:cs="Mangal"/>
      <w:kern w:val="1"/>
      <w:sz w:val="24"/>
      <w:szCs w:val="24"/>
      <w:lang w:eastAsia="hi-IN" w:bidi="hi-IN"/>
    </w:rPr>
  </w:style>
  <w:style w:type="paragraph" w:styleId="10">
    <w:name w:val="heading 1"/>
    <w:basedOn w:val="a"/>
    <w:next w:val="a"/>
    <w:link w:val="12"/>
    <w:qFormat/>
    <w:rsid w:val="00FC1CAB"/>
    <w:pPr>
      <w:keepNext/>
      <w:widowControl/>
      <w:suppressAutoHyphens w:val="0"/>
      <w:spacing w:before="240" w:after="60"/>
      <w:outlineLvl w:val="0"/>
    </w:pPr>
    <w:rPr>
      <w:rFonts w:ascii="Cambria" w:eastAsia="Times New Roman" w:hAnsi="Cambria"/>
      <w:b/>
      <w:bCs/>
      <w:kern w:val="32"/>
      <w:sz w:val="32"/>
      <w:szCs w:val="29"/>
    </w:rPr>
  </w:style>
  <w:style w:type="paragraph" w:styleId="2">
    <w:name w:val="heading 2"/>
    <w:aliases w:val="Заголовок 2 Знак"/>
    <w:basedOn w:val="a"/>
    <w:next w:val="a"/>
    <w:link w:val="210"/>
    <w:qFormat/>
    <w:rsid w:val="0068675E"/>
    <w:pPr>
      <w:keepNext/>
      <w:spacing w:before="240" w:after="60"/>
      <w:outlineLvl w:val="1"/>
    </w:pPr>
    <w:rPr>
      <w:rFonts w:ascii="Arial" w:hAnsi="Arial" w:cs="Arial"/>
      <w:b/>
      <w:bCs/>
      <w:i/>
      <w:iCs/>
      <w:sz w:val="28"/>
      <w:szCs w:val="28"/>
    </w:rPr>
  </w:style>
  <w:style w:type="paragraph" w:styleId="3">
    <w:name w:val="heading 3"/>
    <w:basedOn w:val="a"/>
    <w:next w:val="a"/>
    <w:qFormat/>
    <w:rsid w:val="003E7F70"/>
    <w:pPr>
      <w:keepNext/>
      <w:numPr>
        <w:ilvl w:val="2"/>
        <w:numId w:val="5"/>
      </w:numPr>
      <w:jc w:val="center"/>
      <w:outlineLvl w:val="2"/>
    </w:pPr>
    <w:rPr>
      <w:b/>
      <w:caps/>
      <w:sz w:val="28"/>
    </w:rPr>
  </w:style>
  <w:style w:type="paragraph" w:styleId="4">
    <w:name w:val="heading 4"/>
    <w:basedOn w:val="a"/>
    <w:next w:val="a"/>
    <w:link w:val="40"/>
    <w:semiHidden/>
    <w:unhideWhenUsed/>
    <w:qFormat/>
    <w:rsid w:val="00CA6BB8"/>
    <w:pPr>
      <w:keepNext/>
      <w:keepLines/>
      <w:spacing w:before="200"/>
      <w:outlineLvl w:val="3"/>
    </w:pPr>
    <w:rPr>
      <w:rFonts w:asciiTheme="majorHAnsi" w:eastAsiaTheme="majorEastAsia" w:hAnsiTheme="majorHAnsi"/>
      <w:b/>
      <w:bCs/>
      <w:i/>
      <w:iCs/>
      <w:color w:val="4F81BD" w:themeColor="accent1"/>
      <w:szCs w:val="21"/>
    </w:rPr>
  </w:style>
  <w:style w:type="paragraph" w:styleId="5">
    <w:name w:val="heading 5"/>
    <w:basedOn w:val="a"/>
    <w:next w:val="a"/>
    <w:qFormat/>
    <w:rsid w:val="003E7F70"/>
    <w:pPr>
      <w:spacing w:before="240" w:after="60"/>
      <w:outlineLvl w:val="4"/>
    </w:pPr>
    <w:rPr>
      <w:rFonts w:ascii="Calibri" w:eastAsia="Times New Roman" w:hAnsi="Calibri" w:cs="Calibri"/>
      <w:b/>
      <w:bCs/>
      <w:i/>
      <w:iCs/>
      <w:sz w:val="26"/>
      <w:szCs w:val="23"/>
    </w:rPr>
  </w:style>
  <w:style w:type="paragraph" w:styleId="6">
    <w:name w:val="heading 6"/>
    <w:basedOn w:val="a"/>
    <w:next w:val="a"/>
    <w:link w:val="60"/>
    <w:qFormat/>
    <w:rsid w:val="00FC1CAB"/>
    <w:pPr>
      <w:widowControl/>
      <w:suppressAutoHyphens w:val="0"/>
      <w:spacing w:before="240" w:after="60"/>
      <w:outlineLvl w:val="5"/>
    </w:pPr>
    <w:rPr>
      <w:rFonts w:eastAsia="Times New Roman" w:cs="Times New Roman"/>
      <w:b/>
      <w:bCs/>
      <w:kern w:val="0"/>
      <w:sz w:val="22"/>
      <w:szCs w:val="22"/>
      <w:lang w:bidi="ar-SA"/>
    </w:rPr>
  </w:style>
  <w:style w:type="paragraph" w:styleId="7">
    <w:name w:val="heading 7"/>
    <w:basedOn w:val="a"/>
    <w:next w:val="a"/>
    <w:link w:val="70"/>
    <w:qFormat/>
    <w:rsid w:val="00FC1CAB"/>
    <w:pPr>
      <w:widowControl/>
      <w:suppressAutoHyphens w:val="0"/>
      <w:spacing w:before="240" w:after="60"/>
      <w:outlineLvl w:val="6"/>
    </w:pPr>
    <w:rPr>
      <w:rFonts w:eastAsia="Times New Roman" w:cs="Times New Roman"/>
      <w:kern w:val="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3E7F70"/>
    <w:rPr>
      <w:rFonts w:ascii="Times New Roman" w:hAnsi="Times New Roman" w:cs="Times New Roman"/>
    </w:rPr>
  </w:style>
  <w:style w:type="character" w:customStyle="1" w:styleId="WW8Num1z1">
    <w:name w:val="WW8Num1z1"/>
    <w:rsid w:val="003E7F70"/>
  </w:style>
  <w:style w:type="character" w:customStyle="1" w:styleId="WW8Num1z2">
    <w:name w:val="WW8Num1z2"/>
    <w:rsid w:val="003E7F70"/>
  </w:style>
  <w:style w:type="character" w:customStyle="1" w:styleId="WW8Num1z3">
    <w:name w:val="WW8Num1z3"/>
    <w:rsid w:val="003E7F70"/>
  </w:style>
  <w:style w:type="character" w:customStyle="1" w:styleId="WW8Num1z4">
    <w:name w:val="WW8Num1z4"/>
    <w:rsid w:val="003E7F70"/>
  </w:style>
  <w:style w:type="character" w:customStyle="1" w:styleId="WW8Num1z5">
    <w:name w:val="WW8Num1z5"/>
    <w:rsid w:val="003E7F70"/>
  </w:style>
  <w:style w:type="character" w:customStyle="1" w:styleId="WW8Num1z6">
    <w:name w:val="WW8Num1z6"/>
    <w:rsid w:val="003E7F70"/>
  </w:style>
  <w:style w:type="character" w:customStyle="1" w:styleId="WW8Num1z7">
    <w:name w:val="WW8Num1z7"/>
    <w:rsid w:val="003E7F70"/>
  </w:style>
  <w:style w:type="character" w:customStyle="1" w:styleId="WW8Num1z8">
    <w:name w:val="WW8Num1z8"/>
    <w:rsid w:val="003E7F70"/>
  </w:style>
  <w:style w:type="character" w:customStyle="1" w:styleId="WW8Num2z0">
    <w:name w:val="WW8Num2z0"/>
    <w:rsid w:val="003E7F70"/>
    <w:rPr>
      <w:rFonts w:cs="Times New Roman"/>
    </w:rPr>
  </w:style>
  <w:style w:type="character" w:customStyle="1" w:styleId="WW8Num2z1">
    <w:name w:val="WW8Num2z1"/>
    <w:rsid w:val="003E7F70"/>
    <w:rPr>
      <w:rFonts w:ascii="Symbol" w:hAnsi="Symbol" w:cs="Symbol"/>
    </w:rPr>
  </w:style>
  <w:style w:type="character" w:customStyle="1" w:styleId="WW8Num3z0">
    <w:name w:val="WW8Num3z0"/>
    <w:rsid w:val="003E7F70"/>
    <w:rPr>
      <w:rFonts w:cs="Times New Roman"/>
    </w:rPr>
  </w:style>
  <w:style w:type="character" w:customStyle="1" w:styleId="WW8Num4z0">
    <w:name w:val="WW8Num4z0"/>
    <w:rsid w:val="003E7F70"/>
    <w:rPr>
      <w:rFonts w:cs="Times New Roman"/>
      <w:sz w:val="20"/>
      <w:lang w:val="ru-RU"/>
    </w:rPr>
  </w:style>
  <w:style w:type="character" w:customStyle="1" w:styleId="WW8Num5z0">
    <w:name w:val="WW8Num5z0"/>
    <w:rsid w:val="003E7F70"/>
    <w:rPr>
      <w:rFonts w:ascii="Symbol" w:hAnsi="Symbol" w:cs="Symbol"/>
    </w:rPr>
  </w:style>
  <w:style w:type="character" w:customStyle="1" w:styleId="WW8Num5z1">
    <w:name w:val="WW8Num5z1"/>
    <w:rsid w:val="003E7F70"/>
    <w:rPr>
      <w:rFonts w:ascii="Times New Roman" w:hAnsi="Times New Roman" w:cs="Times New Roman"/>
    </w:rPr>
  </w:style>
  <w:style w:type="character" w:customStyle="1" w:styleId="WW8Num5z4">
    <w:name w:val="WW8Num5z4"/>
    <w:rsid w:val="003E7F70"/>
    <w:rPr>
      <w:rFonts w:ascii="Courier New" w:hAnsi="Courier New" w:cs="Courier New"/>
    </w:rPr>
  </w:style>
  <w:style w:type="character" w:customStyle="1" w:styleId="WW8Num5z5">
    <w:name w:val="WW8Num5z5"/>
    <w:rsid w:val="003E7F70"/>
    <w:rPr>
      <w:rFonts w:ascii="Wingdings" w:hAnsi="Wingdings" w:cs="Wingdings"/>
    </w:rPr>
  </w:style>
  <w:style w:type="character" w:customStyle="1" w:styleId="WW8Num6z0">
    <w:name w:val="WW8Num6z0"/>
    <w:rsid w:val="003E7F70"/>
    <w:rPr>
      <w:rFonts w:ascii="Symbol" w:hAnsi="Symbol" w:cs="Symbol"/>
    </w:rPr>
  </w:style>
  <w:style w:type="character" w:customStyle="1" w:styleId="WW8Num6z1">
    <w:name w:val="WW8Num6z1"/>
    <w:rsid w:val="003E7F70"/>
    <w:rPr>
      <w:rFonts w:ascii="Times New Roman" w:hAnsi="Times New Roman" w:cs="Times New Roman"/>
    </w:rPr>
  </w:style>
  <w:style w:type="character" w:customStyle="1" w:styleId="WW8Num6z2">
    <w:name w:val="WW8Num6z2"/>
    <w:rsid w:val="003E7F70"/>
  </w:style>
  <w:style w:type="character" w:customStyle="1" w:styleId="WW8Num6z3">
    <w:name w:val="WW8Num6z3"/>
    <w:rsid w:val="003E7F70"/>
  </w:style>
  <w:style w:type="character" w:customStyle="1" w:styleId="WW8Num6z4">
    <w:name w:val="WW8Num6z4"/>
    <w:rsid w:val="003E7F70"/>
    <w:rPr>
      <w:rFonts w:ascii="Courier New" w:hAnsi="Courier New" w:cs="Courier New"/>
    </w:rPr>
  </w:style>
  <w:style w:type="character" w:customStyle="1" w:styleId="WW8Num6z5">
    <w:name w:val="WW8Num6z5"/>
    <w:rsid w:val="003E7F70"/>
    <w:rPr>
      <w:rFonts w:ascii="Wingdings" w:hAnsi="Wingdings" w:cs="Wingdings"/>
    </w:rPr>
  </w:style>
  <w:style w:type="character" w:customStyle="1" w:styleId="WW8Num6z6">
    <w:name w:val="WW8Num6z6"/>
    <w:rsid w:val="003E7F70"/>
  </w:style>
  <w:style w:type="character" w:customStyle="1" w:styleId="WW8Num6z7">
    <w:name w:val="WW8Num6z7"/>
    <w:rsid w:val="003E7F70"/>
  </w:style>
  <w:style w:type="character" w:customStyle="1" w:styleId="WW8Num6z8">
    <w:name w:val="WW8Num6z8"/>
    <w:rsid w:val="003E7F70"/>
  </w:style>
  <w:style w:type="character" w:customStyle="1" w:styleId="20">
    <w:name w:val="Основной шрифт абзаца2"/>
    <w:rsid w:val="003E7F70"/>
  </w:style>
  <w:style w:type="character" w:customStyle="1" w:styleId="WW8Num3z1">
    <w:name w:val="WW8Num3z1"/>
    <w:rsid w:val="003E7F70"/>
    <w:rPr>
      <w:rFonts w:ascii="Symbol" w:hAnsi="Symbol" w:cs="Symbol"/>
    </w:rPr>
  </w:style>
  <w:style w:type="character" w:customStyle="1" w:styleId="WW8Num14z0">
    <w:name w:val="WW8Num14z0"/>
    <w:rsid w:val="003E7F70"/>
    <w:rPr>
      <w:rFonts w:ascii="Times New Roman" w:eastAsia="SimSun" w:hAnsi="Times New Roman" w:cs="Mangal"/>
    </w:rPr>
  </w:style>
  <w:style w:type="character" w:customStyle="1" w:styleId="11">
    <w:name w:val="Основной шрифт абзаца1"/>
    <w:rsid w:val="003E7F70"/>
  </w:style>
  <w:style w:type="character" w:customStyle="1" w:styleId="WW8Num7z0">
    <w:name w:val="WW8Num7z0"/>
    <w:rsid w:val="003E7F70"/>
    <w:rPr>
      <w:rFonts w:ascii="Symbol" w:hAnsi="Symbol" w:cs="Symbol"/>
    </w:rPr>
  </w:style>
  <w:style w:type="character" w:customStyle="1" w:styleId="WW8Num4z1">
    <w:name w:val="WW8Num4z1"/>
    <w:rsid w:val="003E7F70"/>
    <w:rPr>
      <w:rFonts w:ascii="Symbol" w:hAnsi="Symbol" w:cs="Symbol"/>
    </w:rPr>
  </w:style>
  <w:style w:type="character" w:styleId="a3">
    <w:name w:val="Hyperlink"/>
    <w:rsid w:val="003E7F70"/>
    <w:rPr>
      <w:color w:val="000080"/>
      <w:u w:val="single"/>
    </w:rPr>
  </w:style>
  <w:style w:type="character" w:customStyle="1" w:styleId="WW8Num9z0">
    <w:name w:val="WW8Num9z0"/>
    <w:rsid w:val="003E7F70"/>
    <w:rPr>
      <w:rFonts w:cs="Times New Roman"/>
    </w:rPr>
  </w:style>
  <w:style w:type="character" w:customStyle="1" w:styleId="WW8Num8z0">
    <w:name w:val="WW8Num8z0"/>
    <w:rsid w:val="003E7F70"/>
    <w:rPr>
      <w:rFonts w:ascii="Times New Roman" w:eastAsia="Times New Roman" w:hAnsi="Times New Roman" w:cs="Times New Roman"/>
    </w:rPr>
  </w:style>
  <w:style w:type="character" w:customStyle="1" w:styleId="WW8Num8z2">
    <w:name w:val="WW8Num8z2"/>
    <w:rsid w:val="003E7F70"/>
    <w:rPr>
      <w:rFonts w:ascii="Wingdings" w:hAnsi="Wingdings" w:cs="Wingdings"/>
    </w:rPr>
  </w:style>
  <w:style w:type="character" w:customStyle="1" w:styleId="WW8Num8z3">
    <w:name w:val="WW8Num8z3"/>
    <w:rsid w:val="003E7F70"/>
    <w:rPr>
      <w:rFonts w:ascii="Symbol" w:hAnsi="Symbol" w:cs="Symbol"/>
    </w:rPr>
  </w:style>
  <w:style w:type="character" w:customStyle="1" w:styleId="WW8Num8z4">
    <w:name w:val="WW8Num8z4"/>
    <w:rsid w:val="003E7F70"/>
    <w:rPr>
      <w:rFonts w:ascii="Courier New" w:hAnsi="Courier New" w:cs="Courier New"/>
    </w:rPr>
  </w:style>
  <w:style w:type="character" w:customStyle="1" w:styleId="WW8Num7z1">
    <w:name w:val="WW8Num7z1"/>
    <w:rsid w:val="003E7F70"/>
    <w:rPr>
      <w:rFonts w:ascii="Times New Roman" w:eastAsia="Times New Roman" w:hAnsi="Times New Roman" w:cs="Times New Roman"/>
    </w:rPr>
  </w:style>
  <w:style w:type="character" w:customStyle="1" w:styleId="WW8Num7z4">
    <w:name w:val="WW8Num7z4"/>
    <w:rsid w:val="003E7F70"/>
    <w:rPr>
      <w:rFonts w:ascii="Courier New" w:hAnsi="Courier New" w:cs="Courier New"/>
    </w:rPr>
  </w:style>
  <w:style w:type="character" w:customStyle="1" w:styleId="WW8Num7z5">
    <w:name w:val="WW8Num7z5"/>
    <w:rsid w:val="003E7F70"/>
    <w:rPr>
      <w:rFonts w:ascii="Wingdings" w:hAnsi="Wingdings" w:cs="Wingdings"/>
    </w:rPr>
  </w:style>
  <w:style w:type="character" w:customStyle="1" w:styleId="a4">
    <w:name w:val="Гипертекстовая ссылка"/>
    <w:rsid w:val="003E7F70"/>
    <w:rPr>
      <w:b/>
      <w:color w:val="008000"/>
      <w:sz w:val="20"/>
      <w:u w:val="single"/>
    </w:rPr>
  </w:style>
  <w:style w:type="character" w:customStyle="1" w:styleId="a5">
    <w:name w:val="Символ нумерации"/>
    <w:rsid w:val="003E7F70"/>
  </w:style>
  <w:style w:type="character" w:customStyle="1" w:styleId="50">
    <w:name w:val="Заголовок 5 Знак"/>
    <w:rsid w:val="003E7F70"/>
    <w:rPr>
      <w:rFonts w:ascii="Calibri" w:eastAsia="Times New Roman" w:hAnsi="Calibri" w:cs="Mangal"/>
      <w:b/>
      <w:bCs/>
      <w:i/>
      <w:iCs/>
      <w:kern w:val="1"/>
      <w:sz w:val="26"/>
      <w:szCs w:val="23"/>
      <w:lang w:eastAsia="hi-IN" w:bidi="hi-IN"/>
    </w:rPr>
  </w:style>
  <w:style w:type="character" w:customStyle="1" w:styleId="a6">
    <w:name w:val="Основной текст Знак"/>
    <w:rsid w:val="003E7F70"/>
    <w:rPr>
      <w:rFonts w:eastAsia="SimSun" w:cs="Mangal"/>
      <w:kern w:val="1"/>
      <w:sz w:val="24"/>
      <w:szCs w:val="24"/>
      <w:lang w:eastAsia="hi-IN" w:bidi="hi-IN"/>
    </w:rPr>
  </w:style>
  <w:style w:type="character" w:customStyle="1" w:styleId="30">
    <w:name w:val="Заголовок 3 Знак"/>
    <w:rsid w:val="003E7F70"/>
    <w:rPr>
      <w:rFonts w:eastAsia="SimSun" w:cs="Mangal"/>
      <w:b/>
      <w:caps/>
      <w:kern w:val="1"/>
      <w:sz w:val="28"/>
      <w:szCs w:val="24"/>
      <w:lang w:eastAsia="hi-IN" w:bidi="hi-IN"/>
    </w:rPr>
  </w:style>
  <w:style w:type="character" w:customStyle="1" w:styleId="a7">
    <w:name w:val="Название Знак"/>
    <w:rsid w:val="003E7F70"/>
    <w:rPr>
      <w:rFonts w:eastAsia="SimSun" w:cs="Mangal"/>
      <w:kern w:val="1"/>
      <w:sz w:val="28"/>
      <w:szCs w:val="28"/>
      <w:lang w:eastAsia="hi-IN" w:bidi="hi-IN"/>
    </w:rPr>
  </w:style>
  <w:style w:type="character" w:customStyle="1" w:styleId="a8">
    <w:name w:val="Подзаголовок Знак"/>
    <w:rsid w:val="003E7F70"/>
    <w:rPr>
      <w:rFonts w:ascii="Arial" w:eastAsia="Microsoft YaHei" w:hAnsi="Arial" w:cs="Mangal"/>
      <w:i/>
      <w:iCs/>
      <w:kern w:val="1"/>
      <w:sz w:val="28"/>
      <w:szCs w:val="28"/>
      <w:lang w:eastAsia="hi-IN" w:bidi="hi-IN"/>
    </w:rPr>
  </w:style>
  <w:style w:type="character" w:customStyle="1" w:styleId="a9">
    <w:name w:val="Нижний колонтитул Знак"/>
    <w:rsid w:val="003E7F70"/>
    <w:rPr>
      <w:rFonts w:eastAsia="SimSun" w:cs="Mangal"/>
      <w:kern w:val="1"/>
      <w:sz w:val="24"/>
      <w:szCs w:val="24"/>
      <w:lang w:eastAsia="hi-IN" w:bidi="hi-IN"/>
    </w:rPr>
  </w:style>
  <w:style w:type="character" w:customStyle="1" w:styleId="aa">
    <w:name w:val="Верхний колонтитул Знак"/>
    <w:rsid w:val="003E7F70"/>
    <w:rPr>
      <w:rFonts w:eastAsia="SimSun" w:cs="Mangal"/>
      <w:kern w:val="1"/>
      <w:sz w:val="24"/>
      <w:szCs w:val="24"/>
      <w:lang w:eastAsia="hi-IN" w:bidi="hi-IN"/>
    </w:rPr>
  </w:style>
  <w:style w:type="paragraph" w:customStyle="1" w:styleId="13">
    <w:name w:val="Заголовок1"/>
    <w:basedOn w:val="a"/>
    <w:next w:val="ab"/>
    <w:rsid w:val="003E7F70"/>
    <w:pPr>
      <w:keepNext/>
      <w:spacing w:before="240" w:after="120"/>
    </w:pPr>
    <w:rPr>
      <w:rFonts w:ascii="Arial" w:eastAsia="Microsoft YaHei" w:hAnsi="Arial"/>
      <w:sz w:val="28"/>
      <w:szCs w:val="28"/>
    </w:rPr>
  </w:style>
  <w:style w:type="paragraph" w:styleId="ab">
    <w:name w:val="Body Text"/>
    <w:basedOn w:val="a"/>
    <w:rsid w:val="003E7F70"/>
    <w:pPr>
      <w:spacing w:after="120"/>
    </w:pPr>
  </w:style>
  <w:style w:type="paragraph" w:styleId="ac">
    <w:name w:val="List"/>
    <w:basedOn w:val="ab"/>
    <w:rsid w:val="003E7F70"/>
  </w:style>
  <w:style w:type="paragraph" w:customStyle="1" w:styleId="31">
    <w:name w:val="Название3"/>
    <w:basedOn w:val="a"/>
    <w:rsid w:val="003E7F70"/>
    <w:pPr>
      <w:suppressLineNumbers/>
      <w:spacing w:before="120" w:after="120"/>
    </w:pPr>
    <w:rPr>
      <w:i/>
      <w:iCs/>
    </w:rPr>
  </w:style>
  <w:style w:type="paragraph" w:customStyle="1" w:styleId="32">
    <w:name w:val="Указатель3"/>
    <w:basedOn w:val="a"/>
    <w:rsid w:val="003E7F70"/>
    <w:pPr>
      <w:suppressLineNumbers/>
    </w:pPr>
  </w:style>
  <w:style w:type="paragraph" w:customStyle="1" w:styleId="22">
    <w:name w:val="Название2"/>
    <w:basedOn w:val="a"/>
    <w:rsid w:val="003E7F70"/>
    <w:pPr>
      <w:suppressLineNumbers/>
      <w:spacing w:before="120" w:after="120"/>
    </w:pPr>
    <w:rPr>
      <w:i/>
      <w:iCs/>
    </w:rPr>
  </w:style>
  <w:style w:type="paragraph" w:customStyle="1" w:styleId="23">
    <w:name w:val="Указатель2"/>
    <w:basedOn w:val="a"/>
    <w:rsid w:val="003E7F70"/>
    <w:pPr>
      <w:suppressLineNumbers/>
    </w:pPr>
  </w:style>
  <w:style w:type="paragraph" w:customStyle="1" w:styleId="14">
    <w:name w:val="Название1"/>
    <w:basedOn w:val="a"/>
    <w:rsid w:val="003E7F70"/>
    <w:pPr>
      <w:suppressLineNumbers/>
      <w:spacing w:before="120" w:after="120"/>
    </w:pPr>
    <w:rPr>
      <w:i/>
      <w:iCs/>
    </w:rPr>
  </w:style>
  <w:style w:type="paragraph" w:customStyle="1" w:styleId="15">
    <w:name w:val="Указатель1"/>
    <w:basedOn w:val="a"/>
    <w:rsid w:val="003E7F70"/>
    <w:pPr>
      <w:suppressLineNumbers/>
    </w:pPr>
  </w:style>
  <w:style w:type="paragraph" w:styleId="ad">
    <w:name w:val="No Spacing"/>
    <w:qFormat/>
    <w:rsid w:val="003E7F70"/>
    <w:pPr>
      <w:suppressAutoHyphens/>
    </w:pPr>
    <w:rPr>
      <w:rFonts w:ascii="Calibri" w:eastAsia="Calibri" w:hAnsi="Calibri" w:cs="Calibri"/>
      <w:kern w:val="1"/>
      <w:sz w:val="22"/>
      <w:szCs w:val="22"/>
      <w:lang w:eastAsia="ar-SA"/>
    </w:rPr>
  </w:style>
  <w:style w:type="paragraph" w:customStyle="1" w:styleId="16">
    <w:name w:val="Цитата1"/>
    <w:basedOn w:val="a"/>
    <w:rsid w:val="003E7F70"/>
    <w:pPr>
      <w:widowControl/>
      <w:ind w:left="567" w:right="-1" w:firstLine="709"/>
      <w:jc w:val="both"/>
    </w:pPr>
    <w:rPr>
      <w:rFonts w:cs="Times New Roman"/>
    </w:rPr>
  </w:style>
  <w:style w:type="paragraph" w:customStyle="1" w:styleId="ae">
    <w:name w:val="Содержимое таблицы"/>
    <w:basedOn w:val="a"/>
    <w:rsid w:val="003E7F70"/>
    <w:pPr>
      <w:suppressLineNumbers/>
    </w:pPr>
  </w:style>
  <w:style w:type="paragraph" w:customStyle="1" w:styleId="ConsNonformat">
    <w:name w:val="ConsNonformat"/>
    <w:rsid w:val="003E7F70"/>
    <w:pPr>
      <w:widowControl w:val="0"/>
      <w:suppressAutoHyphens/>
      <w:ind w:right="19772"/>
    </w:pPr>
    <w:rPr>
      <w:rFonts w:ascii="Courier New" w:hAnsi="Courier New" w:cs="Courier New"/>
      <w:kern w:val="1"/>
      <w:lang w:eastAsia="ar-SA"/>
    </w:rPr>
  </w:style>
  <w:style w:type="paragraph" w:styleId="af">
    <w:name w:val="Title"/>
    <w:basedOn w:val="a"/>
    <w:next w:val="af0"/>
    <w:qFormat/>
    <w:rsid w:val="003E7F70"/>
    <w:pPr>
      <w:autoSpaceDE w:val="0"/>
      <w:spacing w:line="480" w:lineRule="exact"/>
      <w:ind w:left="340" w:right="400"/>
      <w:jc w:val="center"/>
    </w:pPr>
    <w:rPr>
      <w:sz w:val="28"/>
      <w:szCs w:val="28"/>
    </w:rPr>
  </w:style>
  <w:style w:type="paragraph" w:styleId="af0">
    <w:name w:val="Subtitle"/>
    <w:basedOn w:val="13"/>
    <w:next w:val="ab"/>
    <w:qFormat/>
    <w:rsid w:val="003E7F70"/>
    <w:pPr>
      <w:jc w:val="center"/>
    </w:pPr>
    <w:rPr>
      <w:i/>
      <w:iCs/>
    </w:rPr>
  </w:style>
  <w:style w:type="paragraph" w:customStyle="1" w:styleId="ConsNormal">
    <w:name w:val="ConsNormal"/>
    <w:rsid w:val="003E7F70"/>
    <w:pPr>
      <w:widowControl w:val="0"/>
      <w:suppressAutoHyphens/>
      <w:autoSpaceDE w:val="0"/>
      <w:ind w:right="19772" w:firstLine="720"/>
    </w:pPr>
    <w:rPr>
      <w:rFonts w:ascii="Arial" w:hAnsi="Arial" w:cs="Arial"/>
      <w:kern w:val="1"/>
      <w:sz w:val="22"/>
      <w:szCs w:val="22"/>
      <w:lang w:eastAsia="ar-SA"/>
    </w:rPr>
  </w:style>
  <w:style w:type="paragraph" w:styleId="af1">
    <w:name w:val="footer"/>
    <w:basedOn w:val="a"/>
    <w:rsid w:val="003E7F70"/>
    <w:pPr>
      <w:suppressLineNumbers/>
      <w:tabs>
        <w:tab w:val="center" w:pos="4819"/>
        <w:tab w:val="right" w:pos="9638"/>
      </w:tabs>
    </w:pPr>
  </w:style>
  <w:style w:type="paragraph" w:customStyle="1" w:styleId="1">
    <w:name w:val="Стиль1"/>
    <w:basedOn w:val="a"/>
    <w:rsid w:val="003E7F70"/>
    <w:pPr>
      <w:keepNext/>
      <w:keepLines/>
      <w:numPr>
        <w:numId w:val="2"/>
      </w:numPr>
      <w:suppressLineNumbers/>
      <w:spacing w:after="60"/>
    </w:pPr>
    <w:rPr>
      <w:b/>
      <w:sz w:val="28"/>
    </w:rPr>
  </w:style>
  <w:style w:type="paragraph" w:customStyle="1" w:styleId="ConsPlusDocList">
    <w:name w:val="ConsPlusDocList"/>
    <w:next w:val="a"/>
    <w:rsid w:val="003E7F70"/>
    <w:pPr>
      <w:widowControl w:val="0"/>
      <w:suppressAutoHyphens/>
      <w:autoSpaceDE w:val="0"/>
    </w:pPr>
    <w:rPr>
      <w:rFonts w:ascii="Arial" w:eastAsia="Arial" w:hAnsi="Arial" w:cs="Arial"/>
      <w:kern w:val="1"/>
      <w:lang w:eastAsia="hi-IN" w:bidi="hi-IN"/>
    </w:rPr>
  </w:style>
  <w:style w:type="paragraph" w:customStyle="1" w:styleId="211">
    <w:name w:val="Основной текст с отступом 21"/>
    <w:basedOn w:val="a"/>
    <w:rsid w:val="003E7F70"/>
    <w:pPr>
      <w:ind w:firstLine="680"/>
      <w:jc w:val="both"/>
    </w:pPr>
    <w:rPr>
      <w:sz w:val="28"/>
      <w:szCs w:val="20"/>
    </w:rPr>
  </w:style>
  <w:style w:type="paragraph" w:customStyle="1" w:styleId="33">
    <w:name w:val="Стиль3"/>
    <w:basedOn w:val="211"/>
    <w:rsid w:val="003E7F70"/>
    <w:pPr>
      <w:tabs>
        <w:tab w:val="left" w:pos="1307"/>
      </w:tabs>
      <w:ind w:left="1080" w:firstLine="0"/>
      <w:textAlignment w:val="baseline"/>
    </w:pPr>
    <w:rPr>
      <w:sz w:val="24"/>
    </w:rPr>
  </w:style>
  <w:style w:type="paragraph" w:customStyle="1" w:styleId="21">
    <w:name w:val="Нумерованный список 21"/>
    <w:basedOn w:val="a"/>
    <w:rsid w:val="003E7F70"/>
    <w:pPr>
      <w:numPr>
        <w:numId w:val="3"/>
      </w:numPr>
      <w:tabs>
        <w:tab w:val="left" w:pos="360"/>
      </w:tabs>
      <w:ind w:left="360" w:hanging="360"/>
    </w:pPr>
  </w:style>
  <w:style w:type="paragraph" w:customStyle="1" w:styleId="24">
    <w:name w:val="Стиль2"/>
    <w:basedOn w:val="21"/>
    <w:rsid w:val="003E7F70"/>
    <w:pPr>
      <w:keepNext/>
      <w:keepLines/>
      <w:numPr>
        <w:numId w:val="0"/>
      </w:numPr>
      <w:suppressLineNumbers/>
      <w:tabs>
        <w:tab w:val="num" w:pos="1698"/>
      </w:tabs>
      <w:spacing w:after="60"/>
      <w:ind w:left="1698" w:hanging="990"/>
      <w:jc w:val="both"/>
    </w:pPr>
    <w:rPr>
      <w:b/>
      <w:szCs w:val="20"/>
    </w:rPr>
  </w:style>
  <w:style w:type="paragraph" w:customStyle="1" w:styleId="17">
    <w:name w:val="Без интервала1"/>
    <w:rsid w:val="003E7F70"/>
    <w:pPr>
      <w:suppressAutoHyphens/>
    </w:pPr>
    <w:rPr>
      <w:rFonts w:eastAsia="Calibri"/>
      <w:kern w:val="1"/>
      <w:sz w:val="24"/>
      <w:szCs w:val="24"/>
      <w:lang w:eastAsia="ar-SA"/>
    </w:rPr>
  </w:style>
  <w:style w:type="paragraph" w:customStyle="1" w:styleId="2-11">
    <w:name w:val="содержание2-11"/>
    <w:basedOn w:val="a"/>
    <w:rsid w:val="003E7F70"/>
    <w:pPr>
      <w:spacing w:after="60"/>
      <w:jc w:val="both"/>
    </w:pPr>
  </w:style>
  <w:style w:type="paragraph" w:customStyle="1" w:styleId="af2">
    <w:name w:val="Заголовок таблицы"/>
    <w:basedOn w:val="ae"/>
    <w:rsid w:val="003E7F70"/>
    <w:pPr>
      <w:jc w:val="center"/>
    </w:pPr>
    <w:rPr>
      <w:b/>
      <w:bCs/>
    </w:rPr>
  </w:style>
  <w:style w:type="paragraph" w:styleId="af3">
    <w:name w:val="header"/>
    <w:basedOn w:val="a"/>
    <w:rsid w:val="003E7F70"/>
    <w:pPr>
      <w:suppressLineNumbers/>
      <w:tabs>
        <w:tab w:val="center" w:pos="4819"/>
        <w:tab w:val="right" w:pos="9638"/>
      </w:tabs>
    </w:pPr>
  </w:style>
  <w:style w:type="paragraph" w:customStyle="1" w:styleId="article">
    <w:name w:val="article"/>
    <w:basedOn w:val="a"/>
    <w:rsid w:val="003E7F70"/>
    <w:pPr>
      <w:spacing w:after="232"/>
      <w:ind w:left="348"/>
    </w:pPr>
    <w:rPr>
      <w:rFonts w:ascii="Verdana" w:hAnsi="Verdana" w:cs="Verdana"/>
      <w:color w:val="108F3E"/>
      <w:sz w:val="20"/>
      <w:szCs w:val="20"/>
    </w:rPr>
  </w:style>
  <w:style w:type="paragraph" w:customStyle="1" w:styleId="ConsPlusNonformat">
    <w:name w:val="ConsPlusNonformat"/>
    <w:uiPriority w:val="99"/>
    <w:rsid w:val="003E7F70"/>
    <w:pPr>
      <w:widowControl w:val="0"/>
      <w:suppressAutoHyphens/>
      <w:autoSpaceDE w:val="0"/>
    </w:pPr>
    <w:rPr>
      <w:rFonts w:ascii="Courier New" w:eastAsia="Calibri" w:hAnsi="Courier New" w:cs="Courier New"/>
      <w:lang w:eastAsia="ar-SA"/>
    </w:rPr>
  </w:style>
  <w:style w:type="paragraph" w:customStyle="1" w:styleId="ConsPlusNormal">
    <w:name w:val="ConsPlusNormal"/>
    <w:rsid w:val="003E7F70"/>
    <w:pPr>
      <w:widowControl w:val="0"/>
      <w:suppressAutoHyphens/>
      <w:autoSpaceDE w:val="0"/>
      <w:ind w:firstLine="720"/>
    </w:pPr>
    <w:rPr>
      <w:rFonts w:ascii="Arial" w:eastAsia="Calibri" w:hAnsi="Arial" w:cs="Arial"/>
      <w:lang w:eastAsia="ar-SA"/>
    </w:rPr>
  </w:style>
  <w:style w:type="paragraph" w:customStyle="1" w:styleId="ConsPlusTitle">
    <w:name w:val="ConsPlusTitle"/>
    <w:rsid w:val="003E7F70"/>
    <w:pPr>
      <w:widowControl w:val="0"/>
      <w:suppressAutoHyphens/>
      <w:autoSpaceDE w:val="0"/>
    </w:pPr>
    <w:rPr>
      <w:rFonts w:ascii="Arial" w:eastAsia="Calibri" w:hAnsi="Arial" w:cs="Arial"/>
      <w:b/>
      <w:bCs/>
      <w:lang w:eastAsia="ar-SA"/>
    </w:rPr>
  </w:style>
  <w:style w:type="paragraph" w:customStyle="1" w:styleId="ConsPlusCell">
    <w:name w:val="ConsPlusCell"/>
    <w:rsid w:val="003E7F70"/>
    <w:pPr>
      <w:suppressAutoHyphens/>
      <w:autoSpaceDE w:val="0"/>
    </w:pPr>
    <w:rPr>
      <w:sz w:val="24"/>
      <w:szCs w:val="24"/>
      <w:lang w:eastAsia="ar-SA"/>
    </w:rPr>
  </w:style>
  <w:style w:type="paragraph" w:customStyle="1" w:styleId="af4">
    <w:name w:val="Содержимое врезки"/>
    <w:basedOn w:val="ab"/>
    <w:rsid w:val="003E7F70"/>
  </w:style>
  <w:style w:type="paragraph" w:customStyle="1" w:styleId="af5">
    <w:name w:val="Нормальный (таблица)"/>
    <w:basedOn w:val="a"/>
    <w:next w:val="a"/>
    <w:rsid w:val="003E7F70"/>
    <w:pPr>
      <w:widowControl/>
      <w:suppressAutoHyphens w:val="0"/>
      <w:autoSpaceDE w:val="0"/>
      <w:jc w:val="both"/>
    </w:pPr>
    <w:rPr>
      <w:rFonts w:ascii="Arial" w:eastAsia="Times New Roman" w:hAnsi="Arial" w:cs="Arial"/>
      <w:lang w:eastAsia="ar-SA" w:bidi="ar-SA"/>
    </w:rPr>
  </w:style>
  <w:style w:type="paragraph" w:customStyle="1" w:styleId="ConsPlusDocList0">
    <w:name w:val="ConsPlusDocList"/>
    <w:next w:val="a"/>
    <w:rsid w:val="003E7F70"/>
    <w:pPr>
      <w:widowControl w:val="0"/>
      <w:suppressAutoHyphens/>
      <w:autoSpaceDE w:val="0"/>
    </w:pPr>
    <w:rPr>
      <w:rFonts w:ascii="Arial" w:eastAsia="Arial" w:hAnsi="Arial" w:cs="Arial"/>
      <w:kern w:val="1"/>
      <w:lang w:eastAsia="hi-IN" w:bidi="hi-IN"/>
    </w:rPr>
  </w:style>
  <w:style w:type="paragraph" w:customStyle="1" w:styleId="18">
    <w:name w:val="Без интервала1"/>
    <w:rsid w:val="003E7F70"/>
    <w:pPr>
      <w:suppressAutoHyphens/>
    </w:pPr>
    <w:rPr>
      <w:rFonts w:eastAsia="Calibri"/>
      <w:kern w:val="1"/>
      <w:sz w:val="24"/>
      <w:szCs w:val="24"/>
      <w:lang w:eastAsia="ar-SA"/>
    </w:rPr>
  </w:style>
  <w:style w:type="paragraph" w:styleId="HTML">
    <w:name w:val="HTML Preformatted"/>
    <w:basedOn w:val="a"/>
    <w:link w:val="HTML0"/>
    <w:unhideWhenUsed/>
    <w:rsid w:val="003E7F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bidi="ar-SA"/>
    </w:rPr>
  </w:style>
  <w:style w:type="character" w:customStyle="1" w:styleId="HTML0">
    <w:name w:val="Стандартный HTML Знак"/>
    <w:link w:val="HTML"/>
    <w:rsid w:val="003E7F70"/>
    <w:rPr>
      <w:rFonts w:ascii="Courier New" w:hAnsi="Courier New" w:cs="Courier New"/>
      <w:lang w:val="ru-RU" w:eastAsia="ru-RU" w:bidi="ar-SA"/>
    </w:rPr>
  </w:style>
  <w:style w:type="paragraph" w:styleId="af6">
    <w:name w:val="Balloon Text"/>
    <w:basedOn w:val="a"/>
    <w:link w:val="af7"/>
    <w:rsid w:val="00387BED"/>
    <w:rPr>
      <w:rFonts w:ascii="Tahoma" w:hAnsi="Tahoma"/>
      <w:sz w:val="16"/>
      <w:szCs w:val="14"/>
    </w:rPr>
  </w:style>
  <w:style w:type="character" w:customStyle="1" w:styleId="af7">
    <w:name w:val="Текст выноски Знак"/>
    <w:link w:val="af6"/>
    <w:rsid w:val="00387BED"/>
    <w:rPr>
      <w:rFonts w:ascii="Tahoma" w:eastAsia="SimSun" w:hAnsi="Tahoma" w:cs="Mangal"/>
      <w:kern w:val="1"/>
      <w:sz w:val="16"/>
      <w:szCs w:val="14"/>
      <w:lang w:eastAsia="hi-IN" w:bidi="hi-IN"/>
    </w:rPr>
  </w:style>
  <w:style w:type="paragraph" w:customStyle="1" w:styleId="western">
    <w:name w:val="western"/>
    <w:basedOn w:val="a"/>
    <w:rsid w:val="0068675E"/>
    <w:pPr>
      <w:widowControl/>
      <w:suppressAutoHyphens w:val="0"/>
      <w:spacing w:before="100" w:beforeAutospacing="1" w:after="100" w:afterAutospacing="1"/>
    </w:pPr>
    <w:rPr>
      <w:rFonts w:eastAsia="Times New Roman" w:cs="Times New Roman"/>
      <w:kern w:val="0"/>
      <w:lang w:eastAsia="ru-RU" w:bidi="ar-SA"/>
    </w:rPr>
  </w:style>
  <w:style w:type="character" w:customStyle="1" w:styleId="apple-converted-space">
    <w:name w:val="apple-converted-space"/>
    <w:basedOn w:val="a0"/>
    <w:rsid w:val="00876132"/>
  </w:style>
  <w:style w:type="character" w:customStyle="1" w:styleId="19">
    <w:name w:val="Заголовок 1 Знак"/>
    <w:rsid w:val="00FC1CAB"/>
    <w:rPr>
      <w:rFonts w:ascii="Cambria" w:eastAsia="Times New Roman" w:hAnsi="Cambria" w:cs="Mangal"/>
      <w:b/>
      <w:bCs/>
      <w:kern w:val="32"/>
      <w:sz w:val="32"/>
      <w:szCs w:val="29"/>
      <w:lang w:eastAsia="hi-IN" w:bidi="hi-IN"/>
    </w:rPr>
  </w:style>
  <w:style w:type="character" w:customStyle="1" w:styleId="60">
    <w:name w:val="Заголовок 6 Знак"/>
    <w:link w:val="6"/>
    <w:rsid w:val="00FC1CAB"/>
    <w:rPr>
      <w:b/>
      <w:bCs/>
      <w:sz w:val="22"/>
      <w:szCs w:val="22"/>
    </w:rPr>
  </w:style>
  <w:style w:type="character" w:customStyle="1" w:styleId="70">
    <w:name w:val="Заголовок 7 Знак"/>
    <w:link w:val="7"/>
    <w:rsid w:val="00FC1CAB"/>
    <w:rPr>
      <w:sz w:val="24"/>
      <w:szCs w:val="24"/>
    </w:rPr>
  </w:style>
  <w:style w:type="character" w:customStyle="1" w:styleId="12">
    <w:name w:val="Заголовок 1 Знак2"/>
    <w:link w:val="10"/>
    <w:locked/>
    <w:rsid w:val="00FC1CAB"/>
    <w:rPr>
      <w:rFonts w:ascii="Cambria" w:hAnsi="Cambria" w:cs="Cambria"/>
      <w:b/>
      <w:bCs/>
      <w:noProof/>
      <w:kern w:val="32"/>
      <w:sz w:val="32"/>
      <w:szCs w:val="32"/>
    </w:rPr>
  </w:style>
  <w:style w:type="paragraph" w:customStyle="1" w:styleId="af8">
    <w:name w:val="Знак Знак Знак"/>
    <w:basedOn w:val="a"/>
    <w:rsid w:val="00FC1CAB"/>
    <w:pPr>
      <w:suppressAutoHyphens w:val="0"/>
      <w:adjustRightInd w:val="0"/>
      <w:spacing w:after="160" w:line="240" w:lineRule="exact"/>
      <w:jc w:val="right"/>
    </w:pPr>
    <w:rPr>
      <w:rFonts w:eastAsia="Times New Roman" w:cs="Times New Roman"/>
      <w:kern w:val="0"/>
      <w:sz w:val="20"/>
      <w:szCs w:val="20"/>
      <w:lang w:val="en-GB" w:eastAsia="en-US" w:bidi="ar-SA"/>
    </w:rPr>
  </w:style>
  <w:style w:type="character" w:customStyle="1" w:styleId="210">
    <w:name w:val="Заголовок 2 Знак1"/>
    <w:aliases w:val="Заголовок 2 Знак Знак"/>
    <w:link w:val="2"/>
    <w:locked/>
    <w:rsid w:val="00FC1CAB"/>
    <w:rPr>
      <w:rFonts w:ascii="Arial" w:eastAsia="SimSun" w:hAnsi="Arial" w:cs="Arial"/>
      <w:b/>
      <w:bCs/>
      <w:i/>
      <w:iCs/>
      <w:kern w:val="1"/>
      <w:sz w:val="28"/>
      <w:szCs w:val="28"/>
      <w:lang w:eastAsia="hi-IN" w:bidi="hi-IN"/>
    </w:rPr>
  </w:style>
  <w:style w:type="paragraph" w:styleId="af9">
    <w:name w:val="Normal (Web)"/>
    <w:basedOn w:val="a"/>
    <w:rsid w:val="00FC1CAB"/>
    <w:pPr>
      <w:keepNext/>
      <w:widowControl/>
      <w:suppressAutoHyphens w:val="0"/>
    </w:pPr>
    <w:rPr>
      <w:rFonts w:ascii="Calibri" w:eastAsia="Times New Roman" w:hAnsi="Calibri" w:cs="Times New Roman"/>
      <w:kern w:val="0"/>
      <w:lang w:eastAsia="ru-RU" w:bidi="ar-SA"/>
    </w:rPr>
  </w:style>
  <w:style w:type="paragraph" w:styleId="25">
    <w:name w:val="Body Text 2"/>
    <w:basedOn w:val="a"/>
    <w:link w:val="26"/>
    <w:rsid w:val="00FC1CAB"/>
    <w:pPr>
      <w:widowControl/>
      <w:suppressAutoHyphens w:val="0"/>
      <w:spacing w:after="120" w:line="480" w:lineRule="auto"/>
    </w:pPr>
    <w:rPr>
      <w:rFonts w:ascii="Calibri" w:eastAsia="Times New Roman" w:hAnsi="Calibri" w:cs="Times New Roman"/>
      <w:noProof/>
      <w:kern w:val="0"/>
      <w:lang w:bidi="ar-SA"/>
    </w:rPr>
  </w:style>
  <w:style w:type="character" w:customStyle="1" w:styleId="26">
    <w:name w:val="Основной текст 2 Знак"/>
    <w:link w:val="25"/>
    <w:rsid w:val="00FC1CAB"/>
    <w:rPr>
      <w:rFonts w:ascii="Calibri" w:hAnsi="Calibri"/>
      <w:noProof/>
      <w:sz w:val="24"/>
      <w:szCs w:val="24"/>
    </w:rPr>
  </w:style>
  <w:style w:type="paragraph" w:styleId="34">
    <w:name w:val="Body Text 3"/>
    <w:basedOn w:val="a"/>
    <w:link w:val="35"/>
    <w:rsid w:val="00FC1CAB"/>
    <w:pPr>
      <w:suppressAutoHyphens w:val="0"/>
      <w:autoSpaceDE w:val="0"/>
      <w:autoSpaceDN w:val="0"/>
      <w:adjustRightInd w:val="0"/>
      <w:spacing w:after="120"/>
    </w:pPr>
    <w:rPr>
      <w:rFonts w:ascii="Arial" w:eastAsia="Times New Roman" w:hAnsi="Arial" w:cs="Times New Roman"/>
      <w:kern w:val="0"/>
      <w:sz w:val="16"/>
      <w:szCs w:val="16"/>
      <w:lang w:bidi="ar-SA"/>
    </w:rPr>
  </w:style>
  <w:style w:type="character" w:customStyle="1" w:styleId="35">
    <w:name w:val="Основной текст 3 Знак"/>
    <w:link w:val="34"/>
    <w:rsid w:val="00FC1CAB"/>
    <w:rPr>
      <w:rFonts w:ascii="Arial" w:hAnsi="Arial" w:cs="Arial"/>
      <w:sz w:val="16"/>
      <w:szCs w:val="16"/>
    </w:rPr>
  </w:style>
  <w:style w:type="paragraph" w:styleId="27">
    <w:name w:val="Body Text Indent 2"/>
    <w:basedOn w:val="a"/>
    <w:link w:val="28"/>
    <w:rsid w:val="00FC1CAB"/>
    <w:pPr>
      <w:suppressAutoHyphens w:val="0"/>
      <w:autoSpaceDE w:val="0"/>
      <w:autoSpaceDN w:val="0"/>
      <w:adjustRightInd w:val="0"/>
      <w:spacing w:after="120" w:line="480" w:lineRule="auto"/>
      <w:ind w:left="283"/>
    </w:pPr>
    <w:rPr>
      <w:rFonts w:ascii="Arial" w:eastAsia="Times New Roman" w:hAnsi="Arial" w:cs="Times New Roman"/>
      <w:kern w:val="0"/>
      <w:sz w:val="18"/>
      <w:szCs w:val="18"/>
      <w:lang w:bidi="ar-SA"/>
    </w:rPr>
  </w:style>
  <w:style w:type="character" w:customStyle="1" w:styleId="28">
    <w:name w:val="Основной текст с отступом 2 Знак"/>
    <w:link w:val="27"/>
    <w:rsid w:val="00FC1CAB"/>
    <w:rPr>
      <w:rFonts w:ascii="Arial" w:hAnsi="Arial" w:cs="Arial"/>
      <w:sz w:val="18"/>
      <w:szCs w:val="18"/>
    </w:rPr>
  </w:style>
  <w:style w:type="character" w:customStyle="1" w:styleId="110">
    <w:name w:val="Заголовок 1 Знак1"/>
    <w:aliases w:val="Заголовок 1 Знак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FC1CAB"/>
    <w:rPr>
      <w:rFonts w:ascii="Arial" w:hAnsi="Arial" w:cs="Arial"/>
      <w:sz w:val="18"/>
      <w:szCs w:val="18"/>
    </w:rPr>
  </w:style>
  <w:style w:type="paragraph" w:customStyle="1" w:styleId="afa">
    <w:name w:val="Знак"/>
    <w:basedOn w:val="a"/>
    <w:rsid w:val="00FC1CAB"/>
    <w:pPr>
      <w:widowControl/>
      <w:tabs>
        <w:tab w:val="num" w:pos="360"/>
      </w:tabs>
      <w:suppressAutoHyphens w:val="0"/>
      <w:spacing w:after="160" w:line="240" w:lineRule="exact"/>
    </w:pPr>
    <w:rPr>
      <w:rFonts w:ascii="Verdana" w:eastAsia="Times New Roman" w:hAnsi="Verdana" w:cs="Verdana"/>
      <w:kern w:val="0"/>
      <w:sz w:val="20"/>
      <w:szCs w:val="20"/>
      <w:lang w:val="en-US" w:eastAsia="en-US" w:bidi="ar-SA"/>
    </w:rPr>
  </w:style>
  <w:style w:type="table" w:styleId="afb">
    <w:name w:val="Table Grid"/>
    <w:basedOn w:val="a1"/>
    <w:rsid w:val="00FC1CAB"/>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age number"/>
    <w:basedOn w:val="a0"/>
    <w:rsid w:val="00FC1CAB"/>
  </w:style>
  <w:style w:type="paragraph" w:customStyle="1" w:styleId="afd">
    <w:name w:val="Постановление"/>
    <w:basedOn w:val="a"/>
    <w:rsid w:val="00FC1CAB"/>
    <w:pPr>
      <w:widowControl/>
      <w:suppressAutoHyphens w:val="0"/>
      <w:spacing w:line="360" w:lineRule="atLeast"/>
      <w:jc w:val="center"/>
    </w:pPr>
    <w:rPr>
      <w:rFonts w:ascii="Calibri" w:eastAsia="Times New Roman" w:hAnsi="Calibri" w:cs="Calibri"/>
      <w:spacing w:val="6"/>
      <w:kern w:val="0"/>
      <w:sz w:val="32"/>
      <w:szCs w:val="32"/>
      <w:lang w:eastAsia="ru-RU" w:bidi="ar-SA"/>
    </w:rPr>
  </w:style>
  <w:style w:type="paragraph" w:customStyle="1" w:styleId="afe">
    <w:name w:val="Заголвок документа"/>
    <w:basedOn w:val="a"/>
    <w:rsid w:val="00FC1CAB"/>
    <w:pPr>
      <w:widowControl/>
      <w:suppressAutoHyphens w:val="0"/>
      <w:spacing w:line="100" w:lineRule="atLeast"/>
      <w:jc w:val="center"/>
    </w:pPr>
    <w:rPr>
      <w:rFonts w:ascii="Calibri" w:eastAsia="Times New Roman" w:hAnsi="Calibri" w:cs="Calibri"/>
      <w:b/>
      <w:bCs/>
      <w:kern w:val="0"/>
      <w:sz w:val="28"/>
      <w:szCs w:val="28"/>
      <w:lang w:eastAsia="ru-RU" w:bidi="ar-SA"/>
    </w:rPr>
  </w:style>
  <w:style w:type="paragraph" w:customStyle="1" w:styleId="aff">
    <w:name w:val="Заголовок документа"/>
    <w:basedOn w:val="a"/>
    <w:rsid w:val="00FC1CAB"/>
    <w:pPr>
      <w:widowControl/>
      <w:suppressAutoHyphens w:val="0"/>
      <w:spacing w:line="100" w:lineRule="atLeast"/>
      <w:jc w:val="center"/>
    </w:pPr>
    <w:rPr>
      <w:rFonts w:ascii="Calibri" w:eastAsia="Times New Roman" w:hAnsi="Calibri" w:cs="Calibri"/>
      <w:b/>
      <w:bCs/>
      <w:kern w:val="0"/>
      <w:sz w:val="28"/>
      <w:szCs w:val="28"/>
      <w:lang w:eastAsia="ru-RU" w:bidi="ar-SA"/>
    </w:rPr>
  </w:style>
  <w:style w:type="paragraph" w:customStyle="1" w:styleId="aff0">
    <w:name w:val="Вертикальный отступ"/>
    <w:basedOn w:val="a"/>
    <w:rsid w:val="00FC1CAB"/>
    <w:pPr>
      <w:widowControl/>
      <w:suppressAutoHyphens w:val="0"/>
      <w:jc w:val="center"/>
    </w:pPr>
    <w:rPr>
      <w:rFonts w:ascii="Calibri" w:eastAsia="Times New Roman" w:hAnsi="Calibri" w:cs="Calibri"/>
      <w:kern w:val="0"/>
      <w:sz w:val="28"/>
      <w:szCs w:val="28"/>
      <w:lang w:val="en-US" w:eastAsia="ru-RU" w:bidi="ar-SA"/>
    </w:rPr>
  </w:style>
  <w:style w:type="paragraph" w:customStyle="1" w:styleId="29">
    <w:name w:val="Вертикальный отступ 2"/>
    <w:basedOn w:val="a"/>
    <w:rsid w:val="00FC1CAB"/>
    <w:pPr>
      <w:widowControl/>
      <w:suppressAutoHyphens w:val="0"/>
      <w:jc w:val="center"/>
    </w:pPr>
    <w:rPr>
      <w:rFonts w:ascii="Calibri" w:eastAsia="Times New Roman" w:hAnsi="Calibri" w:cs="Calibri"/>
      <w:b/>
      <w:bCs/>
      <w:kern w:val="0"/>
      <w:sz w:val="32"/>
      <w:szCs w:val="32"/>
      <w:lang w:eastAsia="ru-RU" w:bidi="ar-SA"/>
    </w:rPr>
  </w:style>
  <w:style w:type="paragraph" w:customStyle="1" w:styleId="1a">
    <w:name w:val="Вертикальный отступ 1"/>
    <w:basedOn w:val="a"/>
    <w:rsid w:val="00FC1CAB"/>
    <w:pPr>
      <w:widowControl/>
      <w:suppressAutoHyphens w:val="0"/>
      <w:jc w:val="center"/>
    </w:pPr>
    <w:rPr>
      <w:rFonts w:ascii="Calibri" w:eastAsia="Times New Roman" w:hAnsi="Calibri" w:cs="Calibri"/>
      <w:kern w:val="0"/>
      <w:sz w:val="28"/>
      <w:szCs w:val="28"/>
      <w:lang w:val="en-US" w:eastAsia="ru-RU" w:bidi="ar-SA"/>
    </w:rPr>
  </w:style>
  <w:style w:type="paragraph" w:customStyle="1" w:styleId="aff1">
    <w:name w:val="Номер"/>
    <w:basedOn w:val="a"/>
    <w:rsid w:val="00FC1CAB"/>
    <w:pPr>
      <w:widowControl/>
      <w:suppressAutoHyphens w:val="0"/>
      <w:spacing w:before="60" w:after="60"/>
      <w:jc w:val="center"/>
    </w:pPr>
    <w:rPr>
      <w:rFonts w:ascii="Calibri" w:eastAsia="Times New Roman" w:hAnsi="Calibri" w:cs="Calibri"/>
      <w:kern w:val="0"/>
      <w:sz w:val="28"/>
      <w:szCs w:val="28"/>
      <w:lang w:eastAsia="ru-RU" w:bidi="ar-SA"/>
    </w:rPr>
  </w:style>
  <w:style w:type="paragraph" w:styleId="aff2">
    <w:name w:val="Body Text Indent"/>
    <w:basedOn w:val="a"/>
    <w:link w:val="aff3"/>
    <w:rsid w:val="00FC1CAB"/>
    <w:pPr>
      <w:widowControl/>
      <w:suppressAutoHyphens w:val="0"/>
      <w:spacing w:line="360" w:lineRule="atLeast"/>
      <w:ind w:firstLine="709"/>
      <w:jc w:val="both"/>
    </w:pPr>
    <w:rPr>
      <w:rFonts w:ascii="Calibri" w:eastAsia="Times New Roman" w:hAnsi="Calibri" w:cs="Times New Roman"/>
      <w:kern w:val="0"/>
      <w:sz w:val="28"/>
      <w:szCs w:val="28"/>
      <w:lang w:bidi="ar-SA"/>
    </w:rPr>
  </w:style>
  <w:style w:type="character" w:customStyle="1" w:styleId="aff3">
    <w:name w:val="Основной текст с отступом Знак"/>
    <w:link w:val="aff2"/>
    <w:rsid w:val="00FC1CAB"/>
    <w:rPr>
      <w:rFonts w:ascii="Calibri" w:hAnsi="Calibri" w:cs="Calibri"/>
      <w:sz w:val="28"/>
      <w:szCs w:val="28"/>
    </w:rPr>
  </w:style>
  <w:style w:type="paragraph" w:customStyle="1" w:styleId="aff4">
    <w:name w:val="Наименование"/>
    <w:basedOn w:val="a"/>
    <w:rsid w:val="00FC1CAB"/>
    <w:pPr>
      <w:widowControl/>
      <w:suppressAutoHyphens w:val="0"/>
      <w:jc w:val="center"/>
    </w:pPr>
    <w:rPr>
      <w:rFonts w:ascii="Calibri" w:eastAsia="Times New Roman" w:hAnsi="Calibri" w:cs="Calibri"/>
      <w:b/>
      <w:bCs/>
      <w:spacing w:val="-2"/>
      <w:kern w:val="0"/>
      <w:sz w:val="28"/>
      <w:szCs w:val="28"/>
      <w:lang w:eastAsia="ru-RU" w:bidi="ar-SA"/>
    </w:rPr>
  </w:style>
  <w:style w:type="paragraph" w:customStyle="1" w:styleId="36">
    <w:name w:val="Вертикальный отступ 3"/>
    <w:basedOn w:val="29"/>
    <w:rsid w:val="00FC1CAB"/>
    <w:rPr>
      <w:sz w:val="28"/>
      <w:szCs w:val="28"/>
    </w:rPr>
  </w:style>
  <w:style w:type="paragraph" w:customStyle="1" w:styleId="41">
    <w:name w:val="Вертикальный отступ 4"/>
    <w:basedOn w:val="1a"/>
    <w:rsid w:val="00FC1CAB"/>
  </w:style>
  <w:style w:type="paragraph" w:customStyle="1" w:styleId="1b">
    <w:name w:val="Обычный1"/>
    <w:rsid w:val="00FC1CAB"/>
    <w:pPr>
      <w:widowControl w:val="0"/>
      <w:spacing w:before="80" w:line="300" w:lineRule="auto"/>
      <w:ind w:firstLine="860"/>
      <w:jc w:val="both"/>
    </w:pPr>
    <w:rPr>
      <w:rFonts w:ascii="Calibri" w:hAnsi="Calibri" w:cs="Calibri"/>
      <w:sz w:val="22"/>
      <w:szCs w:val="22"/>
    </w:rPr>
  </w:style>
  <w:style w:type="paragraph" w:styleId="37">
    <w:name w:val="Body Text Indent 3"/>
    <w:basedOn w:val="a"/>
    <w:link w:val="38"/>
    <w:rsid w:val="00FC1CAB"/>
    <w:pPr>
      <w:suppressAutoHyphens w:val="0"/>
      <w:autoSpaceDE w:val="0"/>
      <w:autoSpaceDN w:val="0"/>
      <w:adjustRightInd w:val="0"/>
      <w:ind w:firstLine="720"/>
      <w:jc w:val="both"/>
    </w:pPr>
    <w:rPr>
      <w:rFonts w:ascii="Calibri" w:eastAsia="Times New Roman" w:hAnsi="Calibri" w:cs="Times New Roman"/>
      <w:kern w:val="0"/>
      <w:sz w:val="28"/>
      <w:szCs w:val="28"/>
      <w:lang w:bidi="ar-SA"/>
    </w:rPr>
  </w:style>
  <w:style w:type="character" w:customStyle="1" w:styleId="38">
    <w:name w:val="Основной текст с отступом 3 Знак"/>
    <w:link w:val="37"/>
    <w:rsid w:val="00FC1CAB"/>
    <w:rPr>
      <w:rFonts w:ascii="Calibri" w:hAnsi="Calibri" w:cs="Calibri"/>
      <w:sz w:val="28"/>
      <w:szCs w:val="28"/>
    </w:rPr>
  </w:style>
  <w:style w:type="paragraph" w:customStyle="1" w:styleId="AAA">
    <w:name w:val="! AAA !"/>
    <w:uiPriority w:val="99"/>
    <w:rsid w:val="00FC1CAB"/>
    <w:pPr>
      <w:spacing w:after="120"/>
      <w:jc w:val="both"/>
    </w:pPr>
    <w:rPr>
      <w:rFonts w:ascii="Calibri" w:hAnsi="Calibri" w:cs="Calibri"/>
      <w:color w:val="0000FF"/>
      <w:sz w:val="24"/>
      <w:szCs w:val="24"/>
    </w:rPr>
  </w:style>
  <w:style w:type="paragraph" w:customStyle="1" w:styleId="ConsTitle">
    <w:name w:val="ConsTitle"/>
    <w:rsid w:val="00FC1CAB"/>
    <w:pPr>
      <w:widowControl w:val="0"/>
      <w:autoSpaceDE w:val="0"/>
      <w:autoSpaceDN w:val="0"/>
      <w:adjustRightInd w:val="0"/>
      <w:ind w:right="19772"/>
    </w:pPr>
    <w:rPr>
      <w:rFonts w:ascii="Arial" w:hAnsi="Arial" w:cs="Arial"/>
      <w:b/>
      <w:bCs/>
      <w:sz w:val="16"/>
      <w:szCs w:val="16"/>
    </w:rPr>
  </w:style>
  <w:style w:type="paragraph" w:customStyle="1" w:styleId="aff5">
    <w:name w:val="Пункт"/>
    <w:basedOn w:val="a"/>
    <w:rsid w:val="00FC1CAB"/>
    <w:pPr>
      <w:widowControl/>
      <w:tabs>
        <w:tab w:val="num" w:pos="1134"/>
      </w:tabs>
      <w:suppressAutoHyphens w:val="0"/>
      <w:spacing w:line="360" w:lineRule="auto"/>
      <w:ind w:left="1134" w:hanging="1134"/>
      <w:jc w:val="both"/>
    </w:pPr>
    <w:rPr>
      <w:rFonts w:ascii="Calibri" w:eastAsia="Times New Roman" w:hAnsi="Calibri" w:cs="Calibri"/>
      <w:kern w:val="0"/>
      <w:sz w:val="28"/>
      <w:szCs w:val="28"/>
      <w:lang w:eastAsia="ru-RU" w:bidi="ar-SA"/>
    </w:rPr>
  </w:style>
  <w:style w:type="paragraph" w:customStyle="1" w:styleId="aff6">
    <w:name w:val="Подпункт"/>
    <w:basedOn w:val="aff5"/>
    <w:rsid w:val="00FC1CAB"/>
  </w:style>
  <w:style w:type="character" w:customStyle="1" w:styleId="aff7">
    <w:name w:val="комментарий"/>
    <w:rsid w:val="00FC1CAB"/>
    <w:rPr>
      <w:b/>
      <w:bCs/>
      <w:i/>
      <w:iCs/>
      <w:shd w:val="clear" w:color="auto" w:fill="auto"/>
    </w:rPr>
  </w:style>
  <w:style w:type="paragraph" w:customStyle="1" w:styleId="aff8">
    <w:name w:val="Подподпункт"/>
    <w:basedOn w:val="aff6"/>
    <w:rsid w:val="00FC1CAB"/>
    <w:pPr>
      <w:numPr>
        <w:ilvl w:val="4"/>
      </w:numPr>
      <w:tabs>
        <w:tab w:val="num" w:pos="1134"/>
        <w:tab w:val="num" w:pos="1827"/>
      </w:tabs>
      <w:ind w:left="1827" w:hanging="567"/>
    </w:pPr>
  </w:style>
  <w:style w:type="paragraph" w:styleId="aff9">
    <w:name w:val="List Paragraph"/>
    <w:basedOn w:val="a"/>
    <w:uiPriority w:val="34"/>
    <w:qFormat/>
    <w:rsid w:val="00FC1CAB"/>
    <w:pPr>
      <w:widowControl/>
      <w:suppressAutoHyphens w:val="0"/>
      <w:spacing w:after="200" w:line="276" w:lineRule="auto"/>
      <w:ind w:left="720"/>
    </w:pPr>
    <w:rPr>
      <w:rFonts w:ascii="Calibri" w:eastAsia="Times New Roman" w:hAnsi="Calibri" w:cs="Calibri"/>
      <w:kern w:val="0"/>
      <w:sz w:val="22"/>
      <w:szCs w:val="22"/>
      <w:lang w:eastAsia="ru-RU" w:bidi="ar-SA"/>
    </w:rPr>
  </w:style>
  <w:style w:type="paragraph" w:customStyle="1" w:styleId="affa">
    <w:name w:val="Знак Знак"/>
    <w:basedOn w:val="a"/>
    <w:rsid w:val="00FC1CAB"/>
    <w:pPr>
      <w:suppressAutoHyphens w:val="0"/>
      <w:adjustRightInd w:val="0"/>
      <w:spacing w:after="160" w:line="240" w:lineRule="exact"/>
      <w:jc w:val="right"/>
    </w:pPr>
    <w:rPr>
      <w:rFonts w:eastAsia="Times New Roman" w:cs="Times New Roman"/>
      <w:kern w:val="0"/>
      <w:sz w:val="20"/>
      <w:szCs w:val="20"/>
      <w:lang w:val="en-GB" w:eastAsia="en-US" w:bidi="ar-SA"/>
    </w:rPr>
  </w:style>
  <w:style w:type="paragraph" w:customStyle="1" w:styleId="1c">
    <w:name w:val="Абзац списка1"/>
    <w:basedOn w:val="a"/>
    <w:rsid w:val="00FC1CAB"/>
    <w:pPr>
      <w:widowControl/>
      <w:suppressAutoHyphens w:val="0"/>
      <w:spacing w:after="200" w:line="276" w:lineRule="auto"/>
      <w:ind w:left="720"/>
    </w:pPr>
    <w:rPr>
      <w:rFonts w:ascii="Calibri" w:eastAsia="Times New Roman" w:hAnsi="Calibri" w:cs="Calibri"/>
      <w:kern w:val="0"/>
      <w:sz w:val="22"/>
      <w:szCs w:val="22"/>
      <w:lang w:eastAsia="ru-RU" w:bidi="ar-SA"/>
    </w:rPr>
  </w:style>
  <w:style w:type="character" w:customStyle="1" w:styleId="40">
    <w:name w:val="Заголовок 4 Знак"/>
    <w:basedOn w:val="a0"/>
    <w:link w:val="4"/>
    <w:semiHidden/>
    <w:rsid w:val="00CA6BB8"/>
    <w:rPr>
      <w:rFonts w:asciiTheme="majorHAnsi" w:eastAsiaTheme="majorEastAsia" w:hAnsiTheme="majorHAnsi" w:cs="Mangal"/>
      <w:b/>
      <w:bCs/>
      <w:i/>
      <w:iCs/>
      <w:color w:val="4F81BD" w:themeColor="accent1"/>
      <w:kern w:val="1"/>
      <w:sz w:val="24"/>
      <w:szCs w:val="21"/>
      <w:lang w:eastAsia="hi-IN" w:bidi="hi-IN"/>
    </w:rPr>
  </w:style>
  <w:style w:type="paragraph" w:customStyle="1" w:styleId="Heading">
    <w:name w:val="Heading"/>
    <w:rsid w:val="00CA6BB8"/>
    <w:pPr>
      <w:widowControl w:val="0"/>
      <w:autoSpaceDE w:val="0"/>
      <w:autoSpaceDN w:val="0"/>
      <w:adjustRightInd w:val="0"/>
    </w:pPr>
    <w:rPr>
      <w:rFonts w:ascii="Arial" w:hAnsi="Arial" w:cs="Arial"/>
      <w:b/>
      <w:bCs/>
      <w:sz w:val="22"/>
      <w:szCs w:val="22"/>
    </w:rPr>
  </w:style>
  <w:style w:type="paragraph" w:customStyle="1" w:styleId="affb">
    <w:name w:val="Таблицы (моноширинный)"/>
    <w:basedOn w:val="a"/>
    <w:next w:val="a"/>
    <w:rsid w:val="005C762C"/>
    <w:pPr>
      <w:suppressAutoHyphens w:val="0"/>
      <w:autoSpaceDE w:val="0"/>
      <w:autoSpaceDN w:val="0"/>
      <w:adjustRightInd w:val="0"/>
      <w:jc w:val="both"/>
    </w:pPr>
    <w:rPr>
      <w:rFonts w:ascii="Courier New" w:eastAsia="Times New Roman" w:hAnsi="Courier New" w:cs="Courier New"/>
      <w:kern w:val="0"/>
      <w:sz w:val="20"/>
      <w:szCs w:val="20"/>
      <w:lang w:val="en-US" w:eastAsia="ru-RU" w:bidi="en-US"/>
    </w:rPr>
  </w:style>
  <w:style w:type="paragraph" w:styleId="affc">
    <w:name w:val="footnote text"/>
    <w:basedOn w:val="a"/>
    <w:link w:val="affd"/>
    <w:uiPriority w:val="99"/>
    <w:semiHidden/>
    <w:unhideWhenUsed/>
    <w:rsid w:val="005C762C"/>
    <w:pPr>
      <w:widowControl/>
      <w:suppressAutoHyphens w:val="0"/>
    </w:pPr>
    <w:rPr>
      <w:rFonts w:asciiTheme="minorHAnsi" w:eastAsiaTheme="minorHAnsi" w:hAnsiTheme="minorHAnsi" w:cstheme="minorBidi"/>
      <w:kern w:val="0"/>
      <w:sz w:val="20"/>
      <w:szCs w:val="20"/>
      <w:lang w:eastAsia="en-US" w:bidi="ar-SA"/>
    </w:rPr>
  </w:style>
  <w:style w:type="character" w:customStyle="1" w:styleId="affd">
    <w:name w:val="Текст сноски Знак"/>
    <w:basedOn w:val="a0"/>
    <w:link w:val="affc"/>
    <w:uiPriority w:val="99"/>
    <w:semiHidden/>
    <w:rsid w:val="005C762C"/>
    <w:rPr>
      <w:rFonts w:asciiTheme="minorHAnsi" w:eastAsiaTheme="minorHAnsi" w:hAnsiTheme="minorHAnsi" w:cstheme="minorBidi"/>
      <w:lang w:eastAsia="en-US"/>
    </w:rPr>
  </w:style>
  <w:style w:type="character" w:styleId="affe">
    <w:name w:val="footnote reference"/>
    <w:basedOn w:val="a0"/>
    <w:uiPriority w:val="99"/>
    <w:semiHidden/>
    <w:unhideWhenUsed/>
    <w:rsid w:val="005C762C"/>
    <w:rPr>
      <w:vertAlign w:val="superscript"/>
    </w:rPr>
  </w:style>
  <w:style w:type="paragraph" w:customStyle="1" w:styleId="xl105">
    <w:name w:val="xl105"/>
    <w:basedOn w:val="a"/>
    <w:uiPriority w:val="99"/>
    <w:rsid w:val="00716AD8"/>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rFonts w:ascii="Arial CYR" w:eastAsia="Times New Roman" w:hAnsi="Arial CYR" w:cs="Arial CYR"/>
      <w:kern w:val="0"/>
      <w:lang w:eastAsia="ru-RU" w:bidi="ar-SA"/>
    </w:rPr>
  </w:style>
  <w:style w:type="table" w:customStyle="1" w:styleId="1d">
    <w:name w:val="Сетка таблицы1"/>
    <w:basedOn w:val="a1"/>
    <w:next w:val="afb"/>
    <w:uiPriority w:val="59"/>
    <w:rsid w:val="00CB49F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a">
    <w:name w:val="Сетка таблицы2"/>
    <w:basedOn w:val="a1"/>
    <w:next w:val="afb"/>
    <w:uiPriority w:val="99"/>
    <w:rsid w:val="007F560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
    <w:name w:val="Сетка таблицы3"/>
    <w:basedOn w:val="a1"/>
    <w:next w:val="afb"/>
    <w:uiPriority w:val="59"/>
    <w:rsid w:val="007F560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0253">
      <w:bodyDiv w:val="1"/>
      <w:marLeft w:val="0"/>
      <w:marRight w:val="0"/>
      <w:marTop w:val="0"/>
      <w:marBottom w:val="0"/>
      <w:divBdr>
        <w:top w:val="none" w:sz="0" w:space="0" w:color="auto"/>
        <w:left w:val="none" w:sz="0" w:space="0" w:color="auto"/>
        <w:bottom w:val="none" w:sz="0" w:space="0" w:color="auto"/>
        <w:right w:val="none" w:sz="0" w:space="0" w:color="auto"/>
      </w:divBdr>
      <w:divsChild>
        <w:div w:id="1228684079">
          <w:marLeft w:val="0"/>
          <w:marRight w:val="0"/>
          <w:marTop w:val="121"/>
          <w:marBottom w:val="0"/>
          <w:divBdr>
            <w:top w:val="none" w:sz="0" w:space="0" w:color="auto"/>
            <w:left w:val="none" w:sz="0" w:space="0" w:color="auto"/>
            <w:bottom w:val="none" w:sz="0" w:space="0" w:color="auto"/>
            <w:right w:val="none" w:sz="0" w:space="0" w:color="auto"/>
          </w:divBdr>
        </w:div>
      </w:divsChild>
    </w:div>
    <w:div w:id="15739949">
      <w:bodyDiv w:val="1"/>
      <w:marLeft w:val="0"/>
      <w:marRight w:val="0"/>
      <w:marTop w:val="0"/>
      <w:marBottom w:val="0"/>
      <w:divBdr>
        <w:top w:val="none" w:sz="0" w:space="0" w:color="auto"/>
        <w:left w:val="none" w:sz="0" w:space="0" w:color="auto"/>
        <w:bottom w:val="none" w:sz="0" w:space="0" w:color="auto"/>
        <w:right w:val="none" w:sz="0" w:space="0" w:color="auto"/>
      </w:divBdr>
      <w:divsChild>
        <w:div w:id="1659462279">
          <w:marLeft w:val="0"/>
          <w:marRight w:val="0"/>
          <w:marTop w:val="120"/>
          <w:marBottom w:val="192"/>
          <w:divBdr>
            <w:top w:val="none" w:sz="0" w:space="0" w:color="auto"/>
            <w:left w:val="none" w:sz="0" w:space="0" w:color="auto"/>
            <w:bottom w:val="none" w:sz="0" w:space="0" w:color="auto"/>
            <w:right w:val="none" w:sz="0" w:space="0" w:color="auto"/>
          </w:divBdr>
          <w:divsChild>
            <w:div w:id="2027905177">
              <w:marLeft w:val="0"/>
              <w:marRight w:val="0"/>
              <w:marTop w:val="0"/>
              <w:marBottom w:val="0"/>
              <w:divBdr>
                <w:top w:val="none" w:sz="0" w:space="0" w:color="auto"/>
                <w:left w:val="none" w:sz="0" w:space="0" w:color="auto"/>
                <w:bottom w:val="none" w:sz="0" w:space="0" w:color="auto"/>
                <w:right w:val="none" w:sz="0" w:space="0" w:color="auto"/>
              </w:divBdr>
              <w:divsChild>
                <w:div w:id="52687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7413">
      <w:bodyDiv w:val="1"/>
      <w:marLeft w:val="0"/>
      <w:marRight w:val="0"/>
      <w:marTop w:val="0"/>
      <w:marBottom w:val="0"/>
      <w:divBdr>
        <w:top w:val="none" w:sz="0" w:space="0" w:color="auto"/>
        <w:left w:val="none" w:sz="0" w:space="0" w:color="auto"/>
        <w:bottom w:val="none" w:sz="0" w:space="0" w:color="auto"/>
        <w:right w:val="none" w:sz="0" w:space="0" w:color="auto"/>
      </w:divBdr>
      <w:divsChild>
        <w:div w:id="2076464154">
          <w:marLeft w:val="0"/>
          <w:marRight w:val="0"/>
          <w:marTop w:val="121"/>
          <w:marBottom w:val="0"/>
          <w:divBdr>
            <w:top w:val="none" w:sz="0" w:space="0" w:color="auto"/>
            <w:left w:val="none" w:sz="0" w:space="0" w:color="auto"/>
            <w:bottom w:val="none" w:sz="0" w:space="0" w:color="auto"/>
            <w:right w:val="none" w:sz="0" w:space="0" w:color="auto"/>
          </w:divBdr>
        </w:div>
      </w:divsChild>
    </w:div>
    <w:div w:id="87041508">
      <w:bodyDiv w:val="1"/>
      <w:marLeft w:val="0"/>
      <w:marRight w:val="0"/>
      <w:marTop w:val="0"/>
      <w:marBottom w:val="0"/>
      <w:divBdr>
        <w:top w:val="none" w:sz="0" w:space="0" w:color="auto"/>
        <w:left w:val="none" w:sz="0" w:space="0" w:color="auto"/>
        <w:bottom w:val="none" w:sz="0" w:space="0" w:color="auto"/>
        <w:right w:val="none" w:sz="0" w:space="0" w:color="auto"/>
      </w:divBdr>
    </w:div>
    <w:div w:id="139689357">
      <w:bodyDiv w:val="1"/>
      <w:marLeft w:val="0"/>
      <w:marRight w:val="0"/>
      <w:marTop w:val="0"/>
      <w:marBottom w:val="0"/>
      <w:divBdr>
        <w:top w:val="none" w:sz="0" w:space="0" w:color="auto"/>
        <w:left w:val="none" w:sz="0" w:space="0" w:color="auto"/>
        <w:bottom w:val="none" w:sz="0" w:space="0" w:color="auto"/>
        <w:right w:val="none" w:sz="0" w:space="0" w:color="auto"/>
      </w:divBdr>
    </w:div>
    <w:div w:id="147288125">
      <w:bodyDiv w:val="1"/>
      <w:marLeft w:val="0"/>
      <w:marRight w:val="0"/>
      <w:marTop w:val="0"/>
      <w:marBottom w:val="0"/>
      <w:divBdr>
        <w:top w:val="none" w:sz="0" w:space="0" w:color="auto"/>
        <w:left w:val="none" w:sz="0" w:space="0" w:color="auto"/>
        <w:bottom w:val="none" w:sz="0" w:space="0" w:color="auto"/>
        <w:right w:val="none" w:sz="0" w:space="0" w:color="auto"/>
      </w:divBdr>
      <w:divsChild>
        <w:div w:id="1602496191">
          <w:marLeft w:val="0"/>
          <w:marRight w:val="0"/>
          <w:marTop w:val="121"/>
          <w:marBottom w:val="0"/>
          <w:divBdr>
            <w:top w:val="none" w:sz="0" w:space="0" w:color="auto"/>
            <w:left w:val="none" w:sz="0" w:space="0" w:color="auto"/>
            <w:bottom w:val="none" w:sz="0" w:space="0" w:color="auto"/>
            <w:right w:val="none" w:sz="0" w:space="0" w:color="auto"/>
          </w:divBdr>
        </w:div>
      </w:divsChild>
    </w:div>
    <w:div w:id="180433071">
      <w:bodyDiv w:val="1"/>
      <w:marLeft w:val="0"/>
      <w:marRight w:val="0"/>
      <w:marTop w:val="0"/>
      <w:marBottom w:val="0"/>
      <w:divBdr>
        <w:top w:val="none" w:sz="0" w:space="0" w:color="auto"/>
        <w:left w:val="none" w:sz="0" w:space="0" w:color="auto"/>
        <w:bottom w:val="none" w:sz="0" w:space="0" w:color="auto"/>
        <w:right w:val="none" w:sz="0" w:space="0" w:color="auto"/>
      </w:divBdr>
      <w:divsChild>
        <w:div w:id="867570002">
          <w:marLeft w:val="0"/>
          <w:marRight w:val="0"/>
          <w:marTop w:val="121"/>
          <w:marBottom w:val="0"/>
          <w:divBdr>
            <w:top w:val="none" w:sz="0" w:space="0" w:color="auto"/>
            <w:left w:val="none" w:sz="0" w:space="0" w:color="auto"/>
            <w:bottom w:val="none" w:sz="0" w:space="0" w:color="auto"/>
            <w:right w:val="none" w:sz="0" w:space="0" w:color="auto"/>
          </w:divBdr>
        </w:div>
      </w:divsChild>
    </w:div>
    <w:div w:id="283510259">
      <w:bodyDiv w:val="1"/>
      <w:marLeft w:val="0"/>
      <w:marRight w:val="0"/>
      <w:marTop w:val="0"/>
      <w:marBottom w:val="0"/>
      <w:divBdr>
        <w:top w:val="none" w:sz="0" w:space="0" w:color="auto"/>
        <w:left w:val="none" w:sz="0" w:space="0" w:color="auto"/>
        <w:bottom w:val="none" w:sz="0" w:space="0" w:color="auto"/>
        <w:right w:val="none" w:sz="0" w:space="0" w:color="auto"/>
      </w:divBdr>
      <w:divsChild>
        <w:div w:id="186792881">
          <w:marLeft w:val="0"/>
          <w:marRight w:val="0"/>
          <w:marTop w:val="121"/>
          <w:marBottom w:val="0"/>
          <w:divBdr>
            <w:top w:val="none" w:sz="0" w:space="0" w:color="auto"/>
            <w:left w:val="none" w:sz="0" w:space="0" w:color="auto"/>
            <w:bottom w:val="none" w:sz="0" w:space="0" w:color="auto"/>
            <w:right w:val="none" w:sz="0" w:space="0" w:color="auto"/>
          </w:divBdr>
        </w:div>
      </w:divsChild>
    </w:div>
    <w:div w:id="288586722">
      <w:bodyDiv w:val="1"/>
      <w:marLeft w:val="0"/>
      <w:marRight w:val="0"/>
      <w:marTop w:val="0"/>
      <w:marBottom w:val="0"/>
      <w:divBdr>
        <w:top w:val="none" w:sz="0" w:space="0" w:color="auto"/>
        <w:left w:val="none" w:sz="0" w:space="0" w:color="auto"/>
        <w:bottom w:val="none" w:sz="0" w:space="0" w:color="auto"/>
        <w:right w:val="none" w:sz="0" w:space="0" w:color="auto"/>
      </w:divBdr>
    </w:div>
    <w:div w:id="294338806">
      <w:bodyDiv w:val="1"/>
      <w:marLeft w:val="0"/>
      <w:marRight w:val="0"/>
      <w:marTop w:val="0"/>
      <w:marBottom w:val="0"/>
      <w:divBdr>
        <w:top w:val="none" w:sz="0" w:space="0" w:color="auto"/>
        <w:left w:val="none" w:sz="0" w:space="0" w:color="auto"/>
        <w:bottom w:val="none" w:sz="0" w:space="0" w:color="auto"/>
        <w:right w:val="none" w:sz="0" w:space="0" w:color="auto"/>
      </w:divBdr>
    </w:div>
    <w:div w:id="303700713">
      <w:bodyDiv w:val="1"/>
      <w:marLeft w:val="0"/>
      <w:marRight w:val="0"/>
      <w:marTop w:val="0"/>
      <w:marBottom w:val="0"/>
      <w:divBdr>
        <w:top w:val="none" w:sz="0" w:space="0" w:color="auto"/>
        <w:left w:val="none" w:sz="0" w:space="0" w:color="auto"/>
        <w:bottom w:val="none" w:sz="0" w:space="0" w:color="auto"/>
        <w:right w:val="none" w:sz="0" w:space="0" w:color="auto"/>
      </w:divBdr>
    </w:div>
    <w:div w:id="322707582">
      <w:bodyDiv w:val="1"/>
      <w:marLeft w:val="0"/>
      <w:marRight w:val="0"/>
      <w:marTop w:val="0"/>
      <w:marBottom w:val="0"/>
      <w:divBdr>
        <w:top w:val="none" w:sz="0" w:space="0" w:color="auto"/>
        <w:left w:val="none" w:sz="0" w:space="0" w:color="auto"/>
        <w:bottom w:val="none" w:sz="0" w:space="0" w:color="auto"/>
        <w:right w:val="none" w:sz="0" w:space="0" w:color="auto"/>
      </w:divBdr>
    </w:div>
    <w:div w:id="357849957">
      <w:bodyDiv w:val="1"/>
      <w:marLeft w:val="0"/>
      <w:marRight w:val="0"/>
      <w:marTop w:val="0"/>
      <w:marBottom w:val="0"/>
      <w:divBdr>
        <w:top w:val="none" w:sz="0" w:space="0" w:color="auto"/>
        <w:left w:val="none" w:sz="0" w:space="0" w:color="auto"/>
        <w:bottom w:val="none" w:sz="0" w:space="0" w:color="auto"/>
        <w:right w:val="none" w:sz="0" w:space="0" w:color="auto"/>
      </w:divBdr>
    </w:div>
    <w:div w:id="430004718">
      <w:bodyDiv w:val="1"/>
      <w:marLeft w:val="0"/>
      <w:marRight w:val="0"/>
      <w:marTop w:val="0"/>
      <w:marBottom w:val="0"/>
      <w:divBdr>
        <w:top w:val="none" w:sz="0" w:space="0" w:color="auto"/>
        <w:left w:val="none" w:sz="0" w:space="0" w:color="auto"/>
        <w:bottom w:val="none" w:sz="0" w:space="0" w:color="auto"/>
        <w:right w:val="none" w:sz="0" w:space="0" w:color="auto"/>
      </w:divBdr>
    </w:div>
    <w:div w:id="433014599">
      <w:bodyDiv w:val="1"/>
      <w:marLeft w:val="0"/>
      <w:marRight w:val="0"/>
      <w:marTop w:val="0"/>
      <w:marBottom w:val="0"/>
      <w:divBdr>
        <w:top w:val="none" w:sz="0" w:space="0" w:color="auto"/>
        <w:left w:val="none" w:sz="0" w:space="0" w:color="auto"/>
        <w:bottom w:val="none" w:sz="0" w:space="0" w:color="auto"/>
        <w:right w:val="none" w:sz="0" w:space="0" w:color="auto"/>
      </w:divBdr>
      <w:divsChild>
        <w:div w:id="961419670">
          <w:marLeft w:val="0"/>
          <w:marRight w:val="0"/>
          <w:marTop w:val="121"/>
          <w:marBottom w:val="0"/>
          <w:divBdr>
            <w:top w:val="none" w:sz="0" w:space="0" w:color="auto"/>
            <w:left w:val="none" w:sz="0" w:space="0" w:color="auto"/>
            <w:bottom w:val="none" w:sz="0" w:space="0" w:color="auto"/>
            <w:right w:val="none" w:sz="0" w:space="0" w:color="auto"/>
          </w:divBdr>
        </w:div>
      </w:divsChild>
    </w:div>
    <w:div w:id="459879757">
      <w:bodyDiv w:val="1"/>
      <w:marLeft w:val="0"/>
      <w:marRight w:val="0"/>
      <w:marTop w:val="0"/>
      <w:marBottom w:val="0"/>
      <w:divBdr>
        <w:top w:val="none" w:sz="0" w:space="0" w:color="auto"/>
        <w:left w:val="none" w:sz="0" w:space="0" w:color="auto"/>
        <w:bottom w:val="none" w:sz="0" w:space="0" w:color="auto"/>
        <w:right w:val="none" w:sz="0" w:space="0" w:color="auto"/>
      </w:divBdr>
      <w:divsChild>
        <w:div w:id="470094219">
          <w:marLeft w:val="0"/>
          <w:marRight w:val="0"/>
          <w:marTop w:val="121"/>
          <w:marBottom w:val="0"/>
          <w:divBdr>
            <w:top w:val="none" w:sz="0" w:space="0" w:color="auto"/>
            <w:left w:val="none" w:sz="0" w:space="0" w:color="auto"/>
            <w:bottom w:val="none" w:sz="0" w:space="0" w:color="auto"/>
            <w:right w:val="none" w:sz="0" w:space="0" w:color="auto"/>
          </w:divBdr>
        </w:div>
      </w:divsChild>
    </w:div>
    <w:div w:id="470636537">
      <w:bodyDiv w:val="1"/>
      <w:marLeft w:val="0"/>
      <w:marRight w:val="0"/>
      <w:marTop w:val="0"/>
      <w:marBottom w:val="0"/>
      <w:divBdr>
        <w:top w:val="none" w:sz="0" w:space="0" w:color="auto"/>
        <w:left w:val="none" w:sz="0" w:space="0" w:color="auto"/>
        <w:bottom w:val="none" w:sz="0" w:space="0" w:color="auto"/>
        <w:right w:val="none" w:sz="0" w:space="0" w:color="auto"/>
      </w:divBdr>
    </w:div>
    <w:div w:id="515735105">
      <w:bodyDiv w:val="1"/>
      <w:marLeft w:val="0"/>
      <w:marRight w:val="0"/>
      <w:marTop w:val="0"/>
      <w:marBottom w:val="0"/>
      <w:divBdr>
        <w:top w:val="none" w:sz="0" w:space="0" w:color="auto"/>
        <w:left w:val="none" w:sz="0" w:space="0" w:color="auto"/>
        <w:bottom w:val="none" w:sz="0" w:space="0" w:color="auto"/>
        <w:right w:val="none" w:sz="0" w:space="0" w:color="auto"/>
      </w:divBdr>
      <w:divsChild>
        <w:div w:id="453257206">
          <w:marLeft w:val="0"/>
          <w:marRight w:val="0"/>
          <w:marTop w:val="121"/>
          <w:marBottom w:val="0"/>
          <w:divBdr>
            <w:top w:val="none" w:sz="0" w:space="0" w:color="auto"/>
            <w:left w:val="none" w:sz="0" w:space="0" w:color="auto"/>
            <w:bottom w:val="none" w:sz="0" w:space="0" w:color="auto"/>
            <w:right w:val="none" w:sz="0" w:space="0" w:color="auto"/>
          </w:divBdr>
        </w:div>
      </w:divsChild>
    </w:div>
    <w:div w:id="516234866">
      <w:bodyDiv w:val="1"/>
      <w:marLeft w:val="0"/>
      <w:marRight w:val="0"/>
      <w:marTop w:val="0"/>
      <w:marBottom w:val="0"/>
      <w:divBdr>
        <w:top w:val="none" w:sz="0" w:space="0" w:color="auto"/>
        <w:left w:val="none" w:sz="0" w:space="0" w:color="auto"/>
        <w:bottom w:val="none" w:sz="0" w:space="0" w:color="auto"/>
        <w:right w:val="none" w:sz="0" w:space="0" w:color="auto"/>
      </w:divBdr>
    </w:div>
    <w:div w:id="536896102">
      <w:bodyDiv w:val="1"/>
      <w:marLeft w:val="0"/>
      <w:marRight w:val="0"/>
      <w:marTop w:val="0"/>
      <w:marBottom w:val="0"/>
      <w:divBdr>
        <w:top w:val="none" w:sz="0" w:space="0" w:color="auto"/>
        <w:left w:val="none" w:sz="0" w:space="0" w:color="auto"/>
        <w:bottom w:val="none" w:sz="0" w:space="0" w:color="auto"/>
        <w:right w:val="none" w:sz="0" w:space="0" w:color="auto"/>
      </w:divBdr>
      <w:divsChild>
        <w:div w:id="1488550217">
          <w:marLeft w:val="0"/>
          <w:marRight w:val="0"/>
          <w:marTop w:val="121"/>
          <w:marBottom w:val="0"/>
          <w:divBdr>
            <w:top w:val="none" w:sz="0" w:space="0" w:color="auto"/>
            <w:left w:val="none" w:sz="0" w:space="0" w:color="auto"/>
            <w:bottom w:val="none" w:sz="0" w:space="0" w:color="auto"/>
            <w:right w:val="none" w:sz="0" w:space="0" w:color="auto"/>
          </w:divBdr>
        </w:div>
      </w:divsChild>
    </w:div>
    <w:div w:id="572933412">
      <w:bodyDiv w:val="1"/>
      <w:marLeft w:val="0"/>
      <w:marRight w:val="0"/>
      <w:marTop w:val="0"/>
      <w:marBottom w:val="0"/>
      <w:divBdr>
        <w:top w:val="none" w:sz="0" w:space="0" w:color="auto"/>
        <w:left w:val="none" w:sz="0" w:space="0" w:color="auto"/>
        <w:bottom w:val="none" w:sz="0" w:space="0" w:color="auto"/>
        <w:right w:val="none" w:sz="0" w:space="0" w:color="auto"/>
      </w:divBdr>
    </w:div>
    <w:div w:id="658114796">
      <w:bodyDiv w:val="1"/>
      <w:marLeft w:val="0"/>
      <w:marRight w:val="0"/>
      <w:marTop w:val="0"/>
      <w:marBottom w:val="0"/>
      <w:divBdr>
        <w:top w:val="none" w:sz="0" w:space="0" w:color="auto"/>
        <w:left w:val="none" w:sz="0" w:space="0" w:color="auto"/>
        <w:bottom w:val="none" w:sz="0" w:space="0" w:color="auto"/>
        <w:right w:val="none" w:sz="0" w:space="0" w:color="auto"/>
      </w:divBdr>
      <w:divsChild>
        <w:div w:id="875435421">
          <w:marLeft w:val="0"/>
          <w:marRight w:val="0"/>
          <w:marTop w:val="121"/>
          <w:marBottom w:val="0"/>
          <w:divBdr>
            <w:top w:val="none" w:sz="0" w:space="0" w:color="auto"/>
            <w:left w:val="none" w:sz="0" w:space="0" w:color="auto"/>
            <w:bottom w:val="none" w:sz="0" w:space="0" w:color="auto"/>
            <w:right w:val="none" w:sz="0" w:space="0" w:color="auto"/>
          </w:divBdr>
        </w:div>
      </w:divsChild>
    </w:div>
    <w:div w:id="669677978">
      <w:bodyDiv w:val="1"/>
      <w:marLeft w:val="0"/>
      <w:marRight w:val="0"/>
      <w:marTop w:val="0"/>
      <w:marBottom w:val="0"/>
      <w:divBdr>
        <w:top w:val="none" w:sz="0" w:space="0" w:color="auto"/>
        <w:left w:val="none" w:sz="0" w:space="0" w:color="auto"/>
        <w:bottom w:val="none" w:sz="0" w:space="0" w:color="auto"/>
        <w:right w:val="none" w:sz="0" w:space="0" w:color="auto"/>
      </w:divBdr>
    </w:div>
    <w:div w:id="702364596">
      <w:bodyDiv w:val="1"/>
      <w:marLeft w:val="0"/>
      <w:marRight w:val="0"/>
      <w:marTop w:val="0"/>
      <w:marBottom w:val="0"/>
      <w:divBdr>
        <w:top w:val="none" w:sz="0" w:space="0" w:color="auto"/>
        <w:left w:val="none" w:sz="0" w:space="0" w:color="auto"/>
        <w:bottom w:val="none" w:sz="0" w:space="0" w:color="auto"/>
        <w:right w:val="none" w:sz="0" w:space="0" w:color="auto"/>
      </w:divBdr>
    </w:div>
    <w:div w:id="704448890">
      <w:bodyDiv w:val="1"/>
      <w:marLeft w:val="0"/>
      <w:marRight w:val="0"/>
      <w:marTop w:val="0"/>
      <w:marBottom w:val="0"/>
      <w:divBdr>
        <w:top w:val="none" w:sz="0" w:space="0" w:color="auto"/>
        <w:left w:val="none" w:sz="0" w:space="0" w:color="auto"/>
        <w:bottom w:val="none" w:sz="0" w:space="0" w:color="auto"/>
        <w:right w:val="none" w:sz="0" w:space="0" w:color="auto"/>
      </w:divBdr>
    </w:div>
    <w:div w:id="781924489">
      <w:bodyDiv w:val="1"/>
      <w:marLeft w:val="0"/>
      <w:marRight w:val="0"/>
      <w:marTop w:val="0"/>
      <w:marBottom w:val="0"/>
      <w:divBdr>
        <w:top w:val="none" w:sz="0" w:space="0" w:color="auto"/>
        <w:left w:val="none" w:sz="0" w:space="0" w:color="auto"/>
        <w:bottom w:val="none" w:sz="0" w:space="0" w:color="auto"/>
        <w:right w:val="none" w:sz="0" w:space="0" w:color="auto"/>
      </w:divBdr>
      <w:divsChild>
        <w:div w:id="2108621175">
          <w:marLeft w:val="0"/>
          <w:marRight w:val="0"/>
          <w:marTop w:val="121"/>
          <w:marBottom w:val="0"/>
          <w:divBdr>
            <w:top w:val="none" w:sz="0" w:space="0" w:color="auto"/>
            <w:left w:val="none" w:sz="0" w:space="0" w:color="auto"/>
            <w:bottom w:val="none" w:sz="0" w:space="0" w:color="auto"/>
            <w:right w:val="none" w:sz="0" w:space="0" w:color="auto"/>
          </w:divBdr>
        </w:div>
      </w:divsChild>
    </w:div>
    <w:div w:id="786701942">
      <w:bodyDiv w:val="1"/>
      <w:marLeft w:val="0"/>
      <w:marRight w:val="0"/>
      <w:marTop w:val="0"/>
      <w:marBottom w:val="0"/>
      <w:divBdr>
        <w:top w:val="none" w:sz="0" w:space="0" w:color="auto"/>
        <w:left w:val="none" w:sz="0" w:space="0" w:color="auto"/>
        <w:bottom w:val="none" w:sz="0" w:space="0" w:color="auto"/>
        <w:right w:val="none" w:sz="0" w:space="0" w:color="auto"/>
      </w:divBdr>
    </w:div>
    <w:div w:id="790901912">
      <w:bodyDiv w:val="1"/>
      <w:marLeft w:val="0"/>
      <w:marRight w:val="0"/>
      <w:marTop w:val="0"/>
      <w:marBottom w:val="0"/>
      <w:divBdr>
        <w:top w:val="none" w:sz="0" w:space="0" w:color="auto"/>
        <w:left w:val="none" w:sz="0" w:space="0" w:color="auto"/>
        <w:bottom w:val="none" w:sz="0" w:space="0" w:color="auto"/>
        <w:right w:val="none" w:sz="0" w:space="0" w:color="auto"/>
      </w:divBdr>
      <w:divsChild>
        <w:div w:id="1714117403">
          <w:marLeft w:val="0"/>
          <w:marRight w:val="0"/>
          <w:marTop w:val="121"/>
          <w:marBottom w:val="0"/>
          <w:divBdr>
            <w:top w:val="none" w:sz="0" w:space="0" w:color="auto"/>
            <w:left w:val="none" w:sz="0" w:space="0" w:color="auto"/>
            <w:bottom w:val="none" w:sz="0" w:space="0" w:color="auto"/>
            <w:right w:val="none" w:sz="0" w:space="0" w:color="auto"/>
          </w:divBdr>
        </w:div>
      </w:divsChild>
    </w:div>
    <w:div w:id="826634696">
      <w:bodyDiv w:val="1"/>
      <w:marLeft w:val="0"/>
      <w:marRight w:val="0"/>
      <w:marTop w:val="0"/>
      <w:marBottom w:val="0"/>
      <w:divBdr>
        <w:top w:val="none" w:sz="0" w:space="0" w:color="auto"/>
        <w:left w:val="none" w:sz="0" w:space="0" w:color="auto"/>
        <w:bottom w:val="none" w:sz="0" w:space="0" w:color="auto"/>
        <w:right w:val="none" w:sz="0" w:space="0" w:color="auto"/>
      </w:divBdr>
      <w:divsChild>
        <w:div w:id="708140053">
          <w:marLeft w:val="0"/>
          <w:marRight w:val="0"/>
          <w:marTop w:val="121"/>
          <w:marBottom w:val="0"/>
          <w:divBdr>
            <w:top w:val="none" w:sz="0" w:space="0" w:color="auto"/>
            <w:left w:val="none" w:sz="0" w:space="0" w:color="auto"/>
            <w:bottom w:val="none" w:sz="0" w:space="0" w:color="auto"/>
            <w:right w:val="none" w:sz="0" w:space="0" w:color="auto"/>
          </w:divBdr>
        </w:div>
      </w:divsChild>
    </w:div>
    <w:div w:id="859854133">
      <w:bodyDiv w:val="1"/>
      <w:marLeft w:val="0"/>
      <w:marRight w:val="0"/>
      <w:marTop w:val="0"/>
      <w:marBottom w:val="0"/>
      <w:divBdr>
        <w:top w:val="none" w:sz="0" w:space="0" w:color="auto"/>
        <w:left w:val="none" w:sz="0" w:space="0" w:color="auto"/>
        <w:bottom w:val="none" w:sz="0" w:space="0" w:color="auto"/>
        <w:right w:val="none" w:sz="0" w:space="0" w:color="auto"/>
      </w:divBdr>
      <w:divsChild>
        <w:div w:id="2131123905">
          <w:marLeft w:val="0"/>
          <w:marRight w:val="0"/>
          <w:marTop w:val="121"/>
          <w:marBottom w:val="0"/>
          <w:divBdr>
            <w:top w:val="none" w:sz="0" w:space="0" w:color="auto"/>
            <w:left w:val="none" w:sz="0" w:space="0" w:color="auto"/>
            <w:bottom w:val="none" w:sz="0" w:space="0" w:color="auto"/>
            <w:right w:val="none" w:sz="0" w:space="0" w:color="auto"/>
          </w:divBdr>
        </w:div>
      </w:divsChild>
    </w:div>
    <w:div w:id="904334650">
      <w:bodyDiv w:val="1"/>
      <w:marLeft w:val="0"/>
      <w:marRight w:val="0"/>
      <w:marTop w:val="0"/>
      <w:marBottom w:val="0"/>
      <w:divBdr>
        <w:top w:val="none" w:sz="0" w:space="0" w:color="auto"/>
        <w:left w:val="none" w:sz="0" w:space="0" w:color="auto"/>
        <w:bottom w:val="none" w:sz="0" w:space="0" w:color="auto"/>
        <w:right w:val="none" w:sz="0" w:space="0" w:color="auto"/>
      </w:divBdr>
      <w:divsChild>
        <w:div w:id="1977251966">
          <w:marLeft w:val="0"/>
          <w:marRight w:val="0"/>
          <w:marTop w:val="121"/>
          <w:marBottom w:val="0"/>
          <w:divBdr>
            <w:top w:val="none" w:sz="0" w:space="0" w:color="auto"/>
            <w:left w:val="none" w:sz="0" w:space="0" w:color="auto"/>
            <w:bottom w:val="none" w:sz="0" w:space="0" w:color="auto"/>
            <w:right w:val="none" w:sz="0" w:space="0" w:color="auto"/>
          </w:divBdr>
        </w:div>
      </w:divsChild>
    </w:div>
    <w:div w:id="913273614">
      <w:bodyDiv w:val="1"/>
      <w:marLeft w:val="0"/>
      <w:marRight w:val="0"/>
      <w:marTop w:val="0"/>
      <w:marBottom w:val="0"/>
      <w:divBdr>
        <w:top w:val="none" w:sz="0" w:space="0" w:color="auto"/>
        <w:left w:val="none" w:sz="0" w:space="0" w:color="auto"/>
        <w:bottom w:val="none" w:sz="0" w:space="0" w:color="auto"/>
        <w:right w:val="none" w:sz="0" w:space="0" w:color="auto"/>
      </w:divBdr>
    </w:div>
    <w:div w:id="943999863">
      <w:bodyDiv w:val="1"/>
      <w:marLeft w:val="0"/>
      <w:marRight w:val="0"/>
      <w:marTop w:val="0"/>
      <w:marBottom w:val="0"/>
      <w:divBdr>
        <w:top w:val="none" w:sz="0" w:space="0" w:color="auto"/>
        <w:left w:val="none" w:sz="0" w:space="0" w:color="auto"/>
        <w:bottom w:val="none" w:sz="0" w:space="0" w:color="auto"/>
        <w:right w:val="none" w:sz="0" w:space="0" w:color="auto"/>
      </w:divBdr>
    </w:div>
    <w:div w:id="1016155147">
      <w:bodyDiv w:val="1"/>
      <w:marLeft w:val="0"/>
      <w:marRight w:val="0"/>
      <w:marTop w:val="0"/>
      <w:marBottom w:val="0"/>
      <w:divBdr>
        <w:top w:val="none" w:sz="0" w:space="0" w:color="auto"/>
        <w:left w:val="none" w:sz="0" w:space="0" w:color="auto"/>
        <w:bottom w:val="none" w:sz="0" w:space="0" w:color="auto"/>
        <w:right w:val="none" w:sz="0" w:space="0" w:color="auto"/>
      </w:divBdr>
      <w:divsChild>
        <w:div w:id="900754948">
          <w:marLeft w:val="0"/>
          <w:marRight w:val="0"/>
          <w:marTop w:val="121"/>
          <w:marBottom w:val="0"/>
          <w:divBdr>
            <w:top w:val="none" w:sz="0" w:space="0" w:color="auto"/>
            <w:left w:val="none" w:sz="0" w:space="0" w:color="auto"/>
            <w:bottom w:val="none" w:sz="0" w:space="0" w:color="auto"/>
            <w:right w:val="none" w:sz="0" w:space="0" w:color="auto"/>
          </w:divBdr>
        </w:div>
      </w:divsChild>
    </w:div>
    <w:div w:id="1021972370">
      <w:bodyDiv w:val="1"/>
      <w:marLeft w:val="0"/>
      <w:marRight w:val="0"/>
      <w:marTop w:val="0"/>
      <w:marBottom w:val="0"/>
      <w:divBdr>
        <w:top w:val="none" w:sz="0" w:space="0" w:color="auto"/>
        <w:left w:val="none" w:sz="0" w:space="0" w:color="auto"/>
        <w:bottom w:val="none" w:sz="0" w:space="0" w:color="auto"/>
        <w:right w:val="none" w:sz="0" w:space="0" w:color="auto"/>
      </w:divBdr>
      <w:divsChild>
        <w:div w:id="1675761897">
          <w:marLeft w:val="0"/>
          <w:marRight w:val="0"/>
          <w:marTop w:val="121"/>
          <w:marBottom w:val="0"/>
          <w:divBdr>
            <w:top w:val="none" w:sz="0" w:space="0" w:color="auto"/>
            <w:left w:val="none" w:sz="0" w:space="0" w:color="auto"/>
            <w:bottom w:val="none" w:sz="0" w:space="0" w:color="auto"/>
            <w:right w:val="none" w:sz="0" w:space="0" w:color="auto"/>
          </w:divBdr>
        </w:div>
      </w:divsChild>
    </w:div>
    <w:div w:id="1045368224">
      <w:bodyDiv w:val="1"/>
      <w:marLeft w:val="0"/>
      <w:marRight w:val="0"/>
      <w:marTop w:val="0"/>
      <w:marBottom w:val="0"/>
      <w:divBdr>
        <w:top w:val="none" w:sz="0" w:space="0" w:color="auto"/>
        <w:left w:val="none" w:sz="0" w:space="0" w:color="auto"/>
        <w:bottom w:val="none" w:sz="0" w:space="0" w:color="auto"/>
        <w:right w:val="none" w:sz="0" w:space="0" w:color="auto"/>
      </w:divBdr>
    </w:div>
    <w:div w:id="1083988643">
      <w:bodyDiv w:val="1"/>
      <w:marLeft w:val="0"/>
      <w:marRight w:val="0"/>
      <w:marTop w:val="0"/>
      <w:marBottom w:val="0"/>
      <w:divBdr>
        <w:top w:val="none" w:sz="0" w:space="0" w:color="auto"/>
        <w:left w:val="none" w:sz="0" w:space="0" w:color="auto"/>
        <w:bottom w:val="none" w:sz="0" w:space="0" w:color="auto"/>
        <w:right w:val="none" w:sz="0" w:space="0" w:color="auto"/>
      </w:divBdr>
    </w:div>
    <w:div w:id="1168326609">
      <w:bodyDiv w:val="1"/>
      <w:marLeft w:val="0"/>
      <w:marRight w:val="0"/>
      <w:marTop w:val="0"/>
      <w:marBottom w:val="0"/>
      <w:divBdr>
        <w:top w:val="none" w:sz="0" w:space="0" w:color="auto"/>
        <w:left w:val="none" w:sz="0" w:space="0" w:color="auto"/>
        <w:bottom w:val="none" w:sz="0" w:space="0" w:color="auto"/>
        <w:right w:val="none" w:sz="0" w:space="0" w:color="auto"/>
      </w:divBdr>
    </w:div>
    <w:div w:id="1180776004">
      <w:bodyDiv w:val="1"/>
      <w:marLeft w:val="0"/>
      <w:marRight w:val="0"/>
      <w:marTop w:val="0"/>
      <w:marBottom w:val="0"/>
      <w:divBdr>
        <w:top w:val="none" w:sz="0" w:space="0" w:color="auto"/>
        <w:left w:val="none" w:sz="0" w:space="0" w:color="auto"/>
        <w:bottom w:val="none" w:sz="0" w:space="0" w:color="auto"/>
        <w:right w:val="none" w:sz="0" w:space="0" w:color="auto"/>
      </w:divBdr>
    </w:div>
    <w:div w:id="1180780816">
      <w:bodyDiv w:val="1"/>
      <w:marLeft w:val="0"/>
      <w:marRight w:val="0"/>
      <w:marTop w:val="0"/>
      <w:marBottom w:val="0"/>
      <w:divBdr>
        <w:top w:val="none" w:sz="0" w:space="0" w:color="auto"/>
        <w:left w:val="none" w:sz="0" w:space="0" w:color="auto"/>
        <w:bottom w:val="none" w:sz="0" w:space="0" w:color="auto"/>
        <w:right w:val="none" w:sz="0" w:space="0" w:color="auto"/>
      </w:divBdr>
    </w:div>
    <w:div w:id="1197887452">
      <w:bodyDiv w:val="1"/>
      <w:marLeft w:val="0"/>
      <w:marRight w:val="0"/>
      <w:marTop w:val="0"/>
      <w:marBottom w:val="0"/>
      <w:divBdr>
        <w:top w:val="none" w:sz="0" w:space="0" w:color="auto"/>
        <w:left w:val="none" w:sz="0" w:space="0" w:color="auto"/>
        <w:bottom w:val="none" w:sz="0" w:space="0" w:color="auto"/>
        <w:right w:val="none" w:sz="0" w:space="0" w:color="auto"/>
      </w:divBdr>
      <w:divsChild>
        <w:div w:id="1608343596">
          <w:marLeft w:val="0"/>
          <w:marRight w:val="0"/>
          <w:marTop w:val="121"/>
          <w:marBottom w:val="0"/>
          <w:divBdr>
            <w:top w:val="none" w:sz="0" w:space="0" w:color="auto"/>
            <w:left w:val="none" w:sz="0" w:space="0" w:color="auto"/>
            <w:bottom w:val="none" w:sz="0" w:space="0" w:color="auto"/>
            <w:right w:val="none" w:sz="0" w:space="0" w:color="auto"/>
          </w:divBdr>
        </w:div>
        <w:div w:id="376784165">
          <w:marLeft w:val="0"/>
          <w:marRight w:val="0"/>
          <w:marTop w:val="121"/>
          <w:marBottom w:val="0"/>
          <w:divBdr>
            <w:top w:val="none" w:sz="0" w:space="0" w:color="auto"/>
            <w:left w:val="none" w:sz="0" w:space="0" w:color="auto"/>
            <w:bottom w:val="none" w:sz="0" w:space="0" w:color="auto"/>
            <w:right w:val="none" w:sz="0" w:space="0" w:color="auto"/>
          </w:divBdr>
        </w:div>
      </w:divsChild>
    </w:div>
    <w:div w:id="1300502078">
      <w:bodyDiv w:val="1"/>
      <w:marLeft w:val="0"/>
      <w:marRight w:val="0"/>
      <w:marTop w:val="0"/>
      <w:marBottom w:val="0"/>
      <w:divBdr>
        <w:top w:val="none" w:sz="0" w:space="0" w:color="auto"/>
        <w:left w:val="none" w:sz="0" w:space="0" w:color="auto"/>
        <w:bottom w:val="none" w:sz="0" w:space="0" w:color="auto"/>
        <w:right w:val="none" w:sz="0" w:space="0" w:color="auto"/>
      </w:divBdr>
    </w:div>
    <w:div w:id="1321889900">
      <w:bodyDiv w:val="1"/>
      <w:marLeft w:val="0"/>
      <w:marRight w:val="0"/>
      <w:marTop w:val="0"/>
      <w:marBottom w:val="0"/>
      <w:divBdr>
        <w:top w:val="none" w:sz="0" w:space="0" w:color="auto"/>
        <w:left w:val="none" w:sz="0" w:space="0" w:color="auto"/>
        <w:bottom w:val="none" w:sz="0" w:space="0" w:color="auto"/>
        <w:right w:val="none" w:sz="0" w:space="0" w:color="auto"/>
      </w:divBdr>
    </w:div>
    <w:div w:id="1347442995">
      <w:bodyDiv w:val="1"/>
      <w:marLeft w:val="0"/>
      <w:marRight w:val="0"/>
      <w:marTop w:val="0"/>
      <w:marBottom w:val="0"/>
      <w:divBdr>
        <w:top w:val="none" w:sz="0" w:space="0" w:color="auto"/>
        <w:left w:val="none" w:sz="0" w:space="0" w:color="auto"/>
        <w:bottom w:val="none" w:sz="0" w:space="0" w:color="auto"/>
        <w:right w:val="none" w:sz="0" w:space="0" w:color="auto"/>
      </w:divBdr>
      <w:divsChild>
        <w:div w:id="1037780292">
          <w:marLeft w:val="0"/>
          <w:marRight w:val="0"/>
          <w:marTop w:val="121"/>
          <w:marBottom w:val="0"/>
          <w:divBdr>
            <w:top w:val="none" w:sz="0" w:space="0" w:color="auto"/>
            <w:left w:val="none" w:sz="0" w:space="0" w:color="auto"/>
            <w:bottom w:val="none" w:sz="0" w:space="0" w:color="auto"/>
            <w:right w:val="none" w:sz="0" w:space="0" w:color="auto"/>
          </w:divBdr>
        </w:div>
      </w:divsChild>
    </w:div>
    <w:div w:id="1375931742">
      <w:bodyDiv w:val="1"/>
      <w:marLeft w:val="0"/>
      <w:marRight w:val="0"/>
      <w:marTop w:val="0"/>
      <w:marBottom w:val="0"/>
      <w:divBdr>
        <w:top w:val="none" w:sz="0" w:space="0" w:color="auto"/>
        <w:left w:val="none" w:sz="0" w:space="0" w:color="auto"/>
        <w:bottom w:val="none" w:sz="0" w:space="0" w:color="auto"/>
        <w:right w:val="none" w:sz="0" w:space="0" w:color="auto"/>
      </w:divBdr>
      <w:divsChild>
        <w:div w:id="294020125">
          <w:marLeft w:val="0"/>
          <w:marRight w:val="0"/>
          <w:marTop w:val="121"/>
          <w:marBottom w:val="0"/>
          <w:divBdr>
            <w:top w:val="none" w:sz="0" w:space="0" w:color="auto"/>
            <w:left w:val="none" w:sz="0" w:space="0" w:color="auto"/>
            <w:bottom w:val="none" w:sz="0" w:space="0" w:color="auto"/>
            <w:right w:val="none" w:sz="0" w:space="0" w:color="auto"/>
          </w:divBdr>
        </w:div>
      </w:divsChild>
    </w:div>
    <w:div w:id="1380668835">
      <w:bodyDiv w:val="1"/>
      <w:marLeft w:val="0"/>
      <w:marRight w:val="0"/>
      <w:marTop w:val="0"/>
      <w:marBottom w:val="0"/>
      <w:divBdr>
        <w:top w:val="none" w:sz="0" w:space="0" w:color="auto"/>
        <w:left w:val="none" w:sz="0" w:space="0" w:color="auto"/>
        <w:bottom w:val="none" w:sz="0" w:space="0" w:color="auto"/>
        <w:right w:val="none" w:sz="0" w:space="0" w:color="auto"/>
      </w:divBdr>
    </w:div>
    <w:div w:id="1404523315">
      <w:bodyDiv w:val="1"/>
      <w:marLeft w:val="0"/>
      <w:marRight w:val="0"/>
      <w:marTop w:val="0"/>
      <w:marBottom w:val="0"/>
      <w:divBdr>
        <w:top w:val="none" w:sz="0" w:space="0" w:color="auto"/>
        <w:left w:val="none" w:sz="0" w:space="0" w:color="auto"/>
        <w:bottom w:val="none" w:sz="0" w:space="0" w:color="auto"/>
        <w:right w:val="none" w:sz="0" w:space="0" w:color="auto"/>
      </w:divBdr>
    </w:div>
    <w:div w:id="1406611568">
      <w:bodyDiv w:val="1"/>
      <w:marLeft w:val="0"/>
      <w:marRight w:val="0"/>
      <w:marTop w:val="0"/>
      <w:marBottom w:val="0"/>
      <w:divBdr>
        <w:top w:val="none" w:sz="0" w:space="0" w:color="auto"/>
        <w:left w:val="none" w:sz="0" w:space="0" w:color="auto"/>
        <w:bottom w:val="none" w:sz="0" w:space="0" w:color="auto"/>
        <w:right w:val="none" w:sz="0" w:space="0" w:color="auto"/>
      </w:divBdr>
      <w:divsChild>
        <w:div w:id="2138983518">
          <w:marLeft w:val="0"/>
          <w:marRight w:val="0"/>
          <w:marTop w:val="121"/>
          <w:marBottom w:val="0"/>
          <w:divBdr>
            <w:top w:val="none" w:sz="0" w:space="0" w:color="auto"/>
            <w:left w:val="none" w:sz="0" w:space="0" w:color="auto"/>
            <w:bottom w:val="none" w:sz="0" w:space="0" w:color="auto"/>
            <w:right w:val="none" w:sz="0" w:space="0" w:color="auto"/>
          </w:divBdr>
        </w:div>
      </w:divsChild>
    </w:div>
    <w:div w:id="1415054086">
      <w:bodyDiv w:val="1"/>
      <w:marLeft w:val="0"/>
      <w:marRight w:val="0"/>
      <w:marTop w:val="0"/>
      <w:marBottom w:val="0"/>
      <w:divBdr>
        <w:top w:val="none" w:sz="0" w:space="0" w:color="auto"/>
        <w:left w:val="none" w:sz="0" w:space="0" w:color="auto"/>
        <w:bottom w:val="none" w:sz="0" w:space="0" w:color="auto"/>
        <w:right w:val="none" w:sz="0" w:space="0" w:color="auto"/>
      </w:divBdr>
    </w:div>
    <w:div w:id="1416322502">
      <w:bodyDiv w:val="1"/>
      <w:marLeft w:val="0"/>
      <w:marRight w:val="0"/>
      <w:marTop w:val="0"/>
      <w:marBottom w:val="0"/>
      <w:divBdr>
        <w:top w:val="none" w:sz="0" w:space="0" w:color="auto"/>
        <w:left w:val="none" w:sz="0" w:space="0" w:color="auto"/>
        <w:bottom w:val="none" w:sz="0" w:space="0" w:color="auto"/>
        <w:right w:val="none" w:sz="0" w:space="0" w:color="auto"/>
      </w:divBdr>
    </w:div>
    <w:div w:id="1427191454">
      <w:bodyDiv w:val="1"/>
      <w:marLeft w:val="0"/>
      <w:marRight w:val="0"/>
      <w:marTop w:val="0"/>
      <w:marBottom w:val="0"/>
      <w:divBdr>
        <w:top w:val="none" w:sz="0" w:space="0" w:color="auto"/>
        <w:left w:val="none" w:sz="0" w:space="0" w:color="auto"/>
        <w:bottom w:val="none" w:sz="0" w:space="0" w:color="auto"/>
        <w:right w:val="none" w:sz="0" w:space="0" w:color="auto"/>
      </w:divBdr>
    </w:div>
    <w:div w:id="1445998402">
      <w:bodyDiv w:val="1"/>
      <w:marLeft w:val="0"/>
      <w:marRight w:val="0"/>
      <w:marTop w:val="0"/>
      <w:marBottom w:val="0"/>
      <w:divBdr>
        <w:top w:val="none" w:sz="0" w:space="0" w:color="auto"/>
        <w:left w:val="none" w:sz="0" w:space="0" w:color="auto"/>
        <w:bottom w:val="none" w:sz="0" w:space="0" w:color="auto"/>
        <w:right w:val="none" w:sz="0" w:space="0" w:color="auto"/>
      </w:divBdr>
    </w:div>
    <w:div w:id="1500845797">
      <w:bodyDiv w:val="1"/>
      <w:marLeft w:val="0"/>
      <w:marRight w:val="0"/>
      <w:marTop w:val="0"/>
      <w:marBottom w:val="0"/>
      <w:divBdr>
        <w:top w:val="none" w:sz="0" w:space="0" w:color="auto"/>
        <w:left w:val="none" w:sz="0" w:space="0" w:color="auto"/>
        <w:bottom w:val="none" w:sz="0" w:space="0" w:color="auto"/>
        <w:right w:val="none" w:sz="0" w:space="0" w:color="auto"/>
      </w:divBdr>
    </w:div>
    <w:div w:id="1533805170">
      <w:bodyDiv w:val="1"/>
      <w:marLeft w:val="0"/>
      <w:marRight w:val="0"/>
      <w:marTop w:val="0"/>
      <w:marBottom w:val="0"/>
      <w:divBdr>
        <w:top w:val="none" w:sz="0" w:space="0" w:color="auto"/>
        <w:left w:val="none" w:sz="0" w:space="0" w:color="auto"/>
        <w:bottom w:val="none" w:sz="0" w:space="0" w:color="auto"/>
        <w:right w:val="none" w:sz="0" w:space="0" w:color="auto"/>
      </w:divBdr>
      <w:divsChild>
        <w:div w:id="267547758">
          <w:marLeft w:val="0"/>
          <w:marRight w:val="0"/>
          <w:marTop w:val="0"/>
          <w:marBottom w:val="0"/>
          <w:divBdr>
            <w:top w:val="none" w:sz="0" w:space="0" w:color="auto"/>
            <w:left w:val="none" w:sz="0" w:space="0" w:color="auto"/>
            <w:bottom w:val="none" w:sz="0" w:space="0" w:color="auto"/>
            <w:right w:val="none" w:sz="0" w:space="0" w:color="auto"/>
          </w:divBdr>
        </w:div>
      </w:divsChild>
    </w:div>
    <w:div w:id="1557425461">
      <w:bodyDiv w:val="1"/>
      <w:marLeft w:val="0"/>
      <w:marRight w:val="0"/>
      <w:marTop w:val="0"/>
      <w:marBottom w:val="0"/>
      <w:divBdr>
        <w:top w:val="none" w:sz="0" w:space="0" w:color="auto"/>
        <w:left w:val="none" w:sz="0" w:space="0" w:color="auto"/>
        <w:bottom w:val="none" w:sz="0" w:space="0" w:color="auto"/>
        <w:right w:val="none" w:sz="0" w:space="0" w:color="auto"/>
      </w:divBdr>
    </w:div>
    <w:div w:id="1595282192">
      <w:bodyDiv w:val="1"/>
      <w:marLeft w:val="0"/>
      <w:marRight w:val="0"/>
      <w:marTop w:val="0"/>
      <w:marBottom w:val="0"/>
      <w:divBdr>
        <w:top w:val="none" w:sz="0" w:space="0" w:color="auto"/>
        <w:left w:val="none" w:sz="0" w:space="0" w:color="auto"/>
        <w:bottom w:val="none" w:sz="0" w:space="0" w:color="auto"/>
        <w:right w:val="none" w:sz="0" w:space="0" w:color="auto"/>
      </w:divBdr>
    </w:div>
    <w:div w:id="1709720367">
      <w:bodyDiv w:val="1"/>
      <w:marLeft w:val="0"/>
      <w:marRight w:val="0"/>
      <w:marTop w:val="0"/>
      <w:marBottom w:val="0"/>
      <w:divBdr>
        <w:top w:val="none" w:sz="0" w:space="0" w:color="auto"/>
        <w:left w:val="none" w:sz="0" w:space="0" w:color="auto"/>
        <w:bottom w:val="none" w:sz="0" w:space="0" w:color="auto"/>
        <w:right w:val="none" w:sz="0" w:space="0" w:color="auto"/>
      </w:divBdr>
    </w:div>
    <w:div w:id="1717267457">
      <w:bodyDiv w:val="1"/>
      <w:marLeft w:val="0"/>
      <w:marRight w:val="0"/>
      <w:marTop w:val="0"/>
      <w:marBottom w:val="0"/>
      <w:divBdr>
        <w:top w:val="none" w:sz="0" w:space="0" w:color="auto"/>
        <w:left w:val="none" w:sz="0" w:space="0" w:color="auto"/>
        <w:bottom w:val="none" w:sz="0" w:space="0" w:color="auto"/>
        <w:right w:val="none" w:sz="0" w:space="0" w:color="auto"/>
      </w:divBdr>
    </w:div>
    <w:div w:id="1742554162">
      <w:bodyDiv w:val="1"/>
      <w:marLeft w:val="0"/>
      <w:marRight w:val="0"/>
      <w:marTop w:val="0"/>
      <w:marBottom w:val="0"/>
      <w:divBdr>
        <w:top w:val="none" w:sz="0" w:space="0" w:color="auto"/>
        <w:left w:val="none" w:sz="0" w:space="0" w:color="auto"/>
        <w:bottom w:val="none" w:sz="0" w:space="0" w:color="auto"/>
        <w:right w:val="none" w:sz="0" w:space="0" w:color="auto"/>
      </w:divBdr>
    </w:div>
    <w:div w:id="1807972393">
      <w:bodyDiv w:val="1"/>
      <w:marLeft w:val="0"/>
      <w:marRight w:val="0"/>
      <w:marTop w:val="0"/>
      <w:marBottom w:val="0"/>
      <w:divBdr>
        <w:top w:val="none" w:sz="0" w:space="0" w:color="auto"/>
        <w:left w:val="none" w:sz="0" w:space="0" w:color="auto"/>
        <w:bottom w:val="none" w:sz="0" w:space="0" w:color="auto"/>
        <w:right w:val="none" w:sz="0" w:space="0" w:color="auto"/>
      </w:divBdr>
    </w:div>
    <w:div w:id="1809855696">
      <w:bodyDiv w:val="1"/>
      <w:marLeft w:val="0"/>
      <w:marRight w:val="0"/>
      <w:marTop w:val="0"/>
      <w:marBottom w:val="0"/>
      <w:divBdr>
        <w:top w:val="none" w:sz="0" w:space="0" w:color="auto"/>
        <w:left w:val="none" w:sz="0" w:space="0" w:color="auto"/>
        <w:bottom w:val="none" w:sz="0" w:space="0" w:color="auto"/>
        <w:right w:val="none" w:sz="0" w:space="0" w:color="auto"/>
      </w:divBdr>
      <w:divsChild>
        <w:div w:id="1811481947">
          <w:marLeft w:val="0"/>
          <w:marRight w:val="0"/>
          <w:marTop w:val="121"/>
          <w:marBottom w:val="0"/>
          <w:divBdr>
            <w:top w:val="none" w:sz="0" w:space="0" w:color="auto"/>
            <w:left w:val="none" w:sz="0" w:space="0" w:color="auto"/>
            <w:bottom w:val="none" w:sz="0" w:space="0" w:color="auto"/>
            <w:right w:val="none" w:sz="0" w:space="0" w:color="auto"/>
          </w:divBdr>
        </w:div>
      </w:divsChild>
    </w:div>
    <w:div w:id="1825390537">
      <w:bodyDiv w:val="1"/>
      <w:marLeft w:val="0"/>
      <w:marRight w:val="0"/>
      <w:marTop w:val="0"/>
      <w:marBottom w:val="0"/>
      <w:divBdr>
        <w:top w:val="none" w:sz="0" w:space="0" w:color="auto"/>
        <w:left w:val="none" w:sz="0" w:space="0" w:color="auto"/>
        <w:bottom w:val="none" w:sz="0" w:space="0" w:color="auto"/>
        <w:right w:val="none" w:sz="0" w:space="0" w:color="auto"/>
      </w:divBdr>
    </w:div>
    <w:div w:id="1826776183">
      <w:bodyDiv w:val="1"/>
      <w:marLeft w:val="0"/>
      <w:marRight w:val="0"/>
      <w:marTop w:val="0"/>
      <w:marBottom w:val="0"/>
      <w:divBdr>
        <w:top w:val="none" w:sz="0" w:space="0" w:color="auto"/>
        <w:left w:val="none" w:sz="0" w:space="0" w:color="auto"/>
        <w:bottom w:val="none" w:sz="0" w:space="0" w:color="auto"/>
        <w:right w:val="none" w:sz="0" w:space="0" w:color="auto"/>
      </w:divBdr>
    </w:div>
    <w:div w:id="1861625637">
      <w:bodyDiv w:val="1"/>
      <w:marLeft w:val="0"/>
      <w:marRight w:val="0"/>
      <w:marTop w:val="0"/>
      <w:marBottom w:val="0"/>
      <w:divBdr>
        <w:top w:val="none" w:sz="0" w:space="0" w:color="auto"/>
        <w:left w:val="none" w:sz="0" w:space="0" w:color="auto"/>
        <w:bottom w:val="none" w:sz="0" w:space="0" w:color="auto"/>
        <w:right w:val="none" w:sz="0" w:space="0" w:color="auto"/>
      </w:divBdr>
    </w:div>
    <w:div w:id="1864439567">
      <w:bodyDiv w:val="1"/>
      <w:marLeft w:val="0"/>
      <w:marRight w:val="0"/>
      <w:marTop w:val="0"/>
      <w:marBottom w:val="0"/>
      <w:divBdr>
        <w:top w:val="none" w:sz="0" w:space="0" w:color="auto"/>
        <w:left w:val="none" w:sz="0" w:space="0" w:color="auto"/>
        <w:bottom w:val="none" w:sz="0" w:space="0" w:color="auto"/>
        <w:right w:val="none" w:sz="0" w:space="0" w:color="auto"/>
      </w:divBdr>
    </w:div>
    <w:div w:id="1882672592">
      <w:bodyDiv w:val="1"/>
      <w:marLeft w:val="0"/>
      <w:marRight w:val="0"/>
      <w:marTop w:val="0"/>
      <w:marBottom w:val="0"/>
      <w:divBdr>
        <w:top w:val="none" w:sz="0" w:space="0" w:color="auto"/>
        <w:left w:val="none" w:sz="0" w:space="0" w:color="auto"/>
        <w:bottom w:val="none" w:sz="0" w:space="0" w:color="auto"/>
        <w:right w:val="none" w:sz="0" w:space="0" w:color="auto"/>
      </w:divBdr>
    </w:div>
    <w:div w:id="1907757874">
      <w:bodyDiv w:val="1"/>
      <w:marLeft w:val="0"/>
      <w:marRight w:val="0"/>
      <w:marTop w:val="0"/>
      <w:marBottom w:val="0"/>
      <w:divBdr>
        <w:top w:val="none" w:sz="0" w:space="0" w:color="auto"/>
        <w:left w:val="none" w:sz="0" w:space="0" w:color="auto"/>
        <w:bottom w:val="none" w:sz="0" w:space="0" w:color="auto"/>
        <w:right w:val="none" w:sz="0" w:space="0" w:color="auto"/>
      </w:divBdr>
    </w:div>
    <w:div w:id="1943490181">
      <w:bodyDiv w:val="1"/>
      <w:marLeft w:val="0"/>
      <w:marRight w:val="0"/>
      <w:marTop w:val="0"/>
      <w:marBottom w:val="0"/>
      <w:divBdr>
        <w:top w:val="none" w:sz="0" w:space="0" w:color="auto"/>
        <w:left w:val="none" w:sz="0" w:space="0" w:color="auto"/>
        <w:bottom w:val="none" w:sz="0" w:space="0" w:color="auto"/>
        <w:right w:val="none" w:sz="0" w:space="0" w:color="auto"/>
      </w:divBdr>
    </w:div>
    <w:div w:id="1949659404">
      <w:bodyDiv w:val="1"/>
      <w:marLeft w:val="0"/>
      <w:marRight w:val="0"/>
      <w:marTop w:val="0"/>
      <w:marBottom w:val="0"/>
      <w:divBdr>
        <w:top w:val="none" w:sz="0" w:space="0" w:color="auto"/>
        <w:left w:val="none" w:sz="0" w:space="0" w:color="auto"/>
        <w:bottom w:val="none" w:sz="0" w:space="0" w:color="auto"/>
        <w:right w:val="none" w:sz="0" w:space="0" w:color="auto"/>
      </w:divBdr>
      <w:divsChild>
        <w:div w:id="666401343">
          <w:marLeft w:val="0"/>
          <w:marRight w:val="0"/>
          <w:marTop w:val="121"/>
          <w:marBottom w:val="0"/>
          <w:divBdr>
            <w:top w:val="none" w:sz="0" w:space="0" w:color="auto"/>
            <w:left w:val="none" w:sz="0" w:space="0" w:color="auto"/>
            <w:bottom w:val="none" w:sz="0" w:space="0" w:color="auto"/>
            <w:right w:val="none" w:sz="0" w:space="0" w:color="auto"/>
          </w:divBdr>
        </w:div>
      </w:divsChild>
    </w:div>
    <w:div w:id="1955748117">
      <w:bodyDiv w:val="1"/>
      <w:marLeft w:val="0"/>
      <w:marRight w:val="0"/>
      <w:marTop w:val="0"/>
      <w:marBottom w:val="0"/>
      <w:divBdr>
        <w:top w:val="none" w:sz="0" w:space="0" w:color="auto"/>
        <w:left w:val="none" w:sz="0" w:space="0" w:color="auto"/>
        <w:bottom w:val="none" w:sz="0" w:space="0" w:color="auto"/>
        <w:right w:val="none" w:sz="0" w:space="0" w:color="auto"/>
      </w:divBdr>
      <w:divsChild>
        <w:div w:id="852769933">
          <w:marLeft w:val="0"/>
          <w:marRight w:val="0"/>
          <w:marTop w:val="121"/>
          <w:marBottom w:val="0"/>
          <w:divBdr>
            <w:top w:val="none" w:sz="0" w:space="0" w:color="auto"/>
            <w:left w:val="none" w:sz="0" w:space="0" w:color="auto"/>
            <w:bottom w:val="none" w:sz="0" w:space="0" w:color="auto"/>
            <w:right w:val="none" w:sz="0" w:space="0" w:color="auto"/>
          </w:divBdr>
        </w:div>
      </w:divsChild>
    </w:div>
    <w:div w:id="1969965119">
      <w:bodyDiv w:val="1"/>
      <w:marLeft w:val="0"/>
      <w:marRight w:val="0"/>
      <w:marTop w:val="0"/>
      <w:marBottom w:val="0"/>
      <w:divBdr>
        <w:top w:val="none" w:sz="0" w:space="0" w:color="auto"/>
        <w:left w:val="none" w:sz="0" w:space="0" w:color="auto"/>
        <w:bottom w:val="none" w:sz="0" w:space="0" w:color="auto"/>
        <w:right w:val="none" w:sz="0" w:space="0" w:color="auto"/>
      </w:divBdr>
      <w:divsChild>
        <w:div w:id="27071653">
          <w:marLeft w:val="0"/>
          <w:marRight w:val="0"/>
          <w:marTop w:val="121"/>
          <w:marBottom w:val="0"/>
          <w:divBdr>
            <w:top w:val="none" w:sz="0" w:space="0" w:color="auto"/>
            <w:left w:val="none" w:sz="0" w:space="0" w:color="auto"/>
            <w:bottom w:val="none" w:sz="0" w:space="0" w:color="auto"/>
            <w:right w:val="none" w:sz="0" w:space="0" w:color="auto"/>
          </w:divBdr>
        </w:div>
        <w:div w:id="24839312">
          <w:marLeft w:val="0"/>
          <w:marRight w:val="0"/>
          <w:marTop w:val="121"/>
          <w:marBottom w:val="0"/>
          <w:divBdr>
            <w:top w:val="none" w:sz="0" w:space="0" w:color="auto"/>
            <w:left w:val="none" w:sz="0" w:space="0" w:color="auto"/>
            <w:bottom w:val="none" w:sz="0" w:space="0" w:color="auto"/>
            <w:right w:val="none" w:sz="0" w:space="0" w:color="auto"/>
          </w:divBdr>
        </w:div>
        <w:div w:id="2321011">
          <w:marLeft w:val="0"/>
          <w:marRight w:val="0"/>
          <w:marTop w:val="121"/>
          <w:marBottom w:val="0"/>
          <w:divBdr>
            <w:top w:val="none" w:sz="0" w:space="0" w:color="auto"/>
            <w:left w:val="none" w:sz="0" w:space="0" w:color="auto"/>
            <w:bottom w:val="none" w:sz="0" w:space="0" w:color="auto"/>
            <w:right w:val="none" w:sz="0" w:space="0" w:color="auto"/>
          </w:divBdr>
        </w:div>
      </w:divsChild>
    </w:div>
    <w:div w:id="2060586200">
      <w:bodyDiv w:val="1"/>
      <w:marLeft w:val="0"/>
      <w:marRight w:val="0"/>
      <w:marTop w:val="0"/>
      <w:marBottom w:val="0"/>
      <w:divBdr>
        <w:top w:val="none" w:sz="0" w:space="0" w:color="auto"/>
        <w:left w:val="none" w:sz="0" w:space="0" w:color="auto"/>
        <w:bottom w:val="none" w:sz="0" w:space="0" w:color="auto"/>
        <w:right w:val="none" w:sz="0" w:space="0" w:color="auto"/>
      </w:divBdr>
      <w:divsChild>
        <w:div w:id="1989626171">
          <w:marLeft w:val="0"/>
          <w:marRight w:val="0"/>
          <w:marTop w:val="121"/>
          <w:marBottom w:val="0"/>
          <w:divBdr>
            <w:top w:val="none" w:sz="0" w:space="0" w:color="auto"/>
            <w:left w:val="none" w:sz="0" w:space="0" w:color="auto"/>
            <w:bottom w:val="none" w:sz="0" w:space="0" w:color="auto"/>
            <w:right w:val="none" w:sz="0" w:space="0" w:color="auto"/>
          </w:divBdr>
        </w:div>
      </w:divsChild>
    </w:div>
    <w:div w:id="2093698879">
      <w:bodyDiv w:val="1"/>
      <w:marLeft w:val="0"/>
      <w:marRight w:val="0"/>
      <w:marTop w:val="0"/>
      <w:marBottom w:val="0"/>
      <w:divBdr>
        <w:top w:val="none" w:sz="0" w:space="0" w:color="auto"/>
        <w:left w:val="none" w:sz="0" w:space="0" w:color="auto"/>
        <w:bottom w:val="none" w:sz="0" w:space="0" w:color="auto"/>
        <w:right w:val="none" w:sz="0" w:space="0" w:color="auto"/>
      </w:divBdr>
    </w:div>
    <w:div w:id="2117165302">
      <w:bodyDiv w:val="1"/>
      <w:marLeft w:val="0"/>
      <w:marRight w:val="0"/>
      <w:marTop w:val="0"/>
      <w:marBottom w:val="0"/>
      <w:divBdr>
        <w:top w:val="none" w:sz="0" w:space="0" w:color="auto"/>
        <w:left w:val="none" w:sz="0" w:space="0" w:color="auto"/>
        <w:bottom w:val="none" w:sz="0" w:space="0" w:color="auto"/>
        <w:right w:val="none" w:sz="0" w:space="0" w:color="auto"/>
      </w:divBdr>
    </w:div>
    <w:div w:id="214677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mosgp@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A1FCE-76BD-4E2B-89EA-2FB8BBCA7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13239</Words>
  <Characters>75467</Characters>
  <Application>Microsoft Office Word</Application>
  <DocSecurity>0</DocSecurity>
  <Lines>628</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88529</CharactersWithSpaces>
  <SharedDoc>false</SharedDoc>
  <HLinks>
    <vt:vector size="282" baseType="variant">
      <vt:variant>
        <vt:i4>1703968</vt:i4>
      </vt:variant>
      <vt:variant>
        <vt:i4>138</vt:i4>
      </vt:variant>
      <vt:variant>
        <vt:i4>0</vt:i4>
      </vt:variant>
      <vt:variant>
        <vt:i4>5</vt:i4>
      </vt:variant>
      <vt:variant>
        <vt:lpwstr/>
      </vt:variant>
      <vt:variant>
        <vt:lpwstr>sub_101</vt:lpwstr>
      </vt:variant>
      <vt:variant>
        <vt:i4>2752531</vt:i4>
      </vt:variant>
      <vt:variant>
        <vt:i4>135</vt:i4>
      </vt:variant>
      <vt:variant>
        <vt:i4>0</vt:i4>
      </vt:variant>
      <vt:variant>
        <vt:i4>5</vt:i4>
      </vt:variant>
      <vt:variant>
        <vt:lpwstr/>
      </vt:variant>
      <vt:variant>
        <vt:lpwstr>sub_20000</vt:lpwstr>
      </vt:variant>
      <vt:variant>
        <vt:i4>2293776</vt:i4>
      </vt:variant>
      <vt:variant>
        <vt:i4>132</vt:i4>
      </vt:variant>
      <vt:variant>
        <vt:i4>0</vt:i4>
      </vt:variant>
      <vt:variant>
        <vt:i4>5</vt:i4>
      </vt:variant>
      <vt:variant>
        <vt:lpwstr/>
      </vt:variant>
      <vt:variant>
        <vt:lpwstr>sub_1009</vt:lpwstr>
      </vt:variant>
      <vt:variant>
        <vt:i4>2752531</vt:i4>
      </vt:variant>
      <vt:variant>
        <vt:i4>129</vt:i4>
      </vt:variant>
      <vt:variant>
        <vt:i4>0</vt:i4>
      </vt:variant>
      <vt:variant>
        <vt:i4>5</vt:i4>
      </vt:variant>
      <vt:variant>
        <vt:lpwstr/>
      </vt:variant>
      <vt:variant>
        <vt:lpwstr>sub_20000</vt:lpwstr>
      </vt:variant>
      <vt:variant>
        <vt:i4>5767193</vt:i4>
      </vt:variant>
      <vt:variant>
        <vt:i4>126</vt:i4>
      </vt:variant>
      <vt:variant>
        <vt:i4>0</vt:i4>
      </vt:variant>
      <vt:variant>
        <vt:i4>5</vt:i4>
      </vt:variant>
      <vt:variant>
        <vt:lpwstr>garantf1://3822556.0/</vt:lpwstr>
      </vt:variant>
      <vt:variant>
        <vt:lpwstr/>
      </vt:variant>
      <vt:variant>
        <vt:i4>2752535</vt:i4>
      </vt:variant>
      <vt:variant>
        <vt:i4>123</vt:i4>
      </vt:variant>
      <vt:variant>
        <vt:i4>0</vt:i4>
      </vt:variant>
      <vt:variant>
        <vt:i4>5</vt:i4>
      </vt:variant>
      <vt:variant>
        <vt:lpwstr/>
      </vt:variant>
      <vt:variant>
        <vt:lpwstr>sub_1777</vt:lpwstr>
      </vt:variant>
      <vt:variant>
        <vt:i4>2293776</vt:i4>
      </vt:variant>
      <vt:variant>
        <vt:i4>120</vt:i4>
      </vt:variant>
      <vt:variant>
        <vt:i4>0</vt:i4>
      </vt:variant>
      <vt:variant>
        <vt:i4>5</vt:i4>
      </vt:variant>
      <vt:variant>
        <vt:lpwstr/>
      </vt:variant>
      <vt:variant>
        <vt:lpwstr>sub_1009</vt:lpwstr>
      </vt:variant>
      <vt:variant>
        <vt:i4>2752531</vt:i4>
      </vt:variant>
      <vt:variant>
        <vt:i4>117</vt:i4>
      </vt:variant>
      <vt:variant>
        <vt:i4>0</vt:i4>
      </vt:variant>
      <vt:variant>
        <vt:i4>5</vt:i4>
      </vt:variant>
      <vt:variant>
        <vt:lpwstr/>
      </vt:variant>
      <vt:variant>
        <vt:lpwstr>sub_20000</vt:lpwstr>
      </vt:variant>
      <vt:variant>
        <vt:i4>2818064</vt:i4>
      </vt:variant>
      <vt:variant>
        <vt:i4>114</vt:i4>
      </vt:variant>
      <vt:variant>
        <vt:i4>0</vt:i4>
      </vt:variant>
      <vt:variant>
        <vt:i4>5</vt:i4>
      </vt:variant>
      <vt:variant>
        <vt:lpwstr/>
      </vt:variant>
      <vt:variant>
        <vt:lpwstr>sub_10015</vt:lpwstr>
      </vt:variant>
      <vt:variant>
        <vt:i4>2293776</vt:i4>
      </vt:variant>
      <vt:variant>
        <vt:i4>111</vt:i4>
      </vt:variant>
      <vt:variant>
        <vt:i4>0</vt:i4>
      </vt:variant>
      <vt:variant>
        <vt:i4>5</vt:i4>
      </vt:variant>
      <vt:variant>
        <vt:lpwstr/>
      </vt:variant>
      <vt:variant>
        <vt:lpwstr>sub_1009</vt:lpwstr>
      </vt:variant>
      <vt:variant>
        <vt:i4>2752531</vt:i4>
      </vt:variant>
      <vt:variant>
        <vt:i4>108</vt:i4>
      </vt:variant>
      <vt:variant>
        <vt:i4>0</vt:i4>
      </vt:variant>
      <vt:variant>
        <vt:i4>5</vt:i4>
      </vt:variant>
      <vt:variant>
        <vt:lpwstr/>
      </vt:variant>
      <vt:variant>
        <vt:lpwstr>sub_20000</vt:lpwstr>
      </vt:variant>
      <vt:variant>
        <vt:i4>5636123</vt:i4>
      </vt:variant>
      <vt:variant>
        <vt:i4>105</vt:i4>
      </vt:variant>
      <vt:variant>
        <vt:i4>0</vt:i4>
      </vt:variant>
      <vt:variant>
        <vt:i4>5</vt:i4>
      </vt:variant>
      <vt:variant>
        <vt:lpwstr>garantf1://3823964.0/</vt:lpwstr>
      </vt:variant>
      <vt:variant>
        <vt:lpwstr/>
      </vt:variant>
      <vt:variant>
        <vt:i4>5636123</vt:i4>
      </vt:variant>
      <vt:variant>
        <vt:i4>102</vt:i4>
      </vt:variant>
      <vt:variant>
        <vt:i4>0</vt:i4>
      </vt:variant>
      <vt:variant>
        <vt:i4>5</vt:i4>
      </vt:variant>
      <vt:variant>
        <vt:lpwstr>garantf1://3823964.0/</vt:lpwstr>
      </vt:variant>
      <vt:variant>
        <vt:lpwstr/>
      </vt:variant>
      <vt:variant>
        <vt:i4>2293776</vt:i4>
      </vt:variant>
      <vt:variant>
        <vt:i4>99</vt:i4>
      </vt:variant>
      <vt:variant>
        <vt:i4>0</vt:i4>
      </vt:variant>
      <vt:variant>
        <vt:i4>5</vt:i4>
      </vt:variant>
      <vt:variant>
        <vt:lpwstr/>
      </vt:variant>
      <vt:variant>
        <vt:lpwstr>sub_1009</vt:lpwstr>
      </vt:variant>
      <vt:variant>
        <vt:i4>2752531</vt:i4>
      </vt:variant>
      <vt:variant>
        <vt:i4>96</vt:i4>
      </vt:variant>
      <vt:variant>
        <vt:i4>0</vt:i4>
      </vt:variant>
      <vt:variant>
        <vt:i4>5</vt:i4>
      </vt:variant>
      <vt:variant>
        <vt:lpwstr/>
      </vt:variant>
      <vt:variant>
        <vt:lpwstr>sub_20000</vt:lpwstr>
      </vt:variant>
      <vt:variant>
        <vt:i4>1703968</vt:i4>
      </vt:variant>
      <vt:variant>
        <vt:i4>93</vt:i4>
      </vt:variant>
      <vt:variant>
        <vt:i4>0</vt:i4>
      </vt:variant>
      <vt:variant>
        <vt:i4>5</vt:i4>
      </vt:variant>
      <vt:variant>
        <vt:lpwstr/>
      </vt:variant>
      <vt:variant>
        <vt:lpwstr>sub_101</vt:lpwstr>
      </vt:variant>
      <vt:variant>
        <vt:i4>2752531</vt:i4>
      </vt:variant>
      <vt:variant>
        <vt:i4>90</vt:i4>
      </vt:variant>
      <vt:variant>
        <vt:i4>0</vt:i4>
      </vt:variant>
      <vt:variant>
        <vt:i4>5</vt:i4>
      </vt:variant>
      <vt:variant>
        <vt:lpwstr/>
      </vt:variant>
      <vt:variant>
        <vt:lpwstr>sub_20000</vt:lpwstr>
      </vt:variant>
      <vt:variant>
        <vt:i4>1703968</vt:i4>
      </vt:variant>
      <vt:variant>
        <vt:i4>87</vt:i4>
      </vt:variant>
      <vt:variant>
        <vt:i4>0</vt:i4>
      </vt:variant>
      <vt:variant>
        <vt:i4>5</vt:i4>
      </vt:variant>
      <vt:variant>
        <vt:lpwstr/>
      </vt:variant>
      <vt:variant>
        <vt:lpwstr>sub_101</vt:lpwstr>
      </vt:variant>
      <vt:variant>
        <vt:i4>2752531</vt:i4>
      </vt:variant>
      <vt:variant>
        <vt:i4>84</vt:i4>
      </vt:variant>
      <vt:variant>
        <vt:i4>0</vt:i4>
      </vt:variant>
      <vt:variant>
        <vt:i4>5</vt:i4>
      </vt:variant>
      <vt:variant>
        <vt:lpwstr/>
      </vt:variant>
      <vt:variant>
        <vt:lpwstr>sub_20000</vt:lpwstr>
      </vt:variant>
      <vt:variant>
        <vt:i4>4521999</vt:i4>
      </vt:variant>
      <vt:variant>
        <vt:i4>81</vt:i4>
      </vt:variant>
      <vt:variant>
        <vt:i4>0</vt:i4>
      </vt:variant>
      <vt:variant>
        <vt:i4>5</vt:i4>
      </vt:variant>
      <vt:variant>
        <vt:lpwstr>garantf1://12067072.1000/</vt:lpwstr>
      </vt:variant>
      <vt:variant>
        <vt:lpwstr/>
      </vt:variant>
      <vt:variant>
        <vt:i4>4521999</vt:i4>
      </vt:variant>
      <vt:variant>
        <vt:i4>78</vt:i4>
      </vt:variant>
      <vt:variant>
        <vt:i4>0</vt:i4>
      </vt:variant>
      <vt:variant>
        <vt:i4>5</vt:i4>
      </vt:variant>
      <vt:variant>
        <vt:lpwstr>garantf1://12067072.1000/</vt:lpwstr>
      </vt:variant>
      <vt:variant>
        <vt:lpwstr/>
      </vt:variant>
      <vt:variant>
        <vt:i4>2293776</vt:i4>
      </vt:variant>
      <vt:variant>
        <vt:i4>75</vt:i4>
      </vt:variant>
      <vt:variant>
        <vt:i4>0</vt:i4>
      </vt:variant>
      <vt:variant>
        <vt:i4>5</vt:i4>
      </vt:variant>
      <vt:variant>
        <vt:lpwstr/>
      </vt:variant>
      <vt:variant>
        <vt:lpwstr>sub_1009</vt:lpwstr>
      </vt:variant>
      <vt:variant>
        <vt:i4>2752531</vt:i4>
      </vt:variant>
      <vt:variant>
        <vt:i4>72</vt:i4>
      </vt:variant>
      <vt:variant>
        <vt:i4>0</vt:i4>
      </vt:variant>
      <vt:variant>
        <vt:i4>5</vt:i4>
      </vt:variant>
      <vt:variant>
        <vt:lpwstr/>
      </vt:variant>
      <vt:variant>
        <vt:lpwstr>sub_20000</vt:lpwstr>
      </vt:variant>
      <vt:variant>
        <vt:i4>4521999</vt:i4>
      </vt:variant>
      <vt:variant>
        <vt:i4>69</vt:i4>
      </vt:variant>
      <vt:variant>
        <vt:i4>0</vt:i4>
      </vt:variant>
      <vt:variant>
        <vt:i4>5</vt:i4>
      </vt:variant>
      <vt:variant>
        <vt:lpwstr>garantf1://12067072.1000/</vt:lpwstr>
      </vt:variant>
      <vt:variant>
        <vt:lpwstr/>
      </vt:variant>
      <vt:variant>
        <vt:i4>4521999</vt:i4>
      </vt:variant>
      <vt:variant>
        <vt:i4>66</vt:i4>
      </vt:variant>
      <vt:variant>
        <vt:i4>0</vt:i4>
      </vt:variant>
      <vt:variant>
        <vt:i4>5</vt:i4>
      </vt:variant>
      <vt:variant>
        <vt:lpwstr>garantf1://12067072.1000/</vt:lpwstr>
      </vt:variant>
      <vt:variant>
        <vt:lpwstr/>
      </vt:variant>
      <vt:variant>
        <vt:i4>2293776</vt:i4>
      </vt:variant>
      <vt:variant>
        <vt:i4>63</vt:i4>
      </vt:variant>
      <vt:variant>
        <vt:i4>0</vt:i4>
      </vt:variant>
      <vt:variant>
        <vt:i4>5</vt:i4>
      </vt:variant>
      <vt:variant>
        <vt:lpwstr/>
      </vt:variant>
      <vt:variant>
        <vt:lpwstr>sub_1009</vt:lpwstr>
      </vt:variant>
      <vt:variant>
        <vt:i4>2752531</vt:i4>
      </vt:variant>
      <vt:variant>
        <vt:i4>60</vt:i4>
      </vt:variant>
      <vt:variant>
        <vt:i4>0</vt:i4>
      </vt:variant>
      <vt:variant>
        <vt:i4>5</vt:i4>
      </vt:variant>
      <vt:variant>
        <vt:lpwstr/>
      </vt:variant>
      <vt:variant>
        <vt:lpwstr>sub_20000</vt:lpwstr>
      </vt:variant>
      <vt:variant>
        <vt:i4>4521999</vt:i4>
      </vt:variant>
      <vt:variant>
        <vt:i4>57</vt:i4>
      </vt:variant>
      <vt:variant>
        <vt:i4>0</vt:i4>
      </vt:variant>
      <vt:variant>
        <vt:i4>5</vt:i4>
      </vt:variant>
      <vt:variant>
        <vt:lpwstr>garantf1://12067072.1000/</vt:lpwstr>
      </vt:variant>
      <vt:variant>
        <vt:lpwstr/>
      </vt:variant>
      <vt:variant>
        <vt:i4>1703968</vt:i4>
      </vt:variant>
      <vt:variant>
        <vt:i4>54</vt:i4>
      </vt:variant>
      <vt:variant>
        <vt:i4>0</vt:i4>
      </vt:variant>
      <vt:variant>
        <vt:i4>5</vt:i4>
      </vt:variant>
      <vt:variant>
        <vt:lpwstr/>
      </vt:variant>
      <vt:variant>
        <vt:lpwstr>sub_101</vt:lpwstr>
      </vt:variant>
      <vt:variant>
        <vt:i4>2752531</vt:i4>
      </vt:variant>
      <vt:variant>
        <vt:i4>51</vt:i4>
      </vt:variant>
      <vt:variant>
        <vt:i4>0</vt:i4>
      </vt:variant>
      <vt:variant>
        <vt:i4>5</vt:i4>
      </vt:variant>
      <vt:variant>
        <vt:lpwstr/>
      </vt:variant>
      <vt:variant>
        <vt:lpwstr>sub_20000</vt:lpwstr>
      </vt:variant>
      <vt:variant>
        <vt:i4>2818065</vt:i4>
      </vt:variant>
      <vt:variant>
        <vt:i4>48</vt:i4>
      </vt:variant>
      <vt:variant>
        <vt:i4>0</vt:i4>
      </vt:variant>
      <vt:variant>
        <vt:i4>5</vt:i4>
      </vt:variant>
      <vt:variant>
        <vt:lpwstr/>
      </vt:variant>
      <vt:variant>
        <vt:lpwstr>sub_10111</vt:lpwstr>
      </vt:variant>
      <vt:variant>
        <vt:i4>1703968</vt:i4>
      </vt:variant>
      <vt:variant>
        <vt:i4>45</vt:i4>
      </vt:variant>
      <vt:variant>
        <vt:i4>0</vt:i4>
      </vt:variant>
      <vt:variant>
        <vt:i4>5</vt:i4>
      </vt:variant>
      <vt:variant>
        <vt:lpwstr/>
      </vt:variant>
      <vt:variant>
        <vt:lpwstr>sub_101</vt:lpwstr>
      </vt:variant>
      <vt:variant>
        <vt:i4>2752531</vt:i4>
      </vt:variant>
      <vt:variant>
        <vt:i4>42</vt:i4>
      </vt:variant>
      <vt:variant>
        <vt:i4>0</vt:i4>
      </vt:variant>
      <vt:variant>
        <vt:i4>5</vt:i4>
      </vt:variant>
      <vt:variant>
        <vt:lpwstr/>
      </vt:variant>
      <vt:variant>
        <vt:lpwstr>sub_20000</vt:lpwstr>
      </vt:variant>
      <vt:variant>
        <vt:i4>4587545</vt:i4>
      </vt:variant>
      <vt:variant>
        <vt:i4>39</vt:i4>
      </vt:variant>
      <vt:variant>
        <vt:i4>0</vt:i4>
      </vt:variant>
      <vt:variant>
        <vt:i4>5</vt:i4>
      </vt:variant>
      <vt:variant>
        <vt:lpwstr>garantf1://4077988.1000/</vt:lpwstr>
      </vt:variant>
      <vt:variant>
        <vt:lpwstr/>
      </vt:variant>
      <vt:variant>
        <vt:i4>4587545</vt:i4>
      </vt:variant>
      <vt:variant>
        <vt:i4>36</vt:i4>
      </vt:variant>
      <vt:variant>
        <vt:i4>0</vt:i4>
      </vt:variant>
      <vt:variant>
        <vt:i4>5</vt:i4>
      </vt:variant>
      <vt:variant>
        <vt:lpwstr>garantf1://4077988.1000/</vt:lpwstr>
      </vt:variant>
      <vt:variant>
        <vt:lpwstr/>
      </vt:variant>
      <vt:variant>
        <vt:i4>2293776</vt:i4>
      </vt:variant>
      <vt:variant>
        <vt:i4>33</vt:i4>
      </vt:variant>
      <vt:variant>
        <vt:i4>0</vt:i4>
      </vt:variant>
      <vt:variant>
        <vt:i4>5</vt:i4>
      </vt:variant>
      <vt:variant>
        <vt:lpwstr/>
      </vt:variant>
      <vt:variant>
        <vt:lpwstr>sub_1009</vt:lpwstr>
      </vt:variant>
      <vt:variant>
        <vt:i4>2752529</vt:i4>
      </vt:variant>
      <vt:variant>
        <vt:i4>30</vt:i4>
      </vt:variant>
      <vt:variant>
        <vt:i4>0</vt:i4>
      </vt:variant>
      <vt:variant>
        <vt:i4>5</vt:i4>
      </vt:variant>
      <vt:variant>
        <vt:lpwstr/>
      </vt:variant>
      <vt:variant>
        <vt:lpwstr>sub_0</vt:lpwstr>
      </vt:variant>
      <vt:variant>
        <vt:i4>2752531</vt:i4>
      </vt:variant>
      <vt:variant>
        <vt:i4>27</vt:i4>
      </vt:variant>
      <vt:variant>
        <vt:i4>0</vt:i4>
      </vt:variant>
      <vt:variant>
        <vt:i4>5</vt:i4>
      </vt:variant>
      <vt:variant>
        <vt:lpwstr/>
      </vt:variant>
      <vt:variant>
        <vt:lpwstr>sub_20000</vt:lpwstr>
      </vt:variant>
      <vt:variant>
        <vt:i4>5242902</vt:i4>
      </vt:variant>
      <vt:variant>
        <vt:i4>24</vt:i4>
      </vt:variant>
      <vt:variant>
        <vt:i4>0</vt:i4>
      </vt:variant>
      <vt:variant>
        <vt:i4>5</vt:i4>
      </vt:variant>
      <vt:variant>
        <vt:lpwstr>garantf1://2205971.0/</vt:lpwstr>
      </vt:variant>
      <vt:variant>
        <vt:lpwstr/>
      </vt:variant>
      <vt:variant>
        <vt:i4>2228241</vt:i4>
      </vt:variant>
      <vt:variant>
        <vt:i4>21</vt:i4>
      </vt:variant>
      <vt:variant>
        <vt:i4>0</vt:i4>
      </vt:variant>
      <vt:variant>
        <vt:i4>5</vt:i4>
      </vt:variant>
      <vt:variant>
        <vt:lpwstr/>
      </vt:variant>
      <vt:variant>
        <vt:lpwstr>sub_1018</vt:lpwstr>
      </vt:variant>
      <vt:variant>
        <vt:i4>3080209</vt:i4>
      </vt:variant>
      <vt:variant>
        <vt:i4>18</vt:i4>
      </vt:variant>
      <vt:variant>
        <vt:i4>0</vt:i4>
      </vt:variant>
      <vt:variant>
        <vt:i4>5</vt:i4>
      </vt:variant>
      <vt:variant>
        <vt:lpwstr/>
      </vt:variant>
      <vt:variant>
        <vt:lpwstr>sub_1015</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7471199</vt:i4>
      </vt:variant>
      <vt:variant>
        <vt:i4>9</vt:i4>
      </vt:variant>
      <vt:variant>
        <vt:i4>0</vt:i4>
      </vt:variant>
      <vt:variant>
        <vt:i4>5</vt:i4>
      </vt:variant>
      <vt:variant>
        <vt:lpwstr>http://base.garant.ru/10900200/31/</vt:lpwstr>
      </vt:variant>
      <vt:variant>
        <vt:lpwstr>block_20019</vt:lpwstr>
      </vt:variant>
      <vt:variant>
        <vt:i4>6881383</vt:i4>
      </vt:variant>
      <vt:variant>
        <vt:i4>6</vt:i4>
      </vt:variant>
      <vt:variant>
        <vt:i4>0</vt:i4>
      </vt:variant>
      <vt:variant>
        <vt:i4>5</vt:i4>
      </vt:variant>
      <vt:variant>
        <vt:lpwstr>consultantplus://offline/ref=D4F634E643726E97BA05E2726B9DF731CEBE4B426BAACD96434A539870FA0530A438B9B882B26632u5L1I</vt:lpwstr>
      </vt:variant>
      <vt:variant>
        <vt:lpwstr/>
      </vt:variant>
      <vt:variant>
        <vt:i4>7471199</vt:i4>
      </vt:variant>
      <vt:variant>
        <vt:i4>3</vt:i4>
      </vt:variant>
      <vt:variant>
        <vt:i4>0</vt:i4>
      </vt:variant>
      <vt:variant>
        <vt:i4>5</vt:i4>
      </vt:variant>
      <vt:variant>
        <vt:lpwstr>http://base.garant.ru/10900200/31/</vt:lpwstr>
      </vt:variant>
      <vt:variant>
        <vt:lpwstr>block_20019</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2024-08-13T09:57:00Z</cp:lastPrinted>
  <dcterms:created xsi:type="dcterms:W3CDTF">2025-01-27T08:43:00Z</dcterms:created>
  <dcterms:modified xsi:type="dcterms:W3CDTF">2025-01-27T08:43:00Z</dcterms:modified>
</cp:coreProperties>
</file>